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DA3" w:rsidRPr="009E086D" w:rsidRDefault="00D75DA3" w:rsidP="00E70860">
      <w:pPr>
        <w:jc w:val="center"/>
        <w:rPr>
          <w:rFonts w:ascii="Book Antiqua" w:hAnsi="Book Antiqua"/>
          <w:b/>
        </w:rPr>
      </w:pPr>
      <w:r w:rsidRPr="009E086D">
        <w:rPr>
          <w:rFonts w:ascii="Book Antiqua" w:hAnsi="Book Antiqua"/>
          <w:b/>
        </w:rPr>
        <w:t>Government of Pakistan</w:t>
      </w:r>
    </w:p>
    <w:p w:rsidR="0018035C" w:rsidRPr="009E086D" w:rsidRDefault="0018035C" w:rsidP="00E70860">
      <w:pPr>
        <w:jc w:val="center"/>
        <w:rPr>
          <w:rFonts w:ascii="Book Antiqua" w:hAnsi="Book Antiqua"/>
          <w:b/>
        </w:rPr>
      </w:pPr>
      <w:r w:rsidRPr="009E086D">
        <w:rPr>
          <w:rFonts w:ascii="Book Antiqua" w:hAnsi="Book Antiqua"/>
          <w:b/>
        </w:rPr>
        <w:t>Ministry of National Health Services, Regulation &amp; Coordination</w:t>
      </w:r>
    </w:p>
    <w:p w:rsidR="00CC7174" w:rsidRPr="009E086D" w:rsidRDefault="00C277C5" w:rsidP="00E70860">
      <w:pPr>
        <w:jc w:val="center"/>
        <w:rPr>
          <w:rFonts w:ascii="Book Antiqua" w:hAnsi="Book Antiqua"/>
          <w:b/>
        </w:rPr>
      </w:pPr>
      <w:r w:rsidRPr="009E086D">
        <w:rPr>
          <w:rFonts w:ascii="Book Antiqua" w:hAnsi="Book Antiqua"/>
          <w:b/>
        </w:rPr>
        <w:t>Drug Regulatory A</w:t>
      </w:r>
      <w:r w:rsidR="00C074F4" w:rsidRPr="009E086D">
        <w:rPr>
          <w:rFonts w:ascii="Book Antiqua" w:hAnsi="Book Antiqua"/>
          <w:b/>
        </w:rPr>
        <w:t>uthority</w:t>
      </w:r>
      <w:r w:rsidRPr="009E086D">
        <w:rPr>
          <w:rFonts w:ascii="Book Antiqua" w:hAnsi="Book Antiqua"/>
          <w:b/>
        </w:rPr>
        <w:t xml:space="preserve"> of Pakistan</w:t>
      </w:r>
    </w:p>
    <w:p w:rsidR="00D75DA3" w:rsidRPr="009E086D" w:rsidRDefault="00D75DA3" w:rsidP="00775BAF">
      <w:pPr>
        <w:spacing w:line="360" w:lineRule="auto"/>
        <w:jc w:val="center"/>
        <w:rPr>
          <w:rFonts w:ascii="Book Antiqua" w:hAnsi="Book Antiqua"/>
          <w:b/>
        </w:rPr>
      </w:pPr>
      <w:r w:rsidRPr="009E086D">
        <w:rPr>
          <w:rFonts w:ascii="Book Antiqua" w:hAnsi="Book Antiqua"/>
          <w:b/>
        </w:rPr>
        <w:t>***</w:t>
      </w:r>
      <w:r w:rsidR="00295F87" w:rsidRPr="009E086D">
        <w:rPr>
          <w:rFonts w:ascii="Book Antiqua" w:hAnsi="Book Antiqua"/>
          <w:b/>
        </w:rPr>
        <w:t>********</w:t>
      </w:r>
    </w:p>
    <w:p w:rsidR="001721EF" w:rsidRPr="009E086D" w:rsidRDefault="001721EF" w:rsidP="001721EF">
      <w:pPr>
        <w:jc w:val="center"/>
        <w:rPr>
          <w:rFonts w:ascii="Book Antiqua" w:hAnsi="Book Antiqua"/>
          <w:b/>
          <w:bCs/>
          <w:u w:val="single"/>
        </w:rPr>
      </w:pPr>
    </w:p>
    <w:p w:rsidR="001721EF" w:rsidRPr="009E086D" w:rsidRDefault="001721EF" w:rsidP="00FB0F39">
      <w:pPr>
        <w:spacing w:line="360" w:lineRule="auto"/>
        <w:jc w:val="center"/>
        <w:rPr>
          <w:rFonts w:ascii="Book Antiqua" w:hAnsi="Book Antiqua"/>
          <w:b/>
          <w:bCs/>
          <w:u w:val="single"/>
        </w:rPr>
      </w:pPr>
      <w:bookmarkStart w:id="0" w:name="_GoBack"/>
      <w:r w:rsidRPr="009E086D">
        <w:rPr>
          <w:rFonts w:ascii="Book Antiqua" w:hAnsi="Book Antiqua"/>
          <w:b/>
          <w:bCs/>
          <w:u w:val="single"/>
        </w:rPr>
        <w:t>MINUTES OF THE 8</w:t>
      </w:r>
      <w:r w:rsidRPr="009E086D">
        <w:rPr>
          <w:rFonts w:ascii="Book Antiqua" w:hAnsi="Book Antiqua"/>
          <w:b/>
          <w:bCs/>
          <w:u w:val="single"/>
          <w:vertAlign w:val="superscript"/>
        </w:rPr>
        <w:t>TH</w:t>
      </w:r>
      <w:r w:rsidRPr="009E086D">
        <w:rPr>
          <w:rFonts w:ascii="Book Antiqua" w:hAnsi="Book Antiqua"/>
          <w:b/>
          <w:bCs/>
          <w:u w:val="single"/>
        </w:rPr>
        <w:t xml:space="preserve"> MEETING OF THE MEDICAL DEVICE BOARD (MDB)</w:t>
      </w:r>
    </w:p>
    <w:p w:rsidR="001721EF" w:rsidRPr="009E086D" w:rsidRDefault="001721EF" w:rsidP="001721EF">
      <w:pPr>
        <w:jc w:val="center"/>
        <w:rPr>
          <w:rFonts w:ascii="Book Antiqua" w:hAnsi="Book Antiqua"/>
          <w:b/>
          <w:bCs/>
          <w:u w:val="single"/>
        </w:rPr>
      </w:pPr>
      <w:r w:rsidRPr="009E086D">
        <w:rPr>
          <w:rFonts w:ascii="Book Antiqua" w:hAnsi="Book Antiqua"/>
          <w:b/>
          <w:bCs/>
          <w:u w:val="single"/>
        </w:rPr>
        <w:t>HELD ON 1</w:t>
      </w:r>
      <w:r w:rsidR="00115933">
        <w:rPr>
          <w:rFonts w:ascii="Book Antiqua" w:hAnsi="Book Antiqua"/>
          <w:b/>
          <w:bCs/>
          <w:u w:val="single"/>
        </w:rPr>
        <w:t>3</w:t>
      </w:r>
      <w:r w:rsidRPr="009E086D">
        <w:rPr>
          <w:rFonts w:ascii="Book Antiqua" w:hAnsi="Book Antiqua"/>
          <w:b/>
          <w:bCs/>
          <w:u w:val="single"/>
          <w:vertAlign w:val="superscript"/>
        </w:rPr>
        <w:t>TH</w:t>
      </w:r>
      <w:r w:rsidRPr="009E086D">
        <w:rPr>
          <w:rFonts w:ascii="Book Antiqua" w:hAnsi="Book Antiqua"/>
          <w:b/>
          <w:bCs/>
          <w:u w:val="single"/>
        </w:rPr>
        <w:t xml:space="preserve"> FEBRUARY, 201</w:t>
      </w:r>
      <w:r w:rsidR="008F7B73" w:rsidRPr="009E086D">
        <w:rPr>
          <w:rFonts w:ascii="Book Antiqua" w:hAnsi="Book Antiqua"/>
          <w:b/>
          <w:bCs/>
          <w:u w:val="single"/>
        </w:rPr>
        <w:t>8</w:t>
      </w:r>
    </w:p>
    <w:bookmarkEnd w:id="0"/>
    <w:p w:rsidR="001721EF" w:rsidRPr="009E086D" w:rsidRDefault="001721EF" w:rsidP="001721EF">
      <w:pPr>
        <w:rPr>
          <w:rFonts w:ascii="Book Antiqua" w:hAnsi="Book Antiqua"/>
        </w:rPr>
      </w:pPr>
    </w:p>
    <w:p w:rsidR="001721EF" w:rsidRPr="00A63D70" w:rsidRDefault="001721EF" w:rsidP="001721EF">
      <w:pPr>
        <w:rPr>
          <w:rFonts w:ascii="Book Antiqua" w:hAnsi="Book Antiqua"/>
          <w:sz w:val="12"/>
        </w:rPr>
      </w:pPr>
    </w:p>
    <w:p w:rsidR="001721EF" w:rsidRPr="009E086D" w:rsidRDefault="001721EF" w:rsidP="001721EF">
      <w:pPr>
        <w:spacing w:line="360" w:lineRule="auto"/>
        <w:jc w:val="both"/>
        <w:rPr>
          <w:rFonts w:ascii="Book Antiqua" w:hAnsi="Book Antiqua"/>
        </w:rPr>
      </w:pPr>
      <w:r w:rsidRPr="009E086D">
        <w:rPr>
          <w:rFonts w:ascii="Book Antiqua" w:hAnsi="Book Antiqua"/>
        </w:rPr>
        <w:tab/>
      </w:r>
      <w:r w:rsidR="008F7B73" w:rsidRPr="009E086D">
        <w:rPr>
          <w:rFonts w:ascii="Book Antiqua" w:hAnsi="Book Antiqua"/>
        </w:rPr>
        <w:t>8</w:t>
      </w:r>
      <w:r w:rsidRPr="009E086D">
        <w:rPr>
          <w:rFonts w:ascii="Book Antiqua" w:hAnsi="Book Antiqua"/>
          <w:vertAlign w:val="superscript"/>
        </w:rPr>
        <w:t>th</w:t>
      </w:r>
      <w:r w:rsidRPr="009E086D">
        <w:rPr>
          <w:rFonts w:ascii="Book Antiqua" w:hAnsi="Book Antiqua"/>
        </w:rPr>
        <w:t xml:space="preserve"> meeting of the Medical Device Board (MDB) was held in the Committee Room of Drug Regulatory Authority of Pakistan, TF Complex, G-9/4, Islamabad on </w:t>
      </w:r>
      <w:r w:rsidR="00646D44" w:rsidRPr="009E086D">
        <w:rPr>
          <w:rFonts w:ascii="Book Antiqua" w:hAnsi="Book Antiqua"/>
        </w:rPr>
        <w:t>13</w:t>
      </w:r>
      <w:r w:rsidR="00646D44" w:rsidRPr="009E086D">
        <w:rPr>
          <w:rFonts w:ascii="Book Antiqua" w:hAnsi="Book Antiqua"/>
          <w:vertAlign w:val="superscript"/>
        </w:rPr>
        <w:t xml:space="preserve">th </w:t>
      </w:r>
      <w:r w:rsidR="00F96BFF" w:rsidRPr="009E086D">
        <w:rPr>
          <w:rFonts w:ascii="Book Antiqua" w:hAnsi="Book Antiqua"/>
        </w:rPr>
        <w:t>Februa</w:t>
      </w:r>
      <w:r w:rsidR="00AE735A" w:rsidRPr="009E086D">
        <w:rPr>
          <w:rFonts w:ascii="Book Antiqua" w:hAnsi="Book Antiqua"/>
        </w:rPr>
        <w:t>ry</w:t>
      </w:r>
      <w:r w:rsidRPr="009E086D">
        <w:rPr>
          <w:rFonts w:ascii="Book Antiqua" w:hAnsi="Book Antiqua"/>
        </w:rPr>
        <w:t>, 201</w:t>
      </w:r>
      <w:r w:rsidR="00AE735A" w:rsidRPr="009E086D">
        <w:rPr>
          <w:rFonts w:ascii="Book Antiqua" w:hAnsi="Book Antiqua"/>
        </w:rPr>
        <w:t>8</w:t>
      </w:r>
      <w:r w:rsidRPr="009E086D">
        <w:rPr>
          <w:rFonts w:ascii="Book Antiqua" w:hAnsi="Book Antiqua"/>
        </w:rPr>
        <w:t>. The meeting was chaired by Dr. Sheikh Akhter</w:t>
      </w:r>
      <w:r w:rsidR="00911025">
        <w:rPr>
          <w:rFonts w:ascii="Book Antiqua" w:hAnsi="Book Antiqua"/>
        </w:rPr>
        <w:t xml:space="preserve"> </w:t>
      </w:r>
      <w:r w:rsidRPr="009E086D">
        <w:rPr>
          <w:rFonts w:ascii="Book Antiqua" w:hAnsi="Book Antiqua"/>
        </w:rPr>
        <w:t>Hussain, Director Medical Devices &amp; Medicated Cosmetics, Drug Regulatory Authority of Pakistan</w:t>
      </w:r>
      <w:r w:rsidR="00FB0F39" w:rsidRPr="009E086D">
        <w:rPr>
          <w:rFonts w:ascii="Book Antiqua" w:hAnsi="Book Antiqua"/>
        </w:rPr>
        <w:t xml:space="preserve"> and w</w:t>
      </w:r>
      <w:r w:rsidRPr="009E086D">
        <w:rPr>
          <w:rFonts w:ascii="Book Antiqua" w:hAnsi="Book Antiqua"/>
        </w:rPr>
        <w:t xml:space="preserve">as attended by the following:- </w:t>
      </w:r>
    </w:p>
    <w:p w:rsidR="00574D24" w:rsidRPr="00A63D70" w:rsidRDefault="00574D24" w:rsidP="00775BAF">
      <w:pPr>
        <w:ind w:left="1440" w:hanging="1440"/>
        <w:jc w:val="both"/>
        <w:rPr>
          <w:rFonts w:ascii="Book Antiqua" w:hAnsi="Book Antiqua"/>
          <w:b/>
          <w:sz w:val="10"/>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487"/>
        <w:gridCol w:w="2409"/>
      </w:tblGrid>
      <w:tr w:rsidR="00753CCD" w:rsidRPr="009E086D" w:rsidTr="00753CCD">
        <w:trPr>
          <w:trHeight w:val="530"/>
        </w:trPr>
        <w:tc>
          <w:tcPr>
            <w:tcW w:w="851" w:type="dxa"/>
          </w:tcPr>
          <w:p w:rsidR="00753CCD" w:rsidRPr="009E086D" w:rsidRDefault="00753CCD" w:rsidP="00FC1851">
            <w:pPr>
              <w:rPr>
                <w:rFonts w:ascii="Book Antiqua" w:hAnsi="Book Antiqua"/>
              </w:rPr>
            </w:pPr>
            <w:r w:rsidRPr="009E086D">
              <w:rPr>
                <w:rFonts w:ascii="Book Antiqua" w:hAnsi="Book Antiqua"/>
                <w:b/>
                <w:bCs/>
              </w:rPr>
              <w:t>S.No</w:t>
            </w:r>
            <w:r w:rsidRPr="009E086D">
              <w:rPr>
                <w:rFonts w:ascii="Book Antiqua" w:hAnsi="Book Antiqua"/>
              </w:rPr>
              <w:t>.</w:t>
            </w:r>
          </w:p>
        </w:tc>
        <w:tc>
          <w:tcPr>
            <w:tcW w:w="6487" w:type="dxa"/>
          </w:tcPr>
          <w:p w:rsidR="00753CCD" w:rsidRPr="009E086D" w:rsidRDefault="00753CCD" w:rsidP="00FC1851">
            <w:pPr>
              <w:rPr>
                <w:rFonts w:ascii="Book Antiqua" w:hAnsi="Book Antiqua"/>
                <w:b/>
                <w:bCs/>
              </w:rPr>
            </w:pPr>
            <w:r w:rsidRPr="009E086D">
              <w:rPr>
                <w:rFonts w:ascii="Book Antiqua" w:hAnsi="Book Antiqua"/>
                <w:b/>
                <w:bCs/>
              </w:rPr>
              <w:t>Name and Designation / Department</w:t>
            </w:r>
          </w:p>
        </w:tc>
        <w:tc>
          <w:tcPr>
            <w:tcW w:w="2409" w:type="dxa"/>
          </w:tcPr>
          <w:p w:rsidR="00753CCD" w:rsidRPr="009E086D" w:rsidRDefault="00753CCD" w:rsidP="00FC1851">
            <w:pPr>
              <w:jc w:val="center"/>
              <w:rPr>
                <w:rFonts w:ascii="Book Antiqua" w:hAnsi="Book Antiqua"/>
                <w:b/>
                <w:bCs/>
              </w:rPr>
            </w:pPr>
            <w:r w:rsidRPr="009E086D">
              <w:rPr>
                <w:rFonts w:ascii="Book Antiqua" w:hAnsi="Book Antiqua"/>
                <w:b/>
                <w:bCs/>
              </w:rPr>
              <w:t>Position in the MDB</w:t>
            </w:r>
          </w:p>
        </w:tc>
      </w:tr>
      <w:tr w:rsidR="00753CCD" w:rsidRPr="009E086D" w:rsidTr="00753CCD">
        <w:trPr>
          <w:trHeight w:val="530"/>
        </w:trPr>
        <w:tc>
          <w:tcPr>
            <w:tcW w:w="851" w:type="dxa"/>
          </w:tcPr>
          <w:p w:rsidR="00753CCD" w:rsidRPr="009E086D" w:rsidRDefault="00753CCD" w:rsidP="00753CCD">
            <w:pPr>
              <w:widowControl w:val="0"/>
              <w:numPr>
                <w:ilvl w:val="0"/>
                <w:numId w:val="44"/>
              </w:numPr>
              <w:autoSpaceDE w:val="0"/>
              <w:autoSpaceDN w:val="0"/>
              <w:adjustRightInd w:val="0"/>
              <w:rPr>
                <w:rFonts w:ascii="Book Antiqua" w:hAnsi="Book Antiqua"/>
              </w:rPr>
            </w:pPr>
          </w:p>
        </w:tc>
        <w:tc>
          <w:tcPr>
            <w:tcW w:w="6487" w:type="dxa"/>
          </w:tcPr>
          <w:p w:rsidR="00753CCD" w:rsidRPr="009E086D" w:rsidRDefault="00753CCD" w:rsidP="00FC1851">
            <w:pPr>
              <w:rPr>
                <w:rFonts w:ascii="Book Antiqua" w:hAnsi="Book Antiqua"/>
              </w:rPr>
            </w:pPr>
            <w:r w:rsidRPr="009E086D">
              <w:rPr>
                <w:rFonts w:ascii="Book Antiqua" w:hAnsi="Book Antiqua"/>
              </w:rPr>
              <w:t>Dr. Sheikh Akhter</w:t>
            </w:r>
            <w:r w:rsidR="00911025">
              <w:rPr>
                <w:rFonts w:ascii="Book Antiqua" w:hAnsi="Book Antiqua"/>
              </w:rPr>
              <w:t xml:space="preserve"> </w:t>
            </w:r>
            <w:r w:rsidRPr="009E086D">
              <w:rPr>
                <w:rFonts w:ascii="Book Antiqua" w:hAnsi="Book Antiqua"/>
              </w:rPr>
              <w:t>Hussain,</w:t>
            </w:r>
          </w:p>
          <w:p w:rsidR="00753CCD" w:rsidRPr="009E086D" w:rsidRDefault="00753CCD" w:rsidP="00FC1851">
            <w:pPr>
              <w:rPr>
                <w:rFonts w:ascii="Book Antiqua" w:hAnsi="Book Antiqua"/>
              </w:rPr>
            </w:pPr>
            <w:r w:rsidRPr="009E086D">
              <w:rPr>
                <w:rFonts w:ascii="Book Antiqua" w:hAnsi="Book Antiqua"/>
              </w:rPr>
              <w:t>Director Medical Devices &amp; Medicated Cosmetics, DRAP, Islamabad.</w:t>
            </w:r>
          </w:p>
          <w:p w:rsidR="00753CCD" w:rsidRPr="00A63D70" w:rsidRDefault="00753CCD" w:rsidP="00FC1851">
            <w:pPr>
              <w:rPr>
                <w:rFonts w:ascii="Book Antiqua" w:hAnsi="Book Antiqua"/>
                <w:sz w:val="20"/>
              </w:rPr>
            </w:pPr>
          </w:p>
        </w:tc>
        <w:tc>
          <w:tcPr>
            <w:tcW w:w="2409" w:type="dxa"/>
          </w:tcPr>
          <w:p w:rsidR="00753CCD" w:rsidRPr="009E086D" w:rsidRDefault="00753CCD" w:rsidP="00FC1851">
            <w:pPr>
              <w:jc w:val="center"/>
              <w:rPr>
                <w:rFonts w:ascii="Book Antiqua" w:hAnsi="Book Antiqua"/>
              </w:rPr>
            </w:pPr>
            <w:r w:rsidRPr="009E086D">
              <w:rPr>
                <w:rFonts w:ascii="Book Antiqua" w:hAnsi="Book Antiqua"/>
              </w:rPr>
              <w:t>Chairman</w:t>
            </w:r>
          </w:p>
        </w:tc>
      </w:tr>
      <w:tr w:rsidR="00753CCD" w:rsidRPr="009E086D" w:rsidTr="00753CCD">
        <w:trPr>
          <w:trHeight w:val="530"/>
        </w:trPr>
        <w:tc>
          <w:tcPr>
            <w:tcW w:w="851" w:type="dxa"/>
          </w:tcPr>
          <w:p w:rsidR="00753CCD" w:rsidRPr="009E086D" w:rsidRDefault="00753CCD" w:rsidP="00753CCD">
            <w:pPr>
              <w:widowControl w:val="0"/>
              <w:numPr>
                <w:ilvl w:val="0"/>
                <w:numId w:val="44"/>
              </w:numPr>
              <w:autoSpaceDE w:val="0"/>
              <w:autoSpaceDN w:val="0"/>
              <w:adjustRightInd w:val="0"/>
              <w:rPr>
                <w:rFonts w:ascii="Book Antiqua" w:hAnsi="Book Antiqua"/>
              </w:rPr>
            </w:pPr>
          </w:p>
        </w:tc>
        <w:tc>
          <w:tcPr>
            <w:tcW w:w="6487" w:type="dxa"/>
          </w:tcPr>
          <w:p w:rsidR="00753CCD" w:rsidRPr="009E086D" w:rsidRDefault="001F4999" w:rsidP="00FC1851">
            <w:pPr>
              <w:autoSpaceDE w:val="0"/>
              <w:autoSpaceDN w:val="0"/>
              <w:adjustRightInd w:val="0"/>
              <w:rPr>
                <w:rFonts w:ascii="Book Antiqua" w:hAnsi="Book Antiqua"/>
                <w:color w:val="000000"/>
              </w:rPr>
            </w:pPr>
            <w:r w:rsidRPr="009E086D">
              <w:rPr>
                <w:rFonts w:ascii="Book Antiqua" w:hAnsi="Book Antiqua"/>
                <w:color w:val="000000"/>
              </w:rPr>
              <w:t>Syed Walayat Shah,</w:t>
            </w:r>
          </w:p>
          <w:p w:rsidR="00A24AB9" w:rsidRPr="009E086D" w:rsidRDefault="00A24AB9" w:rsidP="00A24AB9">
            <w:pPr>
              <w:autoSpaceDE w:val="0"/>
              <w:autoSpaceDN w:val="0"/>
              <w:adjustRightInd w:val="0"/>
              <w:rPr>
                <w:rFonts w:ascii="Book Antiqua" w:hAnsi="Book Antiqua"/>
              </w:rPr>
            </w:pPr>
            <w:r w:rsidRPr="009E086D">
              <w:rPr>
                <w:rFonts w:ascii="Book Antiqua" w:hAnsi="Book Antiqua"/>
              </w:rPr>
              <w:t xml:space="preserve">Chief Drug Inspector, </w:t>
            </w:r>
          </w:p>
          <w:p w:rsidR="00A24AB9" w:rsidRPr="009E086D" w:rsidRDefault="00A24AB9" w:rsidP="00A24AB9">
            <w:pPr>
              <w:autoSpaceDE w:val="0"/>
              <w:autoSpaceDN w:val="0"/>
              <w:adjustRightInd w:val="0"/>
              <w:rPr>
                <w:rFonts w:ascii="Book Antiqua" w:hAnsi="Book Antiqua"/>
              </w:rPr>
            </w:pPr>
            <w:r w:rsidRPr="009E086D">
              <w:rPr>
                <w:rFonts w:ascii="Book Antiqua" w:hAnsi="Book Antiqua"/>
              </w:rPr>
              <w:t>Health Department, Khyber Pakhtunkhwa.</w:t>
            </w:r>
          </w:p>
          <w:p w:rsidR="00753CCD" w:rsidRPr="00A63D70" w:rsidRDefault="00753CCD" w:rsidP="00A24AB9">
            <w:pPr>
              <w:autoSpaceDE w:val="0"/>
              <w:autoSpaceDN w:val="0"/>
              <w:adjustRightInd w:val="0"/>
              <w:rPr>
                <w:rFonts w:ascii="Book Antiqua" w:hAnsi="Book Antiqua"/>
                <w:b/>
                <w:bCs/>
                <w:sz w:val="18"/>
              </w:rPr>
            </w:pPr>
          </w:p>
        </w:tc>
        <w:tc>
          <w:tcPr>
            <w:tcW w:w="2409" w:type="dxa"/>
          </w:tcPr>
          <w:p w:rsidR="00753CCD" w:rsidRPr="009E086D" w:rsidRDefault="00F96F51" w:rsidP="00FC1851">
            <w:pPr>
              <w:jc w:val="center"/>
              <w:rPr>
                <w:rFonts w:ascii="Book Antiqua" w:hAnsi="Book Antiqua"/>
              </w:rPr>
            </w:pPr>
            <w:r w:rsidRPr="009E086D">
              <w:rPr>
                <w:rFonts w:ascii="Book Antiqua" w:hAnsi="Book Antiqua"/>
              </w:rPr>
              <w:t>Ex-Officio Member</w:t>
            </w:r>
          </w:p>
        </w:tc>
      </w:tr>
      <w:tr w:rsidR="00753CCD" w:rsidRPr="009E086D" w:rsidTr="00753CCD">
        <w:trPr>
          <w:trHeight w:val="530"/>
        </w:trPr>
        <w:tc>
          <w:tcPr>
            <w:tcW w:w="851" w:type="dxa"/>
          </w:tcPr>
          <w:p w:rsidR="00753CCD" w:rsidRPr="009E086D" w:rsidRDefault="00753CCD" w:rsidP="00753CCD">
            <w:pPr>
              <w:widowControl w:val="0"/>
              <w:numPr>
                <w:ilvl w:val="0"/>
                <w:numId w:val="44"/>
              </w:numPr>
              <w:autoSpaceDE w:val="0"/>
              <w:autoSpaceDN w:val="0"/>
              <w:adjustRightInd w:val="0"/>
              <w:rPr>
                <w:rFonts w:ascii="Book Antiqua" w:hAnsi="Book Antiqua"/>
              </w:rPr>
            </w:pPr>
          </w:p>
        </w:tc>
        <w:tc>
          <w:tcPr>
            <w:tcW w:w="6487" w:type="dxa"/>
          </w:tcPr>
          <w:p w:rsidR="00F96F51" w:rsidRPr="009E086D" w:rsidRDefault="00753CCD" w:rsidP="00FC1851">
            <w:pPr>
              <w:jc w:val="both"/>
              <w:rPr>
                <w:rFonts w:ascii="Book Antiqua" w:hAnsi="Book Antiqua"/>
              </w:rPr>
            </w:pPr>
            <w:r w:rsidRPr="009E086D">
              <w:rPr>
                <w:rFonts w:ascii="Book Antiqua" w:hAnsi="Book Antiqua"/>
              </w:rPr>
              <w:t>Brig.(R) Dr. WaqarAzim</w:t>
            </w:r>
            <w:r w:rsidR="00911025">
              <w:rPr>
                <w:rFonts w:ascii="Book Antiqua" w:hAnsi="Book Antiqua"/>
              </w:rPr>
              <w:t xml:space="preserve"> </w:t>
            </w:r>
            <w:r w:rsidRPr="009E086D">
              <w:rPr>
                <w:rFonts w:ascii="Book Antiqua" w:hAnsi="Book Antiqua"/>
              </w:rPr>
              <w:t xml:space="preserve">Niaz, </w:t>
            </w:r>
          </w:p>
          <w:p w:rsidR="00753CCD" w:rsidRPr="009E086D" w:rsidRDefault="00753CCD" w:rsidP="00FC1851">
            <w:pPr>
              <w:jc w:val="both"/>
              <w:rPr>
                <w:rFonts w:ascii="Book Antiqua" w:hAnsi="Book Antiqua"/>
              </w:rPr>
            </w:pPr>
            <w:r w:rsidRPr="009E086D">
              <w:rPr>
                <w:rFonts w:ascii="Book Antiqua" w:hAnsi="Book Antiqua"/>
              </w:rPr>
              <w:t>Consultant Urologist &amp; Transplant Surgeon, Quaid-e-Azam International Hospital, Golra</w:t>
            </w:r>
            <w:r w:rsidR="00911025">
              <w:rPr>
                <w:rFonts w:ascii="Book Antiqua" w:hAnsi="Book Antiqua"/>
              </w:rPr>
              <w:t xml:space="preserve"> </w:t>
            </w:r>
            <w:r w:rsidRPr="009E086D">
              <w:rPr>
                <w:rFonts w:ascii="Book Antiqua" w:hAnsi="Book Antiqua"/>
              </w:rPr>
              <w:t xml:space="preserve">Mor, Islamabad.  </w:t>
            </w:r>
          </w:p>
          <w:p w:rsidR="00753CCD" w:rsidRPr="00A63D70" w:rsidRDefault="00753CCD" w:rsidP="00FC1851">
            <w:pPr>
              <w:rPr>
                <w:rFonts w:ascii="Book Antiqua" w:hAnsi="Book Antiqua"/>
                <w:b/>
                <w:bCs/>
                <w:sz w:val="20"/>
              </w:rPr>
            </w:pPr>
          </w:p>
        </w:tc>
        <w:tc>
          <w:tcPr>
            <w:tcW w:w="2409" w:type="dxa"/>
          </w:tcPr>
          <w:p w:rsidR="00753CCD" w:rsidRPr="009E086D" w:rsidRDefault="00753CCD" w:rsidP="00FC1851">
            <w:pPr>
              <w:jc w:val="center"/>
              <w:rPr>
                <w:rFonts w:ascii="Book Antiqua" w:hAnsi="Book Antiqua"/>
              </w:rPr>
            </w:pPr>
            <w:r w:rsidRPr="009E086D">
              <w:rPr>
                <w:rFonts w:ascii="Book Antiqua" w:hAnsi="Book Antiqua"/>
              </w:rPr>
              <w:t>Member</w:t>
            </w:r>
          </w:p>
        </w:tc>
      </w:tr>
      <w:tr w:rsidR="00753CCD" w:rsidRPr="009E086D" w:rsidTr="00753CCD">
        <w:trPr>
          <w:trHeight w:val="530"/>
        </w:trPr>
        <w:tc>
          <w:tcPr>
            <w:tcW w:w="851" w:type="dxa"/>
          </w:tcPr>
          <w:p w:rsidR="00753CCD" w:rsidRPr="009E086D" w:rsidRDefault="00753CCD" w:rsidP="00753CCD">
            <w:pPr>
              <w:widowControl w:val="0"/>
              <w:numPr>
                <w:ilvl w:val="0"/>
                <w:numId w:val="44"/>
              </w:numPr>
              <w:autoSpaceDE w:val="0"/>
              <w:autoSpaceDN w:val="0"/>
              <w:adjustRightInd w:val="0"/>
              <w:rPr>
                <w:rFonts w:ascii="Book Antiqua" w:hAnsi="Book Antiqua"/>
              </w:rPr>
            </w:pPr>
          </w:p>
        </w:tc>
        <w:tc>
          <w:tcPr>
            <w:tcW w:w="6487" w:type="dxa"/>
          </w:tcPr>
          <w:p w:rsidR="00753CCD" w:rsidRPr="009E086D" w:rsidRDefault="00F578FF" w:rsidP="00FC1851">
            <w:pPr>
              <w:tabs>
                <w:tab w:val="num" w:pos="1590"/>
              </w:tabs>
              <w:rPr>
                <w:rFonts w:ascii="Book Antiqua" w:hAnsi="Book Antiqua"/>
                <w:color w:val="000000" w:themeColor="text1"/>
              </w:rPr>
            </w:pPr>
            <w:r w:rsidRPr="009E086D">
              <w:rPr>
                <w:rFonts w:ascii="Book Antiqua" w:hAnsi="Book Antiqua"/>
                <w:color w:val="000000" w:themeColor="text1"/>
              </w:rPr>
              <w:t xml:space="preserve">Prof. </w:t>
            </w:r>
            <w:r w:rsidR="00753CCD" w:rsidRPr="009E086D">
              <w:rPr>
                <w:rFonts w:ascii="Book Antiqua" w:hAnsi="Book Antiqua"/>
                <w:color w:val="000000" w:themeColor="text1"/>
              </w:rPr>
              <w:t>Dr. Sajid Bashir</w:t>
            </w:r>
            <w:r w:rsidR="00F96F51" w:rsidRPr="009E086D">
              <w:rPr>
                <w:rFonts w:ascii="Book Antiqua" w:hAnsi="Book Antiqua"/>
                <w:color w:val="000000" w:themeColor="text1"/>
              </w:rPr>
              <w:t>,</w:t>
            </w:r>
          </w:p>
          <w:p w:rsidR="00753CCD" w:rsidRPr="009E086D" w:rsidRDefault="00753CCD" w:rsidP="00FC1851">
            <w:pPr>
              <w:tabs>
                <w:tab w:val="num" w:pos="1590"/>
              </w:tabs>
              <w:rPr>
                <w:rFonts w:ascii="Book Antiqua" w:hAnsi="Book Antiqua"/>
                <w:color w:val="000000" w:themeColor="text1"/>
              </w:rPr>
            </w:pPr>
            <w:r w:rsidRPr="009E086D">
              <w:rPr>
                <w:rFonts w:ascii="Book Antiqua" w:hAnsi="Book Antiqua"/>
                <w:color w:val="000000" w:themeColor="text1"/>
              </w:rPr>
              <w:t>Prof. of Pharmaceutics, Dean Department of Pharmacy, University of Sargodha, Sargodha</w:t>
            </w:r>
          </w:p>
          <w:p w:rsidR="00753CCD" w:rsidRPr="00A63D70" w:rsidRDefault="00753CCD" w:rsidP="00FC1851">
            <w:pPr>
              <w:jc w:val="both"/>
              <w:rPr>
                <w:rFonts w:ascii="Book Antiqua" w:hAnsi="Book Antiqua"/>
                <w:sz w:val="20"/>
              </w:rPr>
            </w:pPr>
          </w:p>
        </w:tc>
        <w:tc>
          <w:tcPr>
            <w:tcW w:w="2409" w:type="dxa"/>
          </w:tcPr>
          <w:p w:rsidR="00753CCD" w:rsidRPr="009E086D" w:rsidRDefault="00753CCD" w:rsidP="00FC1851">
            <w:pPr>
              <w:jc w:val="center"/>
              <w:rPr>
                <w:rFonts w:ascii="Book Antiqua" w:hAnsi="Book Antiqua"/>
              </w:rPr>
            </w:pPr>
            <w:r w:rsidRPr="009E086D">
              <w:rPr>
                <w:rFonts w:ascii="Book Antiqua" w:hAnsi="Book Antiqua"/>
              </w:rPr>
              <w:t>Member</w:t>
            </w:r>
          </w:p>
        </w:tc>
      </w:tr>
      <w:tr w:rsidR="00753CCD" w:rsidRPr="009E086D" w:rsidTr="00753CCD">
        <w:trPr>
          <w:trHeight w:val="530"/>
        </w:trPr>
        <w:tc>
          <w:tcPr>
            <w:tcW w:w="851" w:type="dxa"/>
          </w:tcPr>
          <w:p w:rsidR="00753CCD" w:rsidRPr="009E086D" w:rsidRDefault="00753CCD" w:rsidP="00753CCD">
            <w:pPr>
              <w:widowControl w:val="0"/>
              <w:numPr>
                <w:ilvl w:val="0"/>
                <w:numId w:val="44"/>
              </w:numPr>
              <w:autoSpaceDE w:val="0"/>
              <w:autoSpaceDN w:val="0"/>
              <w:adjustRightInd w:val="0"/>
              <w:rPr>
                <w:rFonts w:ascii="Book Antiqua" w:hAnsi="Book Antiqua"/>
              </w:rPr>
            </w:pPr>
          </w:p>
        </w:tc>
        <w:tc>
          <w:tcPr>
            <w:tcW w:w="6487" w:type="dxa"/>
          </w:tcPr>
          <w:p w:rsidR="00753CCD" w:rsidRPr="009E086D" w:rsidRDefault="00753CCD" w:rsidP="00FC1851">
            <w:pPr>
              <w:tabs>
                <w:tab w:val="num" w:pos="1590"/>
              </w:tabs>
              <w:rPr>
                <w:rFonts w:ascii="Book Antiqua" w:hAnsi="Book Antiqua"/>
              </w:rPr>
            </w:pPr>
            <w:r w:rsidRPr="009E086D">
              <w:rPr>
                <w:rFonts w:ascii="Book Antiqua" w:hAnsi="Book Antiqua"/>
              </w:rPr>
              <w:t xml:space="preserve">Dr. Abdul Haleem Khan, </w:t>
            </w:r>
          </w:p>
          <w:p w:rsidR="00753CCD" w:rsidRPr="009E086D" w:rsidRDefault="00753CCD" w:rsidP="00FC1851">
            <w:pPr>
              <w:tabs>
                <w:tab w:val="num" w:pos="1590"/>
              </w:tabs>
              <w:rPr>
                <w:rFonts w:ascii="Book Antiqua" w:hAnsi="Book Antiqua"/>
              </w:rPr>
            </w:pPr>
            <w:r w:rsidRPr="009E086D">
              <w:rPr>
                <w:rFonts w:ascii="Book Antiqua" w:hAnsi="Book Antiqua"/>
              </w:rPr>
              <w:t>Associate Professor &amp; Chairperson, Department of Pharmacy, Forman Christian College, Lahore.</w:t>
            </w:r>
          </w:p>
          <w:p w:rsidR="00753CCD" w:rsidRPr="00A63D70" w:rsidRDefault="00753CCD" w:rsidP="00FC1851">
            <w:pPr>
              <w:jc w:val="both"/>
              <w:rPr>
                <w:rFonts w:ascii="Book Antiqua" w:hAnsi="Book Antiqua"/>
                <w:sz w:val="20"/>
              </w:rPr>
            </w:pPr>
          </w:p>
        </w:tc>
        <w:tc>
          <w:tcPr>
            <w:tcW w:w="2409" w:type="dxa"/>
          </w:tcPr>
          <w:p w:rsidR="00753CCD" w:rsidRPr="009E086D" w:rsidRDefault="00753CCD" w:rsidP="00FC1851">
            <w:pPr>
              <w:jc w:val="center"/>
              <w:rPr>
                <w:rFonts w:ascii="Book Antiqua" w:hAnsi="Book Antiqua"/>
              </w:rPr>
            </w:pPr>
            <w:r w:rsidRPr="009E086D">
              <w:rPr>
                <w:rFonts w:ascii="Book Antiqua" w:hAnsi="Book Antiqua"/>
              </w:rPr>
              <w:t>Member</w:t>
            </w:r>
          </w:p>
        </w:tc>
      </w:tr>
      <w:tr w:rsidR="00753CCD" w:rsidRPr="009E086D" w:rsidTr="00753CCD">
        <w:trPr>
          <w:trHeight w:val="530"/>
        </w:trPr>
        <w:tc>
          <w:tcPr>
            <w:tcW w:w="851" w:type="dxa"/>
          </w:tcPr>
          <w:p w:rsidR="00753CCD" w:rsidRPr="009E086D" w:rsidRDefault="00753CCD" w:rsidP="00753CCD">
            <w:pPr>
              <w:widowControl w:val="0"/>
              <w:numPr>
                <w:ilvl w:val="0"/>
                <w:numId w:val="44"/>
              </w:numPr>
              <w:autoSpaceDE w:val="0"/>
              <w:autoSpaceDN w:val="0"/>
              <w:adjustRightInd w:val="0"/>
              <w:rPr>
                <w:rFonts w:ascii="Book Antiqua" w:hAnsi="Book Antiqua"/>
              </w:rPr>
            </w:pPr>
          </w:p>
        </w:tc>
        <w:tc>
          <w:tcPr>
            <w:tcW w:w="6487" w:type="dxa"/>
          </w:tcPr>
          <w:p w:rsidR="00753CCD" w:rsidRPr="009E086D" w:rsidRDefault="00753CCD" w:rsidP="00FC1851">
            <w:pPr>
              <w:tabs>
                <w:tab w:val="num" w:pos="1590"/>
              </w:tabs>
              <w:rPr>
                <w:rFonts w:ascii="Book Antiqua" w:hAnsi="Book Antiqua"/>
              </w:rPr>
            </w:pPr>
            <w:r w:rsidRPr="009E086D">
              <w:rPr>
                <w:rFonts w:ascii="Book Antiqua" w:hAnsi="Book Antiqua"/>
              </w:rPr>
              <w:t>Miss. Tazeen S. Bukhari,</w:t>
            </w:r>
          </w:p>
          <w:p w:rsidR="00753CCD" w:rsidRPr="009E086D" w:rsidRDefault="00753CCD" w:rsidP="00FC1851">
            <w:pPr>
              <w:tabs>
                <w:tab w:val="num" w:pos="1590"/>
              </w:tabs>
              <w:rPr>
                <w:rFonts w:ascii="Book Antiqua" w:hAnsi="Book Antiqua"/>
              </w:rPr>
            </w:pPr>
            <w:r w:rsidRPr="009E086D">
              <w:rPr>
                <w:rFonts w:ascii="Book Antiqua" w:hAnsi="Book Antiqua"/>
              </w:rPr>
              <w:t>TRF Technical Consultant for Medical Devices, Technical Resource Facility, 16-BB, Defence Housing Authority, Phase-IV, Lahore.</w:t>
            </w:r>
          </w:p>
          <w:p w:rsidR="00753CCD" w:rsidRPr="00A63D70" w:rsidRDefault="00753CCD" w:rsidP="00FC1851">
            <w:pPr>
              <w:jc w:val="both"/>
              <w:rPr>
                <w:rFonts w:ascii="Book Antiqua" w:hAnsi="Book Antiqua"/>
                <w:sz w:val="16"/>
              </w:rPr>
            </w:pPr>
          </w:p>
        </w:tc>
        <w:tc>
          <w:tcPr>
            <w:tcW w:w="2409" w:type="dxa"/>
          </w:tcPr>
          <w:p w:rsidR="00753CCD" w:rsidRPr="009E086D" w:rsidRDefault="00753CCD" w:rsidP="00FC1851">
            <w:pPr>
              <w:jc w:val="center"/>
              <w:rPr>
                <w:rFonts w:ascii="Book Antiqua" w:hAnsi="Book Antiqua"/>
              </w:rPr>
            </w:pPr>
            <w:r w:rsidRPr="009E086D">
              <w:rPr>
                <w:rFonts w:ascii="Book Antiqua" w:hAnsi="Book Antiqua"/>
              </w:rPr>
              <w:t>Member</w:t>
            </w:r>
          </w:p>
        </w:tc>
      </w:tr>
      <w:tr w:rsidR="00EE2BE0" w:rsidRPr="009E086D" w:rsidTr="00374E40">
        <w:trPr>
          <w:trHeight w:val="980"/>
        </w:trPr>
        <w:tc>
          <w:tcPr>
            <w:tcW w:w="851" w:type="dxa"/>
          </w:tcPr>
          <w:p w:rsidR="00EE2BE0" w:rsidRPr="009E086D" w:rsidRDefault="00EE2BE0" w:rsidP="00753CCD">
            <w:pPr>
              <w:widowControl w:val="0"/>
              <w:numPr>
                <w:ilvl w:val="0"/>
                <w:numId w:val="44"/>
              </w:numPr>
              <w:autoSpaceDE w:val="0"/>
              <w:autoSpaceDN w:val="0"/>
              <w:adjustRightInd w:val="0"/>
              <w:rPr>
                <w:rFonts w:ascii="Book Antiqua" w:hAnsi="Book Antiqua"/>
              </w:rPr>
            </w:pPr>
          </w:p>
        </w:tc>
        <w:tc>
          <w:tcPr>
            <w:tcW w:w="6487" w:type="dxa"/>
          </w:tcPr>
          <w:p w:rsidR="00EE2BE0" w:rsidRPr="009E086D" w:rsidRDefault="00EE2BE0" w:rsidP="00FC1851">
            <w:pPr>
              <w:tabs>
                <w:tab w:val="num" w:pos="1590"/>
              </w:tabs>
              <w:rPr>
                <w:rFonts w:ascii="Book Antiqua" w:hAnsi="Book Antiqua"/>
              </w:rPr>
            </w:pPr>
            <w:r w:rsidRPr="009E086D">
              <w:rPr>
                <w:rFonts w:ascii="Book Antiqua" w:hAnsi="Book Antiqua"/>
              </w:rPr>
              <w:t>Mr. Muhammad Asghar,</w:t>
            </w:r>
          </w:p>
          <w:p w:rsidR="00186605" w:rsidRPr="009E086D" w:rsidRDefault="00EE2BE0" w:rsidP="00FC1851">
            <w:pPr>
              <w:tabs>
                <w:tab w:val="num" w:pos="1590"/>
              </w:tabs>
              <w:rPr>
                <w:rFonts w:ascii="Book Antiqua" w:hAnsi="Book Antiqua"/>
              </w:rPr>
            </w:pPr>
            <w:r w:rsidRPr="009E086D">
              <w:rPr>
                <w:rFonts w:ascii="Book Antiqua" w:hAnsi="Book Antiqua"/>
              </w:rPr>
              <w:t xml:space="preserve">CEO, Cyber Soft Technologies, </w:t>
            </w:r>
          </w:p>
          <w:p w:rsidR="00EE2BE0" w:rsidRPr="00FA4059" w:rsidRDefault="00EE2BE0" w:rsidP="00FC1851">
            <w:pPr>
              <w:tabs>
                <w:tab w:val="num" w:pos="1590"/>
              </w:tabs>
              <w:rPr>
                <w:rFonts w:ascii="Book Antiqua" w:hAnsi="Book Antiqua"/>
              </w:rPr>
            </w:pPr>
            <w:r w:rsidRPr="009E086D">
              <w:rPr>
                <w:rFonts w:ascii="Book Antiqua" w:hAnsi="Book Antiqua"/>
              </w:rPr>
              <w:t>Lahore.</w:t>
            </w:r>
          </w:p>
        </w:tc>
        <w:tc>
          <w:tcPr>
            <w:tcW w:w="2409" w:type="dxa"/>
          </w:tcPr>
          <w:p w:rsidR="00EE2BE0" w:rsidRPr="009E086D" w:rsidRDefault="00EE2BE0" w:rsidP="00FC1851">
            <w:pPr>
              <w:jc w:val="center"/>
              <w:rPr>
                <w:rFonts w:ascii="Book Antiqua" w:hAnsi="Book Antiqua"/>
              </w:rPr>
            </w:pPr>
            <w:r w:rsidRPr="009E086D">
              <w:rPr>
                <w:rFonts w:ascii="Book Antiqua" w:hAnsi="Book Antiqua"/>
              </w:rPr>
              <w:t>Member</w:t>
            </w:r>
          </w:p>
        </w:tc>
      </w:tr>
      <w:tr w:rsidR="00EE2BE0" w:rsidRPr="009E086D" w:rsidTr="00374E40">
        <w:trPr>
          <w:trHeight w:val="980"/>
        </w:trPr>
        <w:tc>
          <w:tcPr>
            <w:tcW w:w="851" w:type="dxa"/>
          </w:tcPr>
          <w:p w:rsidR="00EE2BE0" w:rsidRPr="009E086D" w:rsidRDefault="00EE2BE0" w:rsidP="00753CCD">
            <w:pPr>
              <w:widowControl w:val="0"/>
              <w:numPr>
                <w:ilvl w:val="0"/>
                <w:numId w:val="44"/>
              </w:numPr>
              <w:autoSpaceDE w:val="0"/>
              <w:autoSpaceDN w:val="0"/>
              <w:adjustRightInd w:val="0"/>
              <w:rPr>
                <w:rFonts w:ascii="Book Antiqua" w:hAnsi="Book Antiqua"/>
              </w:rPr>
            </w:pPr>
          </w:p>
        </w:tc>
        <w:tc>
          <w:tcPr>
            <w:tcW w:w="6487" w:type="dxa"/>
          </w:tcPr>
          <w:p w:rsidR="00EE2BE0" w:rsidRPr="009E086D" w:rsidRDefault="00EE2BE0" w:rsidP="00FC1851">
            <w:pPr>
              <w:tabs>
                <w:tab w:val="num" w:pos="1590"/>
              </w:tabs>
              <w:rPr>
                <w:rFonts w:ascii="Book Antiqua" w:hAnsi="Book Antiqua"/>
              </w:rPr>
            </w:pPr>
            <w:r w:rsidRPr="009E086D">
              <w:rPr>
                <w:rFonts w:ascii="Book Antiqua" w:hAnsi="Book Antiqua"/>
              </w:rPr>
              <w:t>Dr. Mohammad Farid Khan</w:t>
            </w:r>
            <w:r w:rsidR="00794553" w:rsidRPr="009E086D">
              <w:rPr>
                <w:rFonts w:ascii="Book Antiqua" w:hAnsi="Book Antiqua"/>
              </w:rPr>
              <w:t>,</w:t>
            </w:r>
          </w:p>
          <w:p w:rsidR="00EE2BE0" w:rsidRPr="009E086D" w:rsidRDefault="00EE2BE0" w:rsidP="00FC1851">
            <w:pPr>
              <w:tabs>
                <w:tab w:val="num" w:pos="1590"/>
              </w:tabs>
              <w:rPr>
                <w:rFonts w:ascii="Book Antiqua" w:hAnsi="Book Antiqua"/>
              </w:rPr>
            </w:pPr>
            <w:r w:rsidRPr="009E086D">
              <w:rPr>
                <w:rFonts w:ascii="Book Antiqua" w:hAnsi="Book Antiqua"/>
              </w:rPr>
              <w:t xml:space="preserve">Director Emergency Services, </w:t>
            </w:r>
          </w:p>
          <w:p w:rsidR="00EE2BE0" w:rsidRPr="009E086D" w:rsidRDefault="00EE2BE0" w:rsidP="00FC1851">
            <w:pPr>
              <w:tabs>
                <w:tab w:val="num" w:pos="1590"/>
              </w:tabs>
              <w:rPr>
                <w:rFonts w:ascii="Book Antiqua" w:hAnsi="Book Antiqua"/>
              </w:rPr>
            </w:pPr>
            <w:r w:rsidRPr="009E086D">
              <w:rPr>
                <w:rFonts w:ascii="Book Antiqua" w:hAnsi="Book Antiqua"/>
              </w:rPr>
              <w:t>District Kasur.</w:t>
            </w:r>
          </w:p>
          <w:p w:rsidR="00EE2BE0" w:rsidRPr="00A63D70" w:rsidRDefault="00EE2BE0" w:rsidP="00FC1851">
            <w:pPr>
              <w:tabs>
                <w:tab w:val="num" w:pos="1590"/>
              </w:tabs>
              <w:rPr>
                <w:rFonts w:ascii="Book Antiqua" w:hAnsi="Book Antiqua"/>
                <w:b/>
                <w:sz w:val="20"/>
              </w:rPr>
            </w:pPr>
          </w:p>
        </w:tc>
        <w:tc>
          <w:tcPr>
            <w:tcW w:w="2409" w:type="dxa"/>
          </w:tcPr>
          <w:p w:rsidR="00EE2BE0" w:rsidRPr="009E086D" w:rsidRDefault="00EE2BE0" w:rsidP="00FC1851">
            <w:pPr>
              <w:jc w:val="center"/>
              <w:rPr>
                <w:rFonts w:ascii="Book Antiqua" w:hAnsi="Book Antiqua"/>
              </w:rPr>
            </w:pPr>
            <w:r w:rsidRPr="009E086D">
              <w:rPr>
                <w:rFonts w:ascii="Book Antiqua" w:hAnsi="Book Antiqua"/>
              </w:rPr>
              <w:t>Member</w:t>
            </w:r>
          </w:p>
        </w:tc>
      </w:tr>
      <w:tr w:rsidR="00EE2BE0" w:rsidRPr="009E086D" w:rsidTr="00A63D70">
        <w:trPr>
          <w:trHeight w:val="1106"/>
        </w:trPr>
        <w:tc>
          <w:tcPr>
            <w:tcW w:w="851" w:type="dxa"/>
          </w:tcPr>
          <w:p w:rsidR="00EE2BE0" w:rsidRPr="009E086D" w:rsidRDefault="00EE2BE0" w:rsidP="00753CCD">
            <w:pPr>
              <w:widowControl w:val="0"/>
              <w:numPr>
                <w:ilvl w:val="0"/>
                <w:numId w:val="44"/>
              </w:numPr>
              <w:autoSpaceDE w:val="0"/>
              <w:autoSpaceDN w:val="0"/>
              <w:adjustRightInd w:val="0"/>
              <w:rPr>
                <w:rFonts w:ascii="Book Antiqua" w:hAnsi="Book Antiqua"/>
              </w:rPr>
            </w:pPr>
          </w:p>
        </w:tc>
        <w:tc>
          <w:tcPr>
            <w:tcW w:w="6487" w:type="dxa"/>
          </w:tcPr>
          <w:p w:rsidR="00EE2BE0" w:rsidRPr="009E086D" w:rsidRDefault="00EE2BE0" w:rsidP="00FC1851">
            <w:pPr>
              <w:tabs>
                <w:tab w:val="num" w:pos="1590"/>
              </w:tabs>
              <w:rPr>
                <w:rFonts w:ascii="Book Antiqua" w:hAnsi="Book Antiqua"/>
              </w:rPr>
            </w:pPr>
            <w:r w:rsidRPr="009E086D">
              <w:rPr>
                <w:rFonts w:ascii="Book Antiqua" w:hAnsi="Book Antiqua"/>
              </w:rPr>
              <w:t>Prof. Dr. SaqibShafi Sheikh</w:t>
            </w:r>
            <w:r w:rsidR="00794553" w:rsidRPr="009E086D">
              <w:rPr>
                <w:rFonts w:ascii="Book Antiqua" w:hAnsi="Book Antiqua"/>
              </w:rPr>
              <w:t>,</w:t>
            </w:r>
          </w:p>
          <w:p w:rsidR="00EE2BE0" w:rsidRPr="009E086D" w:rsidRDefault="00EE2BE0" w:rsidP="00186605">
            <w:pPr>
              <w:jc w:val="both"/>
              <w:rPr>
                <w:rFonts w:ascii="Book Antiqua" w:hAnsi="Book Antiqua"/>
              </w:rPr>
            </w:pPr>
            <w:r w:rsidRPr="009E086D">
              <w:rPr>
                <w:rFonts w:ascii="Book Antiqua" w:hAnsi="Book Antiqua"/>
              </w:rPr>
              <w:t>Interventional Cardiologist/Cardiovascular Surgeon, Mayo Hospital, Lahore.</w:t>
            </w:r>
          </w:p>
        </w:tc>
        <w:tc>
          <w:tcPr>
            <w:tcW w:w="2409" w:type="dxa"/>
          </w:tcPr>
          <w:p w:rsidR="00EE2BE0" w:rsidRPr="009E086D" w:rsidRDefault="00EE2BE0" w:rsidP="00FC1851">
            <w:pPr>
              <w:jc w:val="center"/>
              <w:rPr>
                <w:rFonts w:ascii="Book Antiqua" w:hAnsi="Book Antiqua"/>
              </w:rPr>
            </w:pPr>
            <w:r w:rsidRPr="009E086D">
              <w:rPr>
                <w:rFonts w:ascii="Book Antiqua" w:hAnsi="Book Antiqua"/>
              </w:rPr>
              <w:t>Member</w:t>
            </w:r>
          </w:p>
        </w:tc>
      </w:tr>
      <w:tr w:rsidR="00EE2BE0" w:rsidRPr="009E086D" w:rsidTr="00374E40">
        <w:trPr>
          <w:trHeight w:val="530"/>
        </w:trPr>
        <w:tc>
          <w:tcPr>
            <w:tcW w:w="851" w:type="dxa"/>
          </w:tcPr>
          <w:p w:rsidR="00EE2BE0" w:rsidRPr="009E086D" w:rsidRDefault="00EE2BE0" w:rsidP="00753CCD">
            <w:pPr>
              <w:widowControl w:val="0"/>
              <w:numPr>
                <w:ilvl w:val="0"/>
                <w:numId w:val="44"/>
              </w:numPr>
              <w:autoSpaceDE w:val="0"/>
              <w:autoSpaceDN w:val="0"/>
              <w:adjustRightInd w:val="0"/>
              <w:rPr>
                <w:rFonts w:ascii="Book Antiqua" w:hAnsi="Book Antiqua"/>
              </w:rPr>
            </w:pPr>
          </w:p>
        </w:tc>
        <w:tc>
          <w:tcPr>
            <w:tcW w:w="6487" w:type="dxa"/>
          </w:tcPr>
          <w:p w:rsidR="00EE2BE0" w:rsidRPr="009E086D" w:rsidRDefault="00EE2BE0" w:rsidP="00FC1851">
            <w:pPr>
              <w:jc w:val="both"/>
              <w:rPr>
                <w:rFonts w:ascii="Book Antiqua" w:hAnsi="Book Antiqua"/>
              </w:rPr>
            </w:pPr>
            <w:r w:rsidRPr="009E086D">
              <w:rPr>
                <w:rFonts w:ascii="Book Antiqua" w:hAnsi="Book Antiqua"/>
              </w:rPr>
              <w:t xml:space="preserve">Mr. Muhammad Tahir Aziz, </w:t>
            </w:r>
          </w:p>
          <w:p w:rsidR="00EE2BE0" w:rsidRPr="009E086D" w:rsidRDefault="00EE2BE0" w:rsidP="00FC1851">
            <w:pPr>
              <w:jc w:val="both"/>
              <w:rPr>
                <w:rFonts w:ascii="Book Antiqua" w:hAnsi="Book Antiqua"/>
              </w:rPr>
            </w:pPr>
            <w:r w:rsidRPr="009E086D">
              <w:rPr>
                <w:rFonts w:ascii="Book Antiqua" w:hAnsi="Book Antiqua"/>
              </w:rPr>
              <w:t>Chief Operating Officer, Shaukat</w:t>
            </w:r>
            <w:r w:rsidR="00933DED">
              <w:rPr>
                <w:rFonts w:ascii="Book Antiqua" w:hAnsi="Book Antiqua"/>
              </w:rPr>
              <w:t xml:space="preserve"> </w:t>
            </w:r>
            <w:r w:rsidRPr="009E086D">
              <w:rPr>
                <w:rFonts w:ascii="Book Antiqua" w:hAnsi="Book Antiqua"/>
              </w:rPr>
              <w:t xml:space="preserve">Khanum Memorial Cancer Hospital &amp; Research Centre, Peshawar. </w:t>
            </w:r>
          </w:p>
          <w:p w:rsidR="00EE2BE0" w:rsidRPr="00A63D70" w:rsidRDefault="00EE2BE0" w:rsidP="00FC1851">
            <w:pPr>
              <w:jc w:val="both"/>
              <w:rPr>
                <w:rFonts w:ascii="Book Antiqua" w:hAnsi="Book Antiqua"/>
                <w:sz w:val="20"/>
              </w:rPr>
            </w:pPr>
          </w:p>
        </w:tc>
        <w:tc>
          <w:tcPr>
            <w:tcW w:w="2409" w:type="dxa"/>
          </w:tcPr>
          <w:p w:rsidR="00EE2BE0" w:rsidRPr="009E086D" w:rsidRDefault="00EE2BE0" w:rsidP="00FC1851">
            <w:pPr>
              <w:jc w:val="center"/>
              <w:rPr>
                <w:rFonts w:ascii="Book Antiqua" w:hAnsi="Book Antiqua"/>
              </w:rPr>
            </w:pPr>
            <w:r w:rsidRPr="009E086D">
              <w:rPr>
                <w:rFonts w:ascii="Book Antiqua" w:hAnsi="Book Antiqua"/>
              </w:rPr>
              <w:t>Member</w:t>
            </w:r>
          </w:p>
        </w:tc>
      </w:tr>
      <w:tr w:rsidR="00EE2BE0" w:rsidRPr="009E086D" w:rsidTr="00374E40">
        <w:trPr>
          <w:trHeight w:val="530"/>
        </w:trPr>
        <w:tc>
          <w:tcPr>
            <w:tcW w:w="851" w:type="dxa"/>
          </w:tcPr>
          <w:p w:rsidR="00EE2BE0" w:rsidRPr="009E086D" w:rsidRDefault="00EE2BE0" w:rsidP="00753CCD">
            <w:pPr>
              <w:widowControl w:val="0"/>
              <w:numPr>
                <w:ilvl w:val="0"/>
                <w:numId w:val="44"/>
              </w:numPr>
              <w:autoSpaceDE w:val="0"/>
              <w:autoSpaceDN w:val="0"/>
              <w:adjustRightInd w:val="0"/>
              <w:rPr>
                <w:rFonts w:ascii="Book Antiqua" w:hAnsi="Book Antiqua"/>
              </w:rPr>
            </w:pPr>
          </w:p>
        </w:tc>
        <w:tc>
          <w:tcPr>
            <w:tcW w:w="6487" w:type="dxa"/>
          </w:tcPr>
          <w:p w:rsidR="00EE2BE0" w:rsidRPr="009E086D" w:rsidRDefault="00EE2BE0" w:rsidP="00FC1851">
            <w:pPr>
              <w:tabs>
                <w:tab w:val="num" w:pos="1590"/>
              </w:tabs>
              <w:rPr>
                <w:rFonts w:ascii="Book Antiqua" w:hAnsi="Book Antiqua"/>
              </w:rPr>
            </w:pPr>
            <w:r w:rsidRPr="009E086D">
              <w:rPr>
                <w:rFonts w:ascii="Book Antiqua" w:hAnsi="Book Antiqua"/>
              </w:rPr>
              <w:t>Dr. Ejaz Hassan Khan</w:t>
            </w:r>
            <w:r w:rsidR="00794553" w:rsidRPr="009E086D">
              <w:rPr>
                <w:rFonts w:ascii="Book Antiqua" w:hAnsi="Book Antiqua"/>
              </w:rPr>
              <w:t>,</w:t>
            </w:r>
          </w:p>
          <w:p w:rsidR="00EE2BE0" w:rsidRPr="009E086D" w:rsidRDefault="00EE2BE0" w:rsidP="00FC1851">
            <w:pPr>
              <w:tabs>
                <w:tab w:val="num" w:pos="1590"/>
              </w:tabs>
              <w:rPr>
                <w:rFonts w:ascii="Book Antiqua" w:hAnsi="Book Antiqua"/>
              </w:rPr>
            </w:pPr>
            <w:r w:rsidRPr="009E086D">
              <w:rPr>
                <w:rFonts w:ascii="Book Antiqua" w:hAnsi="Book Antiqua"/>
              </w:rPr>
              <w:t xml:space="preserve">Professor of Pathology, Prof. /Dean, North west School of Medicine, Peshawar. </w:t>
            </w:r>
          </w:p>
          <w:p w:rsidR="00EE2BE0" w:rsidRPr="00A63D70" w:rsidRDefault="00EE2BE0" w:rsidP="00344531">
            <w:pPr>
              <w:tabs>
                <w:tab w:val="num" w:pos="1590"/>
              </w:tabs>
              <w:rPr>
                <w:rFonts w:ascii="Book Antiqua" w:hAnsi="Book Antiqua"/>
                <w:sz w:val="20"/>
              </w:rPr>
            </w:pPr>
          </w:p>
        </w:tc>
        <w:tc>
          <w:tcPr>
            <w:tcW w:w="2409" w:type="dxa"/>
          </w:tcPr>
          <w:p w:rsidR="00EE2BE0" w:rsidRPr="009E086D" w:rsidRDefault="00EE2BE0" w:rsidP="00FC1851">
            <w:pPr>
              <w:jc w:val="center"/>
              <w:rPr>
                <w:rFonts w:ascii="Book Antiqua" w:hAnsi="Book Antiqua"/>
              </w:rPr>
            </w:pPr>
            <w:r w:rsidRPr="009E086D">
              <w:rPr>
                <w:rFonts w:ascii="Book Antiqua" w:hAnsi="Book Antiqua"/>
              </w:rPr>
              <w:t>Member</w:t>
            </w:r>
          </w:p>
        </w:tc>
      </w:tr>
      <w:tr w:rsidR="00EE2BE0" w:rsidRPr="009E086D" w:rsidTr="00374E40">
        <w:trPr>
          <w:trHeight w:val="530"/>
        </w:trPr>
        <w:tc>
          <w:tcPr>
            <w:tcW w:w="851" w:type="dxa"/>
          </w:tcPr>
          <w:p w:rsidR="00EE2BE0" w:rsidRPr="009E086D" w:rsidRDefault="00EE2BE0" w:rsidP="00753CCD">
            <w:pPr>
              <w:widowControl w:val="0"/>
              <w:numPr>
                <w:ilvl w:val="0"/>
                <w:numId w:val="44"/>
              </w:numPr>
              <w:autoSpaceDE w:val="0"/>
              <w:autoSpaceDN w:val="0"/>
              <w:adjustRightInd w:val="0"/>
              <w:rPr>
                <w:rFonts w:ascii="Book Antiqua" w:hAnsi="Book Antiqua"/>
              </w:rPr>
            </w:pPr>
          </w:p>
        </w:tc>
        <w:tc>
          <w:tcPr>
            <w:tcW w:w="6487" w:type="dxa"/>
          </w:tcPr>
          <w:p w:rsidR="00374E40" w:rsidRPr="009E086D" w:rsidRDefault="00374E40" w:rsidP="00FC1851">
            <w:pPr>
              <w:rPr>
                <w:rFonts w:ascii="Book Antiqua" w:hAnsi="Book Antiqua"/>
              </w:rPr>
            </w:pPr>
            <w:r w:rsidRPr="009E086D">
              <w:rPr>
                <w:rFonts w:ascii="Book Antiqua" w:hAnsi="Book Antiqua"/>
              </w:rPr>
              <w:t xml:space="preserve">Dr. Ghazanfar Ali Khan, </w:t>
            </w:r>
          </w:p>
          <w:p w:rsidR="00C37512" w:rsidRPr="009E086D" w:rsidRDefault="00EE2BE0" w:rsidP="00FC1851">
            <w:pPr>
              <w:rPr>
                <w:rFonts w:ascii="Book Antiqua" w:hAnsi="Book Antiqua"/>
              </w:rPr>
            </w:pPr>
            <w:r w:rsidRPr="009E086D">
              <w:rPr>
                <w:rFonts w:ascii="Book Antiqua" w:hAnsi="Book Antiqua"/>
              </w:rPr>
              <w:t xml:space="preserve">Additional Director (MD&amp;MC), DRAP, </w:t>
            </w:r>
          </w:p>
          <w:p w:rsidR="00EE2BE0" w:rsidRPr="009E086D" w:rsidRDefault="00EE2BE0" w:rsidP="00FC1851">
            <w:pPr>
              <w:rPr>
                <w:rFonts w:ascii="Book Antiqua" w:hAnsi="Book Antiqua"/>
              </w:rPr>
            </w:pPr>
            <w:r w:rsidRPr="009E086D">
              <w:rPr>
                <w:rFonts w:ascii="Book Antiqua" w:hAnsi="Book Antiqua"/>
              </w:rPr>
              <w:t>Islamabad.</w:t>
            </w:r>
          </w:p>
          <w:p w:rsidR="00EE2BE0" w:rsidRPr="00A63D70" w:rsidRDefault="00EE2BE0" w:rsidP="00FC1851">
            <w:pPr>
              <w:rPr>
                <w:rFonts w:ascii="Book Antiqua" w:hAnsi="Book Antiqua"/>
                <w:sz w:val="14"/>
              </w:rPr>
            </w:pPr>
          </w:p>
        </w:tc>
        <w:tc>
          <w:tcPr>
            <w:tcW w:w="2409" w:type="dxa"/>
          </w:tcPr>
          <w:p w:rsidR="00EE2BE0" w:rsidRPr="009E086D" w:rsidRDefault="00EE2BE0" w:rsidP="00FC1851">
            <w:pPr>
              <w:jc w:val="center"/>
              <w:rPr>
                <w:rFonts w:ascii="Book Antiqua" w:hAnsi="Book Antiqua"/>
              </w:rPr>
            </w:pPr>
            <w:r w:rsidRPr="009E086D">
              <w:rPr>
                <w:rFonts w:ascii="Book Antiqua" w:hAnsi="Book Antiqua"/>
              </w:rPr>
              <w:t xml:space="preserve">Secretary </w:t>
            </w:r>
          </w:p>
        </w:tc>
      </w:tr>
    </w:tbl>
    <w:p w:rsidR="00753CCD" w:rsidRPr="009E086D" w:rsidRDefault="00753CCD" w:rsidP="00775BAF">
      <w:pPr>
        <w:ind w:left="1440" w:hanging="1440"/>
        <w:jc w:val="both"/>
        <w:rPr>
          <w:rFonts w:ascii="Book Antiqua" w:hAnsi="Book Antiqua"/>
          <w:color w:val="000000" w:themeColor="text1"/>
          <w:u w:val="single"/>
        </w:rPr>
      </w:pPr>
    </w:p>
    <w:p w:rsidR="00897304" w:rsidRPr="009E086D" w:rsidRDefault="00897304" w:rsidP="002E4F64">
      <w:pPr>
        <w:spacing w:line="360" w:lineRule="auto"/>
        <w:jc w:val="both"/>
        <w:rPr>
          <w:rFonts w:ascii="Book Antiqua" w:hAnsi="Book Antiqua"/>
          <w:color w:val="000000" w:themeColor="text1"/>
        </w:rPr>
      </w:pPr>
      <w:r w:rsidRPr="009E086D">
        <w:rPr>
          <w:rFonts w:ascii="Book Antiqua" w:hAnsi="Book Antiqua"/>
          <w:color w:val="000000" w:themeColor="text1"/>
        </w:rPr>
        <w:tab/>
      </w:r>
      <w:r w:rsidR="002B219F" w:rsidRPr="009E086D">
        <w:rPr>
          <w:rFonts w:ascii="Book Antiqua" w:hAnsi="Book Antiqua"/>
          <w:color w:val="000000" w:themeColor="text1"/>
        </w:rPr>
        <w:t>Mr.</w:t>
      </w:r>
      <w:r w:rsidR="00933DED">
        <w:rPr>
          <w:rFonts w:ascii="Book Antiqua" w:hAnsi="Book Antiqua"/>
          <w:color w:val="000000" w:themeColor="text1"/>
        </w:rPr>
        <w:t xml:space="preserve"> </w:t>
      </w:r>
      <w:r w:rsidR="00FB0F39" w:rsidRPr="009E086D">
        <w:rPr>
          <w:rFonts w:ascii="Book Antiqua" w:hAnsi="Book Antiqua"/>
          <w:color w:val="000000" w:themeColor="text1"/>
        </w:rPr>
        <w:t>Shaikh</w:t>
      </w:r>
      <w:r w:rsidR="00933DED">
        <w:rPr>
          <w:rFonts w:ascii="Book Antiqua" w:hAnsi="Book Antiqua"/>
          <w:color w:val="000000" w:themeColor="text1"/>
        </w:rPr>
        <w:t xml:space="preserve"> </w:t>
      </w:r>
      <w:r w:rsidR="00FB0F39" w:rsidRPr="009E086D">
        <w:rPr>
          <w:rFonts w:ascii="Book Antiqua" w:hAnsi="Book Antiqua"/>
          <w:color w:val="000000" w:themeColor="text1"/>
        </w:rPr>
        <w:t xml:space="preserve">Shakeel and </w:t>
      </w:r>
      <w:r w:rsidR="002B219F" w:rsidRPr="009E086D">
        <w:rPr>
          <w:rFonts w:ascii="Book Antiqua" w:hAnsi="Book Antiqua"/>
          <w:color w:val="000000" w:themeColor="text1"/>
        </w:rPr>
        <w:t>Mr</w:t>
      </w:r>
      <w:r w:rsidR="00FB0F39" w:rsidRPr="009E086D">
        <w:rPr>
          <w:rFonts w:ascii="Book Antiqua" w:hAnsi="Book Antiqua"/>
          <w:color w:val="000000" w:themeColor="text1"/>
        </w:rPr>
        <w:t>. Tariq Mahmood</w:t>
      </w:r>
      <w:r w:rsidR="002B219F" w:rsidRPr="009E086D">
        <w:rPr>
          <w:rFonts w:ascii="Book Antiqua" w:hAnsi="Book Antiqua"/>
          <w:color w:val="000000" w:themeColor="text1"/>
        </w:rPr>
        <w:t xml:space="preserve"> were also present on behalf of HDAP</w:t>
      </w:r>
      <w:r w:rsidR="0007314F" w:rsidRPr="009E086D">
        <w:rPr>
          <w:rFonts w:ascii="Book Antiqua" w:hAnsi="Book Antiqua"/>
          <w:color w:val="000000" w:themeColor="text1"/>
        </w:rPr>
        <w:t xml:space="preserve"> and Pakistan Medical Devices Manufacturers Association respectively </w:t>
      </w:r>
      <w:r w:rsidR="002B219F" w:rsidRPr="009E086D">
        <w:rPr>
          <w:rFonts w:ascii="Book Antiqua" w:hAnsi="Book Antiqua"/>
          <w:color w:val="000000" w:themeColor="text1"/>
        </w:rPr>
        <w:t>as observers</w:t>
      </w:r>
      <w:r w:rsidRPr="009E086D">
        <w:rPr>
          <w:rFonts w:ascii="Book Antiqua" w:hAnsi="Book Antiqua"/>
          <w:color w:val="000000" w:themeColor="text1"/>
        </w:rPr>
        <w:t>.</w:t>
      </w:r>
    </w:p>
    <w:p w:rsidR="00897304" w:rsidRPr="009E086D" w:rsidRDefault="00897304" w:rsidP="00FA4059">
      <w:pPr>
        <w:jc w:val="both"/>
        <w:rPr>
          <w:rFonts w:ascii="Book Antiqua" w:hAnsi="Book Antiqua"/>
        </w:rPr>
      </w:pPr>
    </w:p>
    <w:p w:rsidR="00C32EDB" w:rsidRPr="009E086D" w:rsidRDefault="00897304" w:rsidP="002E4F64">
      <w:pPr>
        <w:spacing w:line="360" w:lineRule="auto"/>
        <w:jc w:val="both"/>
        <w:rPr>
          <w:rFonts w:ascii="Book Antiqua" w:hAnsi="Book Antiqua"/>
          <w:color w:val="000000"/>
        </w:rPr>
      </w:pPr>
      <w:r w:rsidRPr="009E086D">
        <w:rPr>
          <w:rFonts w:ascii="Book Antiqua" w:hAnsi="Book Antiqua"/>
        </w:rPr>
        <w:tab/>
      </w:r>
      <w:r w:rsidR="00C37512" w:rsidRPr="009E086D">
        <w:rPr>
          <w:rFonts w:ascii="Book Antiqua" w:hAnsi="Book Antiqua"/>
        </w:rPr>
        <w:t>The meeting started with the recitation of the Holy Quran.</w:t>
      </w:r>
      <w:r w:rsidR="00933DED">
        <w:rPr>
          <w:rFonts w:ascii="Book Antiqua" w:hAnsi="Book Antiqua"/>
        </w:rPr>
        <w:t xml:space="preserve"> </w:t>
      </w:r>
      <w:r w:rsidR="008B2043" w:rsidRPr="009E086D">
        <w:rPr>
          <w:rFonts w:ascii="Book Antiqua" w:hAnsi="Book Antiqua"/>
        </w:rPr>
        <w:t xml:space="preserve">The Chairman MD&amp;MC </w:t>
      </w:r>
      <w:r w:rsidR="00243575" w:rsidRPr="009E086D">
        <w:rPr>
          <w:rFonts w:ascii="Book Antiqua" w:hAnsi="Book Antiqua"/>
        </w:rPr>
        <w:t xml:space="preserve">iin his opening remarks </w:t>
      </w:r>
      <w:r w:rsidR="008B2043" w:rsidRPr="009E086D">
        <w:rPr>
          <w:rFonts w:ascii="Book Antiqua" w:hAnsi="Book Antiqua"/>
        </w:rPr>
        <w:t xml:space="preserve">welcomed all the participants </w:t>
      </w:r>
      <w:r w:rsidR="00F9391B" w:rsidRPr="009E086D">
        <w:rPr>
          <w:rFonts w:ascii="Book Antiqua" w:hAnsi="Book Antiqua"/>
        </w:rPr>
        <w:t xml:space="preserve">and </w:t>
      </w:r>
      <w:r w:rsidR="008B2043" w:rsidRPr="009E086D">
        <w:rPr>
          <w:rFonts w:ascii="Book Antiqua" w:hAnsi="Book Antiqua"/>
        </w:rPr>
        <w:t>extended warm welcome</w:t>
      </w:r>
      <w:r w:rsidR="00243575" w:rsidRPr="009E086D">
        <w:rPr>
          <w:rFonts w:ascii="Book Antiqua" w:hAnsi="Book Antiqua"/>
        </w:rPr>
        <w:t>.</w:t>
      </w:r>
      <w:r w:rsidR="00043CBB">
        <w:rPr>
          <w:rFonts w:ascii="Book Antiqua" w:hAnsi="Book Antiqua"/>
        </w:rPr>
        <w:t xml:space="preserve"> </w:t>
      </w:r>
      <w:r w:rsidR="008B2043" w:rsidRPr="009E086D">
        <w:rPr>
          <w:rFonts w:ascii="Book Antiqua" w:hAnsi="Book Antiqua"/>
        </w:rPr>
        <w:t xml:space="preserve">He informed the members that membership is a great honor entrusted </w:t>
      </w:r>
      <w:r w:rsidR="007940AA" w:rsidRPr="009E086D">
        <w:rPr>
          <w:rFonts w:ascii="Book Antiqua" w:hAnsi="Book Antiqua"/>
        </w:rPr>
        <w:t xml:space="preserve">to them </w:t>
      </w:r>
      <w:r w:rsidR="008B2043" w:rsidRPr="009E086D">
        <w:rPr>
          <w:rFonts w:ascii="Book Antiqua" w:hAnsi="Book Antiqua"/>
        </w:rPr>
        <w:t>due to their expertise in the subject of medical devices</w:t>
      </w:r>
      <w:r w:rsidR="007940AA" w:rsidRPr="009E086D">
        <w:rPr>
          <w:rFonts w:ascii="Book Antiqua" w:hAnsi="Book Antiqua"/>
        </w:rPr>
        <w:t xml:space="preserve"> and </w:t>
      </w:r>
      <w:r w:rsidR="00531D2A" w:rsidRPr="009E086D">
        <w:rPr>
          <w:rFonts w:ascii="Book Antiqua" w:hAnsi="Book Antiqua"/>
        </w:rPr>
        <w:t>he had great expectations from them</w:t>
      </w:r>
      <w:r w:rsidR="008B2043" w:rsidRPr="009E086D">
        <w:rPr>
          <w:rFonts w:ascii="Book Antiqua" w:hAnsi="Book Antiqua"/>
        </w:rPr>
        <w:t xml:space="preserve">. </w:t>
      </w:r>
      <w:r w:rsidR="00841F1B" w:rsidRPr="009E086D">
        <w:rPr>
          <w:rFonts w:ascii="Book Antiqua" w:hAnsi="Book Antiqua"/>
        </w:rPr>
        <w:t>The</w:t>
      </w:r>
      <w:r w:rsidR="00531D2A" w:rsidRPr="009E086D">
        <w:rPr>
          <w:rFonts w:ascii="Book Antiqua" w:hAnsi="Book Antiqua"/>
        </w:rPr>
        <w:t xml:space="preserve">reafter </w:t>
      </w:r>
      <w:r w:rsidR="00841F1B" w:rsidRPr="009E086D">
        <w:rPr>
          <w:rFonts w:ascii="Book Antiqua" w:hAnsi="Book Antiqua"/>
        </w:rPr>
        <w:t>members</w:t>
      </w:r>
      <w:r w:rsidR="00043CBB">
        <w:rPr>
          <w:rFonts w:ascii="Book Antiqua" w:hAnsi="Book Antiqua"/>
        </w:rPr>
        <w:t xml:space="preserve"> </w:t>
      </w:r>
      <w:r w:rsidR="00531D2A" w:rsidRPr="009E086D">
        <w:rPr>
          <w:rFonts w:ascii="Book Antiqua" w:hAnsi="Book Antiqua"/>
        </w:rPr>
        <w:t xml:space="preserve">were requested to introduce </w:t>
      </w:r>
      <w:r w:rsidR="00E87E51" w:rsidRPr="009E086D">
        <w:rPr>
          <w:rFonts w:ascii="Book Antiqua" w:hAnsi="Book Antiqua"/>
        </w:rPr>
        <w:t xml:space="preserve">themselves before </w:t>
      </w:r>
      <w:r w:rsidR="00827073" w:rsidRPr="009E086D">
        <w:rPr>
          <w:rFonts w:ascii="Book Antiqua" w:hAnsi="Book Antiqua"/>
        </w:rPr>
        <w:t xml:space="preserve">formal consideration of the agenda items. After introduction of </w:t>
      </w:r>
      <w:r w:rsidR="009F409D" w:rsidRPr="009E086D">
        <w:rPr>
          <w:rFonts w:ascii="Book Antiqua" w:hAnsi="Book Antiqua"/>
        </w:rPr>
        <w:t>worthy</w:t>
      </w:r>
      <w:r w:rsidR="00043CBB">
        <w:rPr>
          <w:rFonts w:ascii="Book Antiqua" w:hAnsi="Book Antiqua"/>
        </w:rPr>
        <w:t xml:space="preserve"> </w:t>
      </w:r>
      <w:r w:rsidR="009F409D" w:rsidRPr="009E086D">
        <w:rPr>
          <w:rFonts w:ascii="Book Antiqua" w:hAnsi="Book Antiqua"/>
        </w:rPr>
        <w:t>m</w:t>
      </w:r>
      <w:r w:rsidR="00827073" w:rsidRPr="009E086D">
        <w:rPr>
          <w:rFonts w:ascii="Book Antiqua" w:hAnsi="Book Antiqua"/>
        </w:rPr>
        <w:t>embers, Secretary</w:t>
      </w:r>
      <w:r w:rsidR="00043CBB">
        <w:rPr>
          <w:rFonts w:ascii="Book Antiqua" w:hAnsi="Book Antiqua"/>
        </w:rPr>
        <w:t xml:space="preserve"> </w:t>
      </w:r>
      <w:r w:rsidR="00827073" w:rsidRPr="009E086D">
        <w:rPr>
          <w:rFonts w:ascii="Book Antiqua" w:hAnsi="Book Antiqua"/>
        </w:rPr>
        <w:t xml:space="preserve">MD&amp;MC </w:t>
      </w:r>
      <w:r w:rsidR="009F409D" w:rsidRPr="009E086D">
        <w:rPr>
          <w:rFonts w:ascii="Book Antiqua" w:hAnsi="Book Antiqua"/>
        </w:rPr>
        <w:t>presented the agenda of the meeting.</w:t>
      </w:r>
    </w:p>
    <w:p w:rsidR="00AE735A" w:rsidRPr="009E086D" w:rsidRDefault="00AE735A" w:rsidP="009F409D">
      <w:pPr>
        <w:spacing w:line="360" w:lineRule="auto"/>
        <w:ind w:left="1440" w:hanging="1440"/>
        <w:jc w:val="both"/>
        <w:rPr>
          <w:rFonts w:ascii="Book Antiqua" w:hAnsi="Book Antiqua"/>
          <w:b/>
          <w:u w:val="single"/>
        </w:rPr>
      </w:pPr>
    </w:p>
    <w:p w:rsidR="00915DE9" w:rsidRPr="009E086D" w:rsidRDefault="00574D24" w:rsidP="00915DE9">
      <w:pPr>
        <w:widowControl w:val="0"/>
        <w:autoSpaceDE w:val="0"/>
        <w:autoSpaceDN w:val="0"/>
        <w:adjustRightInd w:val="0"/>
        <w:ind w:left="1701" w:hanging="1701"/>
        <w:jc w:val="both"/>
        <w:rPr>
          <w:rFonts w:ascii="Book Antiqua" w:hAnsi="Book Antiqua"/>
          <w:b/>
          <w:u w:val="single"/>
        </w:rPr>
      </w:pPr>
      <w:r w:rsidRPr="009E086D">
        <w:rPr>
          <w:rFonts w:ascii="Book Antiqua" w:hAnsi="Book Antiqua"/>
          <w:b/>
        </w:rPr>
        <w:t>ITEM NO.I</w:t>
      </w:r>
      <w:r w:rsidRPr="009E086D">
        <w:rPr>
          <w:rFonts w:ascii="Book Antiqua" w:hAnsi="Book Antiqua"/>
        </w:rPr>
        <w:t>.</w:t>
      </w:r>
      <w:r w:rsidRPr="009E086D">
        <w:rPr>
          <w:rFonts w:ascii="Book Antiqua" w:hAnsi="Book Antiqua"/>
        </w:rPr>
        <w:tab/>
      </w:r>
      <w:r w:rsidR="00C43BF2" w:rsidRPr="009E086D">
        <w:rPr>
          <w:rFonts w:ascii="Book Antiqua" w:hAnsi="Book Antiqua"/>
          <w:b/>
          <w:u w:val="single"/>
        </w:rPr>
        <w:t>INTRODUCTION, BRIEF REGARDING MEDICAL DEVICES DIVISION RESPONSIBILITIES AND MEDICAL DEVICES RULES, 2017.</w:t>
      </w:r>
    </w:p>
    <w:p w:rsidR="00592912" w:rsidRPr="009E086D" w:rsidRDefault="00592912" w:rsidP="00592912">
      <w:pPr>
        <w:autoSpaceDE w:val="0"/>
        <w:autoSpaceDN w:val="0"/>
        <w:adjustRightInd w:val="0"/>
        <w:spacing w:line="360" w:lineRule="auto"/>
        <w:jc w:val="both"/>
        <w:rPr>
          <w:rFonts w:ascii="Book Antiqua" w:hAnsi="Book Antiqua"/>
          <w:u w:val="single"/>
        </w:rPr>
      </w:pPr>
    </w:p>
    <w:p w:rsidR="00574D24" w:rsidRPr="009E086D" w:rsidRDefault="002E4F64" w:rsidP="00592912">
      <w:pPr>
        <w:autoSpaceDE w:val="0"/>
        <w:autoSpaceDN w:val="0"/>
        <w:adjustRightInd w:val="0"/>
        <w:spacing w:line="360" w:lineRule="auto"/>
        <w:jc w:val="both"/>
        <w:rPr>
          <w:rFonts w:ascii="Book Antiqua" w:hAnsi="Book Antiqua"/>
        </w:rPr>
      </w:pPr>
      <w:r w:rsidRPr="009E086D">
        <w:rPr>
          <w:rFonts w:ascii="Book Antiqua" w:hAnsi="Book Antiqua"/>
        </w:rPr>
        <w:tab/>
      </w:r>
      <w:r w:rsidR="00592912" w:rsidRPr="009E086D">
        <w:rPr>
          <w:rFonts w:ascii="Book Antiqua" w:hAnsi="Book Antiqua"/>
        </w:rPr>
        <w:t>The Secretary MDB briefed the Board regarding regulation of the subject of medical devices under the Drug Regulatory Authority of Pakistan Act, 2012 as follow:-</w:t>
      </w:r>
    </w:p>
    <w:p w:rsidR="00FA4059" w:rsidRDefault="00FA4059" w:rsidP="002A18DC">
      <w:pPr>
        <w:spacing w:line="360" w:lineRule="auto"/>
        <w:ind w:firstLine="567"/>
        <w:jc w:val="both"/>
        <w:rPr>
          <w:rFonts w:ascii="Book Antiqua" w:hAnsi="Book Antiqua"/>
        </w:rPr>
      </w:pPr>
    </w:p>
    <w:p w:rsidR="00D502EE" w:rsidRPr="009E086D" w:rsidRDefault="00B60B66" w:rsidP="002A18DC">
      <w:pPr>
        <w:spacing w:line="360" w:lineRule="auto"/>
        <w:ind w:firstLine="567"/>
        <w:jc w:val="both"/>
        <w:rPr>
          <w:rFonts w:ascii="Book Antiqua" w:hAnsi="Book Antiqua"/>
        </w:rPr>
      </w:pPr>
      <w:r w:rsidRPr="009E086D">
        <w:rPr>
          <w:rFonts w:ascii="Book Antiqua" w:hAnsi="Book Antiqua"/>
        </w:rPr>
        <w:lastRenderedPageBreak/>
        <w:t>T</w:t>
      </w:r>
      <w:r w:rsidRPr="009E086D">
        <w:rPr>
          <w:rFonts w:ascii="Book Antiqua" w:hAnsi="Book Antiqua"/>
          <w:color w:val="000000"/>
        </w:rPr>
        <w:t>he Drug Regulatory Authority of Pakistan Act, 2012 was promulgated on 13</w:t>
      </w:r>
      <w:r w:rsidRPr="009E086D">
        <w:rPr>
          <w:rFonts w:ascii="Book Antiqua" w:hAnsi="Book Antiqua"/>
          <w:color w:val="000000"/>
          <w:vertAlign w:val="superscript"/>
        </w:rPr>
        <w:t>th</w:t>
      </w:r>
      <w:r w:rsidRPr="009E086D">
        <w:rPr>
          <w:rFonts w:ascii="Book Antiqua" w:hAnsi="Book Antiqua"/>
          <w:color w:val="000000"/>
        </w:rPr>
        <w:t xml:space="preserve"> November, 2012 by the Parliament for the establishment of Drug Regulatory Authority of Pakistan to regulate the manufacture, import, export, storage, distribution and sale of therapeutic goods including drugs, alternative medicines, medical devices, biologicals and other related products as may be notified by the Authority.  The medical devices were thus brought under </w:t>
      </w:r>
      <w:r w:rsidR="00AC7DB5" w:rsidRPr="009E086D">
        <w:rPr>
          <w:rFonts w:ascii="Book Antiqua" w:hAnsi="Book Antiqua"/>
          <w:color w:val="000000"/>
        </w:rPr>
        <w:t>regulation.</w:t>
      </w:r>
      <w:r w:rsidR="00AC7DB5" w:rsidRPr="009E086D">
        <w:rPr>
          <w:rFonts w:ascii="Book Antiqua" w:hAnsi="Book Antiqua"/>
        </w:rPr>
        <w:t xml:space="preserve"> For</w:t>
      </w:r>
      <w:r w:rsidR="00474BBE" w:rsidRPr="009E086D">
        <w:rPr>
          <w:rFonts w:ascii="Book Antiqua" w:hAnsi="Book Antiqua"/>
        </w:rPr>
        <w:t xml:space="preserve"> this purpose Medical Devices Rules, 2015 were notified on 9</w:t>
      </w:r>
      <w:r w:rsidR="00474BBE" w:rsidRPr="009E086D">
        <w:rPr>
          <w:rFonts w:ascii="Book Antiqua" w:hAnsi="Book Antiqua"/>
          <w:vertAlign w:val="superscript"/>
        </w:rPr>
        <w:t>th</w:t>
      </w:r>
      <w:r w:rsidR="00474BBE" w:rsidRPr="009E086D">
        <w:rPr>
          <w:rFonts w:ascii="Book Antiqua" w:hAnsi="Book Antiqua"/>
        </w:rPr>
        <w:t xml:space="preserve"> March, 2015 with phase-wise regulation </w:t>
      </w:r>
      <w:r w:rsidR="0005453C" w:rsidRPr="009E086D">
        <w:rPr>
          <w:rFonts w:ascii="Book Antiqua" w:hAnsi="Book Antiqua"/>
        </w:rPr>
        <w:t xml:space="preserve">over a span of 1 to 2 years </w:t>
      </w:r>
      <w:r w:rsidR="00474BBE" w:rsidRPr="009E086D">
        <w:rPr>
          <w:rFonts w:ascii="Book Antiqua" w:hAnsi="Book Antiqua"/>
        </w:rPr>
        <w:t>for four risk classes (A,B,C&amp; D)</w:t>
      </w:r>
      <w:r w:rsidR="0005453C" w:rsidRPr="009E086D">
        <w:rPr>
          <w:rFonts w:ascii="Book Antiqua" w:hAnsi="Book Antiqua"/>
        </w:rPr>
        <w:t>.</w:t>
      </w:r>
      <w:r w:rsidR="00474BBE" w:rsidRPr="009E086D">
        <w:rPr>
          <w:rFonts w:ascii="Book Antiqua" w:hAnsi="Book Antiqua"/>
        </w:rPr>
        <w:t xml:space="preserve"> The dates were extended twice until 30</w:t>
      </w:r>
      <w:r w:rsidR="00474BBE" w:rsidRPr="009E086D">
        <w:rPr>
          <w:rFonts w:ascii="Book Antiqua" w:hAnsi="Book Antiqua"/>
          <w:vertAlign w:val="superscript"/>
        </w:rPr>
        <w:t>th</w:t>
      </w:r>
      <w:r w:rsidR="00474BBE" w:rsidRPr="009E086D">
        <w:rPr>
          <w:rFonts w:ascii="Book Antiqua" w:hAnsi="Book Antiqua"/>
        </w:rPr>
        <w:t xml:space="preserve"> September 2016 for Class D and 8</w:t>
      </w:r>
      <w:r w:rsidR="00474BBE" w:rsidRPr="009E086D">
        <w:rPr>
          <w:rFonts w:ascii="Book Antiqua" w:hAnsi="Book Antiqua"/>
          <w:vertAlign w:val="superscript"/>
        </w:rPr>
        <w:t>th</w:t>
      </w:r>
      <w:r w:rsidR="00474BBE" w:rsidRPr="009E086D">
        <w:rPr>
          <w:rFonts w:ascii="Book Antiqua" w:hAnsi="Book Antiqua"/>
        </w:rPr>
        <w:t xml:space="preserve"> December, 2016 for Class C medical devices.</w:t>
      </w:r>
    </w:p>
    <w:p w:rsidR="00FA4059" w:rsidRDefault="00FA4059" w:rsidP="00FA4059">
      <w:pPr>
        <w:jc w:val="both"/>
        <w:rPr>
          <w:rFonts w:ascii="Book Antiqua" w:hAnsi="Book Antiqua"/>
        </w:rPr>
      </w:pPr>
    </w:p>
    <w:p w:rsidR="002A18DC" w:rsidRPr="009E086D" w:rsidRDefault="0005453C" w:rsidP="00D502EE">
      <w:pPr>
        <w:spacing w:line="360" w:lineRule="auto"/>
        <w:jc w:val="both"/>
        <w:rPr>
          <w:rFonts w:ascii="Book Antiqua" w:hAnsi="Book Antiqua"/>
          <w:spacing w:val="-4"/>
        </w:rPr>
      </w:pPr>
      <w:r w:rsidRPr="009E086D">
        <w:rPr>
          <w:rFonts w:ascii="Book Antiqua" w:hAnsi="Book Antiqua"/>
        </w:rPr>
        <w:tab/>
      </w:r>
      <w:r w:rsidR="00474BBE" w:rsidRPr="009E086D">
        <w:rPr>
          <w:rFonts w:ascii="Book Antiqua" w:hAnsi="Book Antiqua"/>
        </w:rPr>
        <w:t xml:space="preserve">Under these rules, Medical Device Board was constituted on 30-10-2015 which is responsible for licensing and registration of medical devices. So far 7 meetings of the Medical Device Board have been </w:t>
      </w:r>
      <w:r w:rsidR="00AC7DB5" w:rsidRPr="009E086D">
        <w:rPr>
          <w:rFonts w:ascii="Book Antiqua" w:hAnsi="Book Antiqua"/>
        </w:rPr>
        <w:t>convened. A vast field of medical devices has</w:t>
      </w:r>
      <w:r w:rsidR="00474BBE" w:rsidRPr="009E086D">
        <w:rPr>
          <w:rFonts w:ascii="Book Antiqua" w:hAnsi="Book Antiqua"/>
        </w:rPr>
        <w:t xml:space="preserve"> come under regulatory ambit and as regulation of all medical devices is being done for the first </w:t>
      </w:r>
      <w:r w:rsidR="00AC7DB5" w:rsidRPr="009E086D">
        <w:rPr>
          <w:rFonts w:ascii="Book Antiqua" w:hAnsi="Book Antiqua"/>
        </w:rPr>
        <w:t>time;</w:t>
      </w:r>
      <w:r w:rsidR="00474BBE" w:rsidRPr="009E086D">
        <w:rPr>
          <w:rFonts w:ascii="Book Antiqua" w:hAnsi="Book Antiqua"/>
        </w:rPr>
        <w:t xml:space="preserve"> therefore, difficulties ar</w:t>
      </w:r>
      <w:r w:rsidR="00A15056" w:rsidRPr="009E086D">
        <w:rPr>
          <w:rFonts w:ascii="Book Antiqua" w:hAnsi="Book Antiqua"/>
        </w:rPr>
        <w:t>ose</w:t>
      </w:r>
      <w:r w:rsidR="00474BBE" w:rsidRPr="009E086D">
        <w:rPr>
          <w:rFonts w:ascii="Book Antiqua" w:hAnsi="Book Antiqua"/>
        </w:rPr>
        <w:t xml:space="preserve"> in implementation of new regulation</w:t>
      </w:r>
      <w:r w:rsidR="00A15056" w:rsidRPr="009E086D">
        <w:rPr>
          <w:rFonts w:ascii="Book Antiqua" w:hAnsi="Book Antiqua"/>
        </w:rPr>
        <w:t>s</w:t>
      </w:r>
      <w:r w:rsidR="00474BBE" w:rsidRPr="009E086D">
        <w:rPr>
          <w:rFonts w:ascii="Book Antiqua" w:hAnsi="Book Antiqua"/>
        </w:rPr>
        <w:t xml:space="preserve">. These rules could not be implemented due to </w:t>
      </w:r>
      <w:r w:rsidR="00474BBE" w:rsidRPr="009E086D">
        <w:rPr>
          <w:rFonts w:ascii="Book Antiqua" w:hAnsi="Book Antiqua"/>
          <w:spacing w:val="-4"/>
        </w:rPr>
        <w:t xml:space="preserve">non-availability of Conformity Assessment Body (CAB) having scope of medical devices.  Under these rules and as being done internationally in many countries, there is requirement of third party certification body (CAB) for conduction of conformity assessment of medical devices and their manufacturers / importers and issuance of certificates </w:t>
      </w:r>
      <w:r w:rsidR="00AC7DB5" w:rsidRPr="009E086D">
        <w:rPr>
          <w:rFonts w:ascii="Book Antiqua" w:hAnsi="Book Antiqua"/>
          <w:spacing w:val="-4"/>
        </w:rPr>
        <w:t>thereof before</w:t>
      </w:r>
      <w:r w:rsidR="00474BBE" w:rsidRPr="009E086D">
        <w:rPr>
          <w:rFonts w:ascii="Book Antiqua" w:hAnsi="Book Antiqua"/>
          <w:spacing w:val="-4"/>
        </w:rPr>
        <w:t xml:space="preserve"> applying for establishment license and registration of medical devices. These bodies were needed to be registered with </w:t>
      </w:r>
      <w:r w:rsidR="00165902">
        <w:rPr>
          <w:rFonts w:ascii="Book Antiqua" w:hAnsi="Book Antiqua"/>
          <w:spacing w:val="-4"/>
        </w:rPr>
        <w:t>+</w:t>
      </w:r>
      <w:r w:rsidR="00474BBE" w:rsidRPr="009E086D">
        <w:rPr>
          <w:rFonts w:ascii="Book Antiqua" w:hAnsi="Book Antiqua"/>
          <w:spacing w:val="-4"/>
        </w:rPr>
        <w:t xml:space="preserve"> subject</w:t>
      </w:r>
      <w:r w:rsidR="00AC7DB5" w:rsidRPr="009E086D">
        <w:rPr>
          <w:rFonts w:ascii="Book Antiqua" w:hAnsi="Book Antiqua"/>
          <w:spacing w:val="-4"/>
        </w:rPr>
        <w:t>, there</w:t>
      </w:r>
      <w:r w:rsidR="00474BBE" w:rsidRPr="009E086D">
        <w:rPr>
          <w:rFonts w:ascii="Book Antiqua" w:hAnsi="Book Antiqua"/>
          <w:spacing w:val="-4"/>
        </w:rPr>
        <w:t xml:space="preserve"> was no CAB registered </w:t>
      </w:r>
      <w:r w:rsidR="00AC7DB5" w:rsidRPr="009E086D">
        <w:rPr>
          <w:rFonts w:ascii="Book Antiqua" w:hAnsi="Book Antiqua"/>
          <w:spacing w:val="-4"/>
        </w:rPr>
        <w:t>with DRAP in</w:t>
      </w:r>
      <w:r w:rsidR="00474BBE" w:rsidRPr="009E086D">
        <w:rPr>
          <w:rFonts w:ascii="Book Antiqua" w:hAnsi="Book Antiqua"/>
          <w:spacing w:val="-4"/>
        </w:rPr>
        <w:t xml:space="preserve"> last 02 years which halted the regulation process.  Therefore it require</w:t>
      </w:r>
      <w:r w:rsidR="00A15056" w:rsidRPr="009E086D">
        <w:rPr>
          <w:rFonts w:ascii="Book Antiqua" w:hAnsi="Book Antiqua"/>
          <w:spacing w:val="-4"/>
        </w:rPr>
        <w:t>d</w:t>
      </w:r>
      <w:r w:rsidR="00474BBE" w:rsidRPr="009E086D">
        <w:rPr>
          <w:rFonts w:ascii="Book Antiqua" w:hAnsi="Book Antiqua"/>
          <w:spacing w:val="-4"/>
        </w:rPr>
        <w:t xml:space="preserve"> to revisit and revise the Medical Devices Rules for removing practical difficulties. </w:t>
      </w:r>
    </w:p>
    <w:p w:rsidR="00FA4059" w:rsidRDefault="00FA4059" w:rsidP="00FA4059">
      <w:pPr>
        <w:jc w:val="both"/>
        <w:rPr>
          <w:rFonts w:ascii="Book Antiqua" w:hAnsi="Book Antiqua"/>
        </w:rPr>
      </w:pPr>
    </w:p>
    <w:p w:rsidR="00F16C17" w:rsidRPr="009E086D" w:rsidRDefault="005E779A" w:rsidP="00D502EE">
      <w:pPr>
        <w:spacing w:line="360" w:lineRule="auto"/>
        <w:jc w:val="both"/>
        <w:rPr>
          <w:rFonts w:ascii="Book Antiqua" w:hAnsi="Book Antiqua"/>
        </w:rPr>
      </w:pPr>
      <w:r w:rsidRPr="009E086D">
        <w:rPr>
          <w:rFonts w:ascii="Book Antiqua" w:hAnsi="Book Antiqua"/>
        </w:rPr>
        <w:tab/>
      </w:r>
      <w:r w:rsidR="00BD3BAB" w:rsidRPr="009E086D">
        <w:rPr>
          <w:rFonts w:ascii="Book Antiqua" w:hAnsi="Book Antiqua"/>
        </w:rPr>
        <w:t>Thereafter, i</w:t>
      </w:r>
      <w:r w:rsidR="00474BBE" w:rsidRPr="009E086D">
        <w:rPr>
          <w:rFonts w:ascii="Book Antiqua" w:hAnsi="Book Antiqua"/>
        </w:rPr>
        <w:t xml:space="preserve">n the recent stent issue, on the FIA report on illegal sale and </w:t>
      </w:r>
      <w:r w:rsidRPr="009E086D">
        <w:rPr>
          <w:rFonts w:ascii="Book Antiqua" w:hAnsi="Book Antiqua"/>
        </w:rPr>
        <w:t>usage of unregistered stents</w:t>
      </w:r>
      <w:r w:rsidR="00474BBE" w:rsidRPr="009E086D">
        <w:rPr>
          <w:rFonts w:ascii="Book Antiqua" w:hAnsi="Book Antiqua"/>
        </w:rPr>
        <w:t xml:space="preserve">, the Honorable Supreme Court of Pakistan has taken </w:t>
      </w:r>
      <w:r w:rsidR="00C52EE1" w:rsidRPr="009E086D">
        <w:rPr>
          <w:rFonts w:ascii="Book Antiqua" w:hAnsi="Book Antiqua"/>
          <w:b/>
          <w:i/>
        </w:rPr>
        <w:t>suomoto</w:t>
      </w:r>
      <w:r w:rsidR="00933DED">
        <w:rPr>
          <w:rFonts w:ascii="Book Antiqua" w:hAnsi="Book Antiqua"/>
          <w:b/>
          <w:i/>
        </w:rPr>
        <w:t xml:space="preserve"> </w:t>
      </w:r>
      <w:r w:rsidR="00474BBE" w:rsidRPr="009E086D">
        <w:rPr>
          <w:rFonts w:ascii="Book Antiqua" w:hAnsi="Book Antiqua"/>
        </w:rPr>
        <w:t>notice in Human Rights Case No. 623-P/2017 for use of sub-standard cardiac stents which were also sold on exorbitant rates. On the directions of the Honorable Supreme Court of Pakistan on March 2, 2017, Prime Minister’s office convened two extensive meetings chaired by Secretary to the Prime Minister held on 6</w:t>
      </w:r>
      <w:r w:rsidR="00474BBE" w:rsidRPr="009E086D">
        <w:rPr>
          <w:rFonts w:ascii="Book Antiqua" w:hAnsi="Book Antiqua"/>
          <w:vertAlign w:val="superscript"/>
        </w:rPr>
        <w:t>th</w:t>
      </w:r>
      <w:r w:rsidR="00474BBE" w:rsidRPr="009E086D">
        <w:rPr>
          <w:rFonts w:ascii="Book Antiqua" w:hAnsi="Book Antiqua"/>
        </w:rPr>
        <w:t xml:space="preserve"> March and 10</w:t>
      </w:r>
      <w:r w:rsidR="00474BBE" w:rsidRPr="009E086D">
        <w:rPr>
          <w:rFonts w:ascii="Book Antiqua" w:hAnsi="Book Antiqua"/>
          <w:vertAlign w:val="superscript"/>
        </w:rPr>
        <w:t>th</w:t>
      </w:r>
      <w:r w:rsidR="00474BBE" w:rsidRPr="009E086D">
        <w:rPr>
          <w:rFonts w:ascii="Book Antiqua" w:hAnsi="Book Antiqua"/>
        </w:rPr>
        <w:t xml:space="preserve"> March, 2017 involving all the relevant stakeholders</w:t>
      </w:r>
      <w:r w:rsidR="00C52EE1" w:rsidRPr="009E086D">
        <w:rPr>
          <w:rFonts w:ascii="Book Antiqua" w:hAnsi="Book Antiqua"/>
        </w:rPr>
        <w:t>;</w:t>
      </w:r>
      <w:r w:rsidR="00474BBE" w:rsidRPr="009E086D">
        <w:rPr>
          <w:rFonts w:ascii="Book Antiqua" w:hAnsi="Book Antiqua"/>
        </w:rPr>
        <w:t xml:space="preserve"> and as an outcome of these meetings, SRO. 167(I)/2017 was issued </w:t>
      </w:r>
      <w:r w:rsidR="00474BBE" w:rsidRPr="009E086D">
        <w:rPr>
          <w:rFonts w:ascii="Book Antiqua" w:hAnsi="Book Antiqua"/>
        </w:rPr>
        <w:lastRenderedPageBreak/>
        <w:t xml:space="preserve">by the Federal Government dated 15-03-2017 for regulation of medical devices including cardiovascular stents. The salient features of the said SRO </w:t>
      </w:r>
      <w:r w:rsidR="00BD3BAB" w:rsidRPr="009E086D">
        <w:rPr>
          <w:rFonts w:ascii="Book Antiqua" w:hAnsi="Book Antiqua"/>
        </w:rPr>
        <w:t>were</w:t>
      </w:r>
      <w:r w:rsidR="00474BBE" w:rsidRPr="009E086D">
        <w:rPr>
          <w:rFonts w:ascii="Book Antiqua" w:hAnsi="Book Antiqua"/>
        </w:rPr>
        <w:t xml:space="preserve"> as under:- </w:t>
      </w:r>
    </w:p>
    <w:p w:rsidR="000A3183" w:rsidRPr="009E086D" w:rsidRDefault="00F16C17" w:rsidP="00915DE9">
      <w:pPr>
        <w:numPr>
          <w:ilvl w:val="0"/>
          <w:numId w:val="3"/>
        </w:numPr>
        <w:spacing w:line="360" w:lineRule="auto"/>
        <w:ind w:left="851" w:hanging="284"/>
        <w:jc w:val="both"/>
        <w:rPr>
          <w:rFonts w:ascii="Book Antiqua" w:hAnsi="Book Antiqua"/>
        </w:rPr>
      </w:pPr>
      <w:r w:rsidRPr="009E086D">
        <w:rPr>
          <w:rFonts w:ascii="Book Antiqua" w:hAnsi="Book Antiqua"/>
        </w:rPr>
        <w:t xml:space="preserve">The said SRO had a Schedule “A” of 134 </w:t>
      </w:r>
      <w:r w:rsidR="00AC7DB5" w:rsidRPr="009E086D">
        <w:rPr>
          <w:rFonts w:ascii="Book Antiqua" w:hAnsi="Book Antiqua"/>
        </w:rPr>
        <w:t>lifesaving</w:t>
      </w:r>
      <w:r w:rsidRPr="009E086D">
        <w:rPr>
          <w:rFonts w:ascii="Book Antiqua" w:hAnsi="Book Antiqua"/>
        </w:rPr>
        <w:t xml:space="preserve"> medical devices including cardiovascular stents, legalizing the import, sale and usage of these medical devices, if these were already approved for use and sale by regulatory authorities of USA, Japan, Australia, Canada, Austria, Belgium, Denmark, France, Germany, Ireland, Italy, Netherland, Norway, Spain, Sweden, Switzerland, UK or CE Mark by notified bodies of European Union. </w:t>
      </w:r>
    </w:p>
    <w:p w:rsidR="000A3183" w:rsidRPr="009E086D" w:rsidRDefault="00474BBE" w:rsidP="00915DE9">
      <w:pPr>
        <w:numPr>
          <w:ilvl w:val="0"/>
          <w:numId w:val="3"/>
        </w:numPr>
        <w:spacing w:line="360" w:lineRule="auto"/>
        <w:ind w:left="851" w:hanging="284"/>
        <w:jc w:val="both"/>
        <w:rPr>
          <w:rFonts w:ascii="Book Antiqua" w:hAnsi="Book Antiqua"/>
        </w:rPr>
      </w:pPr>
      <w:r w:rsidRPr="009E086D">
        <w:rPr>
          <w:rFonts w:ascii="Book Antiqua" w:hAnsi="Book Antiqua"/>
        </w:rPr>
        <w:t>Schedule “A” devices cannot</w:t>
      </w:r>
      <w:r w:rsidRPr="009E086D">
        <w:rPr>
          <w:rFonts w:ascii="Book Antiqua" w:eastAsia="Calibri" w:hAnsi="Book Antiqua"/>
        </w:rPr>
        <w:t xml:space="preserve"> be imported, sold or used in Pakistan except from above sources. </w:t>
      </w:r>
    </w:p>
    <w:p w:rsidR="000A3183" w:rsidRPr="009E086D" w:rsidRDefault="00474BBE" w:rsidP="00915DE9">
      <w:pPr>
        <w:numPr>
          <w:ilvl w:val="0"/>
          <w:numId w:val="3"/>
        </w:numPr>
        <w:spacing w:line="360" w:lineRule="auto"/>
        <w:ind w:left="851" w:hanging="284"/>
        <w:jc w:val="both"/>
        <w:rPr>
          <w:rFonts w:ascii="Book Antiqua" w:hAnsi="Book Antiqua"/>
        </w:rPr>
      </w:pPr>
      <w:r w:rsidRPr="009E086D">
        <w:rPr>
          <w:rFonts w:ascii="Book Antiqua" w:eastAsia="Calibri" w:hAnsi="Book Antiqua"/>
        </w:rPr>
        <w:t xml:space="preserve">In addition, a </w:t>
      </w:r>
      <w:r w:rsidRPr="009E086D">
        <w:rPr>
          <w:rFonts w:ascii="Book Antiqua" w:hAnsi="Book Antiqua"/>
        </w:rPr>
        <w:t xml:space="preserve">firm has to submit provisional registration application along with original Free Sale Certificate. </w:t>
      </w:r>
    </w:p>
    <w:p w:rsidR="000A3183" w:rsidRPr="009E086D" w:rsidRDefault="00474BBE" w:rsidP="00915DE9">
      <w:pPr>
        <w:numPr>
          <w:ilvl w:val="0"/>
          <w:numId w:val="3"/>
        </w:numPr>
        <w:spacing w:line="360" w:lineRule="auto"/>
        <w:ind w:left="851" w:hanging="284"/>
        <w:jc w:val="both"/>
        <w:rPr>
          <w:rFonts w:ascii="Book Antiqua" w:hAnsi="Book Antiqua"/>
        </w:rPr>
      </w:pPr>
      <w:r w:rsidRPr="009E086D">
        <w:rPr>
          <w:rFonts w:ascii="Book Antiqua" w:hAnsi="Book Antiqua"/>
        </w:rPr>
        <w:t xml:space="preserve">The previous SROs declaring medical devices as drugs </w:t>
      </w:r>
      <w:r w:rsidR="000A3183" w:rsidRPr="009E086D">
        <w:rPr>
          <w:rFonts w:ascii="Book Antiqua" w:hAnsi="Book Antiqua"/>
        </w:rPr>
        <w:t>were</w:t>
      </w:r>
      <w:r w:rsidRPr="009E086D">
        <w:rPr>
          <w:rFonts w:ascii="Book Antiqua" w:hAnsi="Book Antiqua"/>
        </w:rPr>
        <w:t xml:space="preserve"> repealed. </w:t>
      </w:r>
    </w:p>
    <w:p w:rsidR="000A3183" w:rsidRPr="009E086D" w:rsidRDefault="00474BBE" w:rsidP="00915DE9">
      <w:pPr>
        <w:numPr>
          <w:ilvl w:val="0"/>
          <w:numId w:val="3"/>
        </w:numPr>
        <w:spacing w:line="360" w:lineRule="auto"/>
        <w:ind w:left="851" w:hanging="284"/>
        <w:jc w:val="both"/>
        <w:rPr>
          <w:rFonts w:ascii="Book Antiqua" w:hAnsi="Book Antiqua"/>
        </w:rPr>
      </w:pPr>
      <w:r w:rsidRPr="009E086D">
        <w:rPr>
          <w:rFonts w:ascii="Book Antiqua" w:eastAsia="Calibri" w:hAnsi="Book Antiqua"/>
        </w:rPr>
        <w:t xml:space="preserve">Medical Devices Board shall issue Provisional Establishment Certificate for a period of 06 months, within 07 working days, on submission of original valid authorized agency agreement. </w:t>
      </w:r>
    </w:p>
    <w:p w:rsidR="000A3183" w:rsidRPr="009E086D" w:rsidRDefault="00474BBE" w:rsidP="00915DE9">
      <w:pPr>
        <w:numPr>
          <w:ilvl w:val="0"/>
          <w:numId w:val="3"/>
        </w:numPr>
        <w:spacing w:line="360" w:lineRule="auto"/>
        <w:ind w:left="851" w:hanging="284"/>
        <w:jc w:val="both"/>
        <w:rPr>
          <w:rFonts w:ascii="Book Antiqua" w:hAnsi="Book Antiqua"/>
        </w:rPr>
      </w:pPr>
      <w:r w:rsidRPr="009E086D">
        <w:rPr>
          <w:rFonts w:ascii="Book Antiqua" w:eastAsia="Calibri" w:hAnsi="Book Antiqua"/>
        </w:rPr>
        <w:t xml:space="preserve">The rest of the </w:t>
      </w:r>
      <w:r w:rsidRPr="009E086D">
        <w:rPr>
          <w:rFonts w:ascii="Book Antiqua" w:hAnsi="Book Antiqua"/>
        </w:rPr>
        <w:t xml:space="preserve">medical devices, not included in the Schedule “A”, </w:t>
      </w:r>
      <w:r w:rsidR="000A3183" w:rsidRPr="009E086D">
        <w:rPr>
          <w:rFonts w:ascii="Book Antiqua" w:hAnsi="Book Antiqua"/>
        </w:rPr>
        <w:t>were</w:t>
      </w:r>
      <w:r w:rsidRPr="009E086D">
        <w:rPr>
          <w:rFonts w:ascii="Book Antiqua" w:hAnsi="Book Antiqua"/>
        </w:rPr>
        <w:t xml:space="preserve"> exempted from the operation of Medical Devices Rules, 2015 for six months. </w:t>
      </w:r>
    </w:p>
    <w:p w:rsidR="00243440" w:rsidRPr="009E086D" w:rsidRDefault="00474BBE" w:rsidP="00915DE9">
      <w:pPr>
        <w:numPr>
          <w:ilvl w:val="0"/>
          <w:numId w:val="3"/>
        </w:numPr>
        <w:spacing w:line="360" w:lineRule="auto"/>
        <w:ind w:left="851" w:hanging="284"/>
        <w:jc w:val="both"/>
        <w:rPr>
          <w:rFonts w:ascii="Book Antiqua" w:hAnsi="Book Antiqua"/>
        </w:rPr>
      </w:pPr>
      <w:r w:rsidRPr="009E086D">
        <w:rPr>
          <w:rFonts w:ascii="Book Antiqua" w:hAnsi="Book Antiqua"/>
        </w:rPr>
        <w:t>A</w:t>
      </w:r>
      <w:r w:rsidRPr="009E086D">
        <w:rPr>
          <w:rFonts w:ascii="Book Antiqua" w:eastAsia="Calibri" w:hAnsi="Book Antiqua"/>
        </w:rPr>
        <w:t>ll medical devices registered as drug and qualifying above said criteria shall be deemed to be registered as medical device under the Medical Devices Rules, 2015.</w:t>
      </w:r>
    </w:p>
    <w:p w:rsidR="00FA4059" w:rsidRDefault="00FA4059" w:rsidP="00FA4059">
      <w:pPr>
        <w:jc w:val="both"/>
        <w:rPr>
          <w:rFonts w:ascii="Book Antiqua" w:hAnsi="Book Antiqua"/>
        </w:rPr>
      </w:pPr>
    </w:p>
    <w:p w:rsidR="00121600" w:rsidRPr="009E086D" w:rsidRDefault="00474BBE" w:rsidP="00121600">
      <w:pPr>
        <w:spacing w:line="360" w:lineRule="auto"/>
        <w:jc w:val="both"/>
        <w:rPr>
          <w:rFonts w:ascii="Book Antiqua" w:hAnsi="Book Antiqua"/>
        </w:rPr>
      </w:pPr>
      <w:r w:rsidRPr="009E086D">
        <w:rPr>
          <w:rFonts w:ascii="Book Antiqua" w:hAnsi="Book Antiqua"/>
        </w:rPr>
        <w:t xml:space="preserve">Under SRO. 167(I)/2017, the exemption </w:t>
      </w:r>
      <w:r w:rsidR="00AC7DB5" w:rsidRPr="009E086D">
        <w:rPr>
          <w:rFonts w:ascii="Book Antiqua" w:hAnsi="Book Antiqua"/>
        </w:rPr>
        <w:t>period of</w:t>
      </w:r>
      <w:r w:rsidRPr="009E086D">
        <w:rPr>
          <w:rFonts w:ascii="Book Antiqua" w:hAnsi="Book Antiqua"/>
        </w:rPr>
        <w:t xml:space="preserve"> medical devices not included in the Schedule “A”, </w:t>
      </w:r>
      <w:r w:rsidR="00CB5B8A" w:rsidRPr="009E086D">
        <w:rPr>
          <w:rFonts w:ascii="Book Antiqua" w:hAnsi="Book Antiqua"/>
        </w:rPr>
        <w:t xml:space="preserve">was further extended for 2 months. </w:t>
      </w:r>
    </w:p>
    <w:p w:rsidR="00FA4059" w:rsidRDefault="00FA4059" w:rsidP="00FA4059">
      <w:pPr>
        <w:ind w:firstLine="567"/>
        <w:jc w:val="both"/>
        <w:rPr>
          <w:rFonts w:ascii="Book Antiqua" w:hAnsi="Book Antiqua"/>
        </w:rPr>
      </w:pPr>
    </w:p>
    <w:p w:rsidR="00121600" w:rsidRPr="009E086D" w:rsidRDefault="006754BB" w:rsidP="002A18DC">
      <w:pPr>
        <w:spacing w:line="360" w:lineRule="auto"/>
        <w:ind w:firstLine="567"/>
        <w:jc w:val="both"/>
        <w:rPr>
          <w:rFonts w:ascii="Book Antiqua" w:hAnsi="Book Antiqua"/>
        </w:rPr>
      </w:pPr>
      <w:r w:rsidRPr="009E086D">
        <w:rPr>
          <w:rFonts w:ascii="Book Antiqua" w:hAnsi="Book Antiqua"/>
        </w:rPr>
        <w:tab/>
      </w:r>
      <w:r w:rsidR="00474BBE" w:rsidRPr="009E086D">
        <w:rPr>
          <w:rFonts w:ascii="Book Antiqua" w:hAnsi="Book Antiqua"/>
        </w:rPr>
        <w:t xml:space="preserve">As an outcome of Prime Minister’s office meeting, a Committee including stakeholders under the </w:t>
      </w:r>
      <w:r w:rsidRPr="009E086D">
        <w:rPr>
          <w:rFonts w:ascii="Book Antiqua" w:hAnsi="Book Antiqua"/>
        </w:rPr>
        <w:t xml:space="preserve">Chair </w:t>
      </w:r>
      <w:r w:rsidR="00474BBE" w:rsidRPr="009E086D">
        <w:rPr>
          <w:rFonts w:ascii="Book Antiqua" w:hAnsi="Book Antiqua"/>
        </w:rPr>
        <w:t>of Additional Secretary, M/o National Health Services, Regulation and Coordination was constituted on 21</w:t>
      </w:r>
      <w:r w:rsidR="00474BBE" w:rsidRPr="009E086D">
        <w:rPr>
          <w:rFonts w:ascii="Book Antiqua" w:hAnsi="Book Antiqua"/>
          <w:vertAlign w:val="superscript"/>
        </w:rPr>
        <w:t>st</w:t>
      </w:r>
      <w:r w:rsidR="00474BBE" w:rsidRPr="009E086D">
        <w:rPr>
          <w:rFonts w:ascii="Book Antiqua" w:hAnsi="Book Antiqua"/>
        </w:rPr>
        <w:t xml:space="preserve"> March, 2017 to review the existing Medical Devices Rules, 2015 in order to make them implementable. In this regard, after successive meetings and thorough deliberations, the committee proposed and drafted Medical Devices Rules, 201</w:t>
      </w:r>
      <w:r w:rsidR="007A43E9" w:rsidRPr="009E086D">
        <w:rPr>
          <w:rFonts w:ascii="Book Antiqua" w:hAnsi="Book Antiqua"/>
        </w:rPr>
        <w:t>7</w:t>
      </w:r>
      <w:r w:rsidR="00B33CF1" w:rsidRPr="009E086D">
        <w:rPr>
          <w:rFonts w:ascii="Book Antiqua" w:hAnsi="Book Antiqua"/>
        </w:rPr>
        <w:t xml:space="preserve"> (MDR, 2017)</w:t>
      </w:r>
      <w:r w:rsidR="007A43E9" w:rsidRPr="009E086D">
        <w:rPr>
          <w:rFonts w:ascii="Book Antiqua" w:hAnsi="Book Antiqua"/>
        </w:rPr>
        <w:t xml:space="preserve">. After completion of all legal formalities including vetting by Law &amp; Justice Division, </w:t>
      </w:r>
      <w:r w:rsidR="00B33CF1" w:rsidRPr="009E086D">
        <w:rPr>
          <w:rFonts w:ascii="Book Antiqua" w:hAnsi="Book Antiqua"/>
        </w:rPr>
        <w:t xml:space="preserve">MDR, 2017 </w:t>
      </w:r>
      <w:r w:rsidR="00474BBE" w:rsidRPr="009E086D">
        <w:rPr>
          <w:rFonts w:ascii="Book Antiqua" w:hAnsi="Book Antiqua"/>
        </w:rPr>
        <w:t xml:space="preserve">were approved by the </w:t>
      </w:r>
      <w:r w:rsidR="00B33CF1" w:rsidRPr="009E086D">
        <w:rPr>
          <w:rFonts w:ascii="Book Antiqua" w:hAnsi="Book Antiqua"/>
        </w:rPr>
        <w:t xml:space="preserve">Federal </w:t>
      </w:r>
      <w:r w:rsidR="007B6ED8" w:rsidRPr="009E086D">
        <w:rPr>
          <w:rFonts w:ascii="Book Antiqua" w:hAnsi="Book Antiqua"/>
        </w:rPr>
        <w:lastRenderedPageBreak/>
        <w:t>Government</w:t>
      </w:r>
      <w:r w:rsidR="00B33CF1" w:rsidRPr="009E086D">
        <w:rPr>
          <w:rFonts w:ascii="Book Antiqua" w:hAnsi="Book Antiqua"/>
        </w:rPr>
        <w:t xml:space="preserve"> and notified on 16-01-2017. </w:t>
      </w:r>
      <w:r w:rsidR="00474BBE" w:rsidRPr="009E086D">
        <w:rPr>
          <w:rFonts w:ascii="Book Antiqua" w:hAnsi="Book Antiqua"/>
        </w:rPr>
        <w:t xml:space="preserve"> All medical </w:t>
      </w:r>
      <w:r w:rsidR="00AC7DB5" w:rsidRPr="009E086D">
        <w:rPr>
          <w:rFonts w:ascii="Book Antiqua" w:hAnsi="Book Antiqua"/>
        </w:rPr>
        <w:t>devices</w:t>
      </w:r>
      <w:r w:rsidR="00474BBE" w:rsidRPr="009E086D">
        <w:rPr>
          <w:rFonts w:ascii="Book Antiqua" w:hAnsi="Book Antiqua"/>
        </w:rPr>
        <w:t xml:space="preserve"> shall </w:t>
      </w:r>
      <w:r w:rsidR="00E503B5" w:rsidRPr="009E086D">
        <w:rPr>
          <w:rFonts w:ascii="Book Antiqua" w:hAnsi="Book Antiqua"/>
        </w:rPr>
        <w:t>now</w:t>
      </w:r>
      <w:r w:rsidR="00474BBE" w:rsidRPr="009E086D">
        <w:rPr>
          <w:rFonts w:ascii="Book Antiqua" w:hAnsi="Book Antiqua"/>
        </w:rPr>
        <w:t xml:space="preserve"> be regulated according to these new rules.</w:t>
      </w:r>
    </w:p>
    <w:p w:rsidR="00FA4059" w:rsidRDefault="00FA4059" w:rsidP="00FA4059">
      <w:pPr>
        <w:jc w:val="both"/>
        <w:rPr>
          <w:rFonts w:ascii="Book Antiqua" w:hAnsi="Book Antiqua"/>
          <w:bCs/>
        </w:rPr>
      </w:pPr>
    </w:p>
    <w:p w:rsidR="00440698" w:rsidRPr="009E086D" w:rsidRDefault="007B6ED8" w:rsidP="00440698">
      <w:pPr>
        <w:spacing w:line="360" w:lineRule="auto"/>
        <w:jc w:val="both"/>
        <w:rPr>
          <w:rFonts w:ascii="Book Antiqua" w:hAnsi="Book Antiqua"/>
        </w:rPr>
      </w:pPr>
      <w:r w:rsidRPr="009E086D">
        <w:rPr>
          <w:rFonts w:ascii="Book Antiqua" w:hAnsi="Book Antiqua"/>
          <w:bCs/>
        </w:rPr>
        <w:tab/>
      </w:r>
      <w:r w:rsidR="00474BBE" w:rsidRPr="009E086D">
        <w:rPr>
          <w:rFonts w:ascii="Book Antiqua" w:hAnsi="Book Antiqua"/>
          <w:bCs/>
        </w:rPr>
        <w:t>In order to facilitate the process and ensure quality and transparency, DRAP has also launched and activated the first</w:t>
      </w:r>
      <w:r w:rsidR="00474BBE" w:rsidRPr="009E086D">
        <w:rPr>
          <w:rFonts w:ascii="Book Antiqua" w:hAnsi="Book Antiqua"/>
        </w:rPr>
        <w:t xml:space="preserve"> IT based National Registry for cardiac stents. It is compulsory to enter the data of manufacturing / importation and utilization of cardiac stents in National Registry. </w:t>
      </w:r>
    </w:p>
    <w:p w:rsidR="00FA4059" w:rsidRDefault="00FA4059" w:rsidP="00FA4059">
      <w:pPr>
        <w:jc w:val="both"/>
        <w:rPr>
          <w:rFonts w:ascii="Book Antiqua" w:hAnsi="Book Antiqua"/>
        </w:rPr>
      </w:pPr>
    </w:p>
    <w:p w:rsidR="00474BBE" w:rsidRPr="009E086D" w:rsidRDefault="007B6ED8" w:rsidP="00440698">
      <w:pPr>
        <w:spacing w:line="360" w:lineRule="auto"/>
        <w:jc w:val="both"/>
        <w:rPr>
          <w:rFonts w:ascii="Book Antiqua" w:hAnsi="Book Antiqua"/>
          <w:b/>
        </w:rPr>
      </w:pPr>
      <w:r w:rsidRPr="009E086D">
        <w:rPr>
          <w:rFonts w:ascii="Book Antiqua" w:hAnsi="Book Antiqua"/>
        </w:rPr>
        <w:tab/>
      </w:r>
      <w:r w:rsidR="00474BBE" w:rsidRPr="009E086D">
        <w:rPr>
          <w:rFonts w:ascii="Book Antiqua" w:hAnsi="Book Antiqua"/>
        </w:rPr>
        <w:t>Federal Government has also issued a Directive to the Policy Board and DRAP to check irrational, restrictive and exorbitant prices and huge profiteering. Accordingly, the DRAP issued an advisory on 22</w:t>
      </w:r>
      <w:r w:rsidR="00474BBE" w:rsidRPr="009E086D">
        <w:rPr>
          <w:rFonts w:ascii="Book Antiqua" w:hAnsi="Book Antiqua"/>
          <w:vertAlign w:val="superscript"/>
        </w:rPr>
        <w:t>nd</w:t>
      </w:r>
      <w:r w:rsidR="00474BBE" w:rsidRPr="009E086D">
        <w:rPr>
          <w:rFonts w:ascii="Book Antiqua" w:hAnsi="Book Antiqua"/>
        </w:rPr>
        <w:t xml:space="preserve"> March, 2017 to the Provincial Governments and all concerned for taking measures to check the irrational, restrictive, exorbitant prices and huge profiteering in cardiac stents</w:t>
      </w:r>
      <w:r w:rsidR="00474BBE" w:rsidRPr="009E086D">
        <w:rPr>
          <w:rFonts w:ascii="Book Antiqua" w:hAnsi="Book Antiqua"/>
          <w:b/>
        </w:rPr>
        <w:t>.</w:t>
      </w:r>
    </w:p>
    <w:p w:rsidR="00035AF6" w:rsidRPr="009E086D" w:rsidRDefault="00035AF6" w:rsidP="00433CB6">
      <w:pPr>
        <w:jc w:val="both"/>
        <w:rPr>
          <w:rFonts w:ascii="Book Antiqua" w:hAnsi="Book Antiqua"/>
          <w:b/>
          <w:bCs/>
          <w:u w:val="single"/>
        </w:rPr>
      </w:pPr>
    </w:p>
    <w:p w:rsidR="00B60B66" w:rsidRPr="009E086D" w:rsidRDefault="00035AF6" w:rsidP="009C5461">
      <w:pPr>
        <w:spacing w:line="360" w:lineRule="auto"/>
        <w:jc w:val="both"/>
        <w:rPr>
          <w:rFonts w:ascii="Book Antiqua" w:hAnsi="Book Antiqua"/>
          <w:u w:val="single"/>
        </w:rPr>
      </w:pPr>
      <w:r w:rsidRPr="009E086D">
        <w:rPr>
          <w:rFonts w:ascii="Book Antiqua" w:hAnsi="Book Antiqua"/>
          <w:b/>
          <w:bCs/>
        </w:rPr>
        <w:tab/>
      </w:r>
      <w:r w:rsidRPr="009E086D">
        <w:rPr>
          <w:rFonts w:ascii="Book Antiqua" w:hAnsi="Book Antiqua"/>
          <w:b/>
          <w:bCs/>
          <w:u w:val="single"/>
        </w:rPr>
        <w:t>SALIENT FEATURES OF THE MDR, 2017:</w:t>
      </w:r>
    </w:p>
    <w:p w:rsidR="00E11ACD" w:rsidRPr="009E086D" w:rsidRDefault="00E11ACD" w:rsidP="00E11ACD">
      <w:pPr>
        <w:numPr>
          <w:ilvl w:val="0"/>
          <w:numId w:val="25"/>
        </w:numPr>
        <w:spacing w:after="200"/>
        <w:jc w:val="both"/>
        <w:rPr>
          <w:rFonts w:ascii="Book Antiqua" w:hAnsi="Book Antiqua"/>
        </w:rPr>
      </w:pPr>
      <w:r w:rsidRPr="009E086D">
        <w:rPr>
          <w:rFonts w:ascii="Book Antiqua" w:hAnsi="Book Antiqua"/>
        </w:rPr>
        <w:t xml:space="preserve">All medical </w:t>
      </w:r>
      <w:r w:rsidR="00AC7DB5" w:rsidRPr="009E086D">
        <w:rPr>
          <w:rFonts w:ascii="Book Antiqua" w:hAnsi="Book Antiqua"/>
        </w:rPr>
        <w:t>devices</w:t>
      </w:r>
      <w:r w:rsidRPr="009E086D">
        <w:rPr>
          <w:rFonts w:ascii="Book Antiqua" w:hAnsi="Book Antiqua"/>
        </w:rPr>
        <w:t xml:space="preserve"> shall now be regulated according to these new rules.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Licensing system for establishments including manufacturers and importers.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Classification of medical devices and in vitro diagnostic medical devices into Class A, B, C and D, depending upon the level of risk they pose to patients, users and other persons, where class D represents the highest risk class.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 xml:space="preserve">Methods/Rules of classification of medical devices on the basis of intended purpose, mechanism of action, duration of use etc. </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 xml:space="preserve">Grouping procedure/methods for medical devices into single; system; </w:t>
      </w:r>
      <w:r w:rsidRPr="009E086D">
        <w:rPr>
          <w:rFonts w:ascii="Book Antiqua" w:hAnsi="Book Antiqua"/>
          <w:i/>
          <w:iCs/>
        </w:rPr>
        <w:t xml:space="preserve">in vitro </w:t>
      </w:r>
      <w:r w:rsidRPr="009E086D">
        <w:rPr>
          <w:rFonts w:ascii="Book Antiqua" w:hAnsi="Book Antiqua"/>
        </w:rPr>
        <w:t>test kit etc.</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Procedure for registration of medical devices keeping in view the classification and grouping systems.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Procedure for import of medical devices, components and raw materials for commercial, personal and investigational purposes.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Procedure at custom port for clearance of medical device</w:t>
      </w:r>
      <w:r w:rsidR="00DA7D26" w:rsidRPr="009E086D">
        <w:rPr>
          <w:rFonts w:ascii="Book Antiqua" w:hAnsi="Book Antiqua"/>
        </w:rPr>
        <w:t>s, components and raw materials.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Procedure for export of medical devices for commercial, personal and investigational purposes.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Labeling requirements for general and in vitro diagnostic medical devices.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lastRenderedPageBreak/>
        <w:t>Responsibilities and obligations of licensees and registration holders.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Post market surveillance and vigilance system.</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Medical Device Board for licensing of establishments, registration of medical devices and issuance of permits for import and export of medical devices.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Maintenance of the Medical Device Register of Pakistan, containing information of all the registered medical devices, licensed establishments and CABs.</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Fee structure of all the procedures performed by MDB or on its behalf.</w:t>
      </w:r>
    </w:p>
    <w:p w:rsidR="00B60B66" w:rsidRPr="009E086D" w:rsidRDefault="00B60B66" w:rsidP="00B60B66">
      <w:pPr>
        <w:numPr>
          <w:ilvl w:val="0"/>
          <w:numId w:val="25"/>
        </w:numPr>
        <w:spacing w:after="200"/>
        <w:jc w:val="both"/>
        <w:rPr>
          <w:rFonts w:ascii="Book Antiqua" w:hAnsi="Book Antiqua"/>
        </w:rPr>
      </w:pPr>
      <w:r w:rsidRPr="009E086D">
        <w:rPr>
          <w:rFonts w:ascii="Book Antiqua" w:hAnsi="Book Antiqua"/>
        </w:rPr>
        <w:t>Outsourcing of the manufacturing of medical devices, processes or testing of the medical devices.</w:t>
      </w:r>
    </w:p>
    <w:p w:rsidR="008D3C4B" w:rsidRPr="009E086D" w:rsidRDefault="00B60B66" w:rsidP="008D3C4B">
      <w:pPr>
        <w:numPr>
          <w:ilvl w:val="0"/>
          <w:numId w:val="25"/>
        </w:numPr>
        <w:spacing w:after="200"/>
        <w:jc w:val="both"/>
        <w:rPr>
          <w:rFonts w:ascii="Book Antiqua" w:hAnsi="Book Antiqua"/>
        </w:rPr>
      </w:pPr>
      <w:r w:rsidRPr="009E086D">
        <w:rPr>
          <w:rFonts w:ascii="Book Antiqua" w:hAnsi="Book Antiqua"/>
        </w:rPr>
        <w:t>Procedure for advertisement of medical devices.</w:t>
      </w:r>
    </w:p>
    <w:p w:rsidR="00E11ACD" w:rsidRPr="009E086D" w:rsidRDefault="00E11ACD" w:rsidP="00ED25EE">
      <w:pPr>
        <w:numPr>
          <w:ilvl w:val="0"/>
          <w:numId w:val="25"/>
        </w:numPr>
        <w:jc w:val="both"/>
        <w:rPr>
          <w:rFonts w:ascii="Book Antiqua" w:hAnsi="Book Antiqua"/>
        </w:rPr>
      </w:pPr>
      <w:r w:rsidRPr="009E086D">
        <w:rPr>
          <w:rFonts w:ascii="Book Antiqua" w:hAnsi="Book Antiqua"/>
        </w:rPr>
        <w:t>Medical devices rules shall be implemented phase wise to ensure availability of medical devices</w:t>
      </w:r>
      <w:r w:rsidR="00BB1828" w:rsidRPr="009E086D">
        <w:rPr>
          <w:rFonts w:ascii="Book Antiqua" w:hAnsi="Book Antiqua"/>
        </w:rPr>
        <w:t xml:space="preserve"> and ample time be given to the importers for preparation </w:t>
      </w:r>
      <w:r w:rsidR="009C4E21" w:rsidRPr="009E086D">
        <w:rPr>
          <w:rFonts w:ascii="Book Antiqua" w:hAnsi="Book Antiqua"/>
        </w:rPr>
        <w:t>and submission of documents as per prescribed procedure</w:t>
      </w:r>
      <w:r w:rsidRPr="009E086D">
        <w:rPr>
          <w:rFonts w:ascii="Book Antiqua" w:hAnsi="Book Antiqua"/>
        </w:rPr>
        <w:t xml:space="preserve">. The medical devices establishments and medical devices enlistment /registration shall be exempted from operation of these rules from their commencement for a period as specified below, namely:- </w:t>
      </w:r>
    </w:p>
    <w:p w:rsidR="00E11ACD" w:rsidRPr="009E086D" w:rsidRDefault="00E11ACD" w:rsidP="00ED25EE">
      <w:pPr>
        <w:pStyle w:val="NoSpacing"/>
        <w:rPr>
          <w:rFonts w:ascii="Book Antiqua" w:hAnsi="Book Antiqua"/>
          <w:sz w:val="24"/>
          <w:szCs w:val="24"/>
        </w:rPr>
      </w:pPr>
    </w:p>
    <w:tbl>
      <w:tblPr>
        <w:tblW w:w="7606" w:type="dxa"/>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4748"/>
        <w:gridCol w:w="2189"/>
      </w:tblGrid>
      <w:tr w:rsidR="00E11ACD" w:rsidRPr="009E086D" w:rsidTr="00014957">
        <w:trPr>
          <w:trHeight w:val="446"/>
        </w:trPr>
        <w:tc>
          <w:tcPr>
            <w:tcW w:w="669" w:type="dxa"/>
          </w:tcPr>
          <w:p w:rsidR="00E11ACD" w:rsidRPr="009E086D" w:rsidRDefault="00E11ACD" w:rsidP="00ED25EE">
            <w:pPr>
              <w:widowControl w:val="0"/>
              <w:autoSpaceDE w:val="0"/>
              <w:autoSpaceDN w:val="0"/>
              <w:adjustRightInd w:val="0"/>
              <w:ind w:left="283" w:right="10" w:hanging="283"/>
              <w:jc w:val="center"/>
              <w:rPr>
                <w:rFonts w:ascii="Book Antiqua" w:hAnsi="Book Antiqua"/>
                <w:b/>
                <w:bCs/>
              </w:rPr>
            </w:pPr>
            <w:r w:rsidRPr="009E086D">
              <w:rPr>
                <w:rFonts w:ascii="Book Antiqua" w:hAnsi="Book Antiqua"/>
                <w:b/>
                <w:bCs/>
              </w:rPr>
              <w:t>S.</w:t>
            </w:r>
          </w:p>
          <w:p w:rsidR="00E11ACD" w:rsidRPr="009E086D" w:rsidRDefault="00E11ACD" w:rsidP="00ED25EE">
            <w:pPr>
              <w:widowControl w:val="0"/>
              <w:autoSpaceDE w:val="0"/>
              <w:autoSpaceDN w:val="0"/>
              <w:adjustRightInd w:val="0"/>
              <w:ind w:left="283" w:right="10" w:hanging="283"/>
              <w:jc w:val="center"/>
              <w:rPr>
                <w:rFonts w:ascii="Book Antiqua" w:hAnsi="Book Antiqua"/>
                <w:b/>
              </w:rPr>
            </w:pPr>
            <w:r w:rsidRPr="009E086D">
              <w:rPr>
                <w:rFonts w:ascii="Book Antiqua" w:hAnsi="Book Antiqua"/>
                <w:b/>
                <w:bCs/>
              </w:rPr>
              <w:t>No.</w:t>
            </w:r>
          </w:p>
        </w:tc>
        <w:tc>
          <w:tcPr>
            <w:tcW w:w="4748" w:type="dxa"/>
          </w:tcPr>
          <w:p w:rsidR="00E11ACD" w:rsidRPr="009E086D" w:rsidRDefault="00E11ACD" w:rsidP="00ED25EE">
            <w:pPr>
              <w:widowControl w:val="0"/>
              <w:autoSpaceDE w:val="0"/>
              <w:autoSpaceDN w:val="0"/>
              <w:adjustRightInd w:val="0"/>
              <w:ind w:left="34"/>
              <w:jc w:val="center"/>
              <w:rPr>
                <w:rFonts w:ascii="Book Antiqua" w:hAnsi="Book Antiqua"/>
                <w:b/>
              </w:rPr>
            </w:pPr>
            <w:r w:rsidRPr="009E086D">
              <w:rPr>
                <w:rFonts w:ascii="Book Antiqua" w:hAnsi="Book Antiqua"/>
                <w:b/>
                <w:bCs/>
              </w:rPr>
              <w:t>Establishment  and class of medical devices</w:t>
            </w:r>
          </w:p>
        </w:tc>
        <w:tc>
          <w:tcPr>
            <w:tcW w:w="2189" w:type="dxa"/>
            <w:tcBorders>
              <w:right w:val="single" w:sz="4" w:space="0" w:color="auto"/>
            </w:tcBorders>
          </w:tcPr>
          <w:p w:rsidR="00E11ACD" w:rsidRPr="009E086D" w:rsidRDefault="00E11ACD" w:rsidP="00ED25EE">
            <w:pPr>
              <w:widowControl w:val="0"/>
              <w:autoSpaceDE w:val="0"/>
              <w:autoSpaceDN w:val="0"/>
              <w:adjustRightInd w:val="0"/>
              <w:ind w:left="1701" w:hanging="1701"/>
              <w:jc w:val="center"/>
              <w:rPr>
                <w:rFonts w:ascii="Book Antiqua" w:hAnsi="Book Antiqua"/>
                <w:b/>
                <w:bCs/>
              </w:rPr>
            </w:pPr>
            <w:r w:rsidRPr="009E086D">
              <w:rPr>
                <w:rFonts w:ascii="Book Antiqua" w:hAnsi="Book Antiqua"/>
                <w:b/>
                <w:bCs/>
              </w:rPr>
              <w:t>Exemption</w:t>
            </w:r>
          </w:p>
          <w:p w:rsidR="00E11ACD" w:rsidRPr="009E086D" w:rsidRDefault="00E11ACD" w:rsidP="00ED25EE">
            <w:pPr>
              <w:widowControl w:val="0"/>
              <w:autoSpaceDE w:val="0"/>
              <w:autoSpaceDN w:val="0"/>
              <w:adjustRightInd w:val="0"/>
              <w:ind w:left="1701" w:hanging="1701"/>
              <w:jc w:val="center"/>
              <w:rPr>
                <w:rFonts w:ascii="Book Antiqua" w:hAnsi="Book Antiqua"/>
                <w:b/>
              </w:rPr>
            </w:pPr>
            <w:r w:rsidRPr="009E086D">
              <w:rPr>
                <w:rFonts w:ascii="Book Antiqua" w:hAnsi="Book Antiqua"/>
                <w:b/>
                <w:bCs/>
              </w:rPr>
              <w:t>period</w:t>
            </w:r>
          </w:p>
        </w:tc>
      </w:tr>
      <w:tr w:rsidR="00E11ACD" w:rsidRPr="009E086D" w:rsidTr="00014957">
        <w:trPr>
          <w:trHeight w:val="237"/>
        </w:trPr>
        <w:tc>
          <w:tcPr>
            <w:tcW w:w="669" w:type="dxa"/>
          </w:tcPr>
          <w:p w:rsidR="00E11ACD" w:rsidRPr="009E086D" w:rsidRDefault="00E11ACD" w:rsidP="00ED25EE">
            <w:pPr>
              <w:widowControl w:val="0"/>
              <w:numPr>
                <w:ilvl w:val="0"/>
                <w:numId w:val="32"/>
              </w:numPr>
              <w:autoSpaceDE w:val="0"/>
              <w:autoSpaceDN w:val="0"/>
              <w:adjustRightInd w:val="0"/>
              <w:jc w:val="center"/>
              <w:rPr>
                <w:rFonts w:ascii="Book Antiqua" w:hAnsi="Book Antiqua"/>
              </w:rPr>
            </w:pPr>
          </w:p>
        </w:tc>
        <w:tc>
          <w:tcPr>
            <w:tcW w:w="4748" w:type="dxa"/>
          </w:tcPr>
          <w:p w:rsidR="00E11ACD" w:rsidRPr="009E086D" w:rsidRDefault="00E11ACD" w:rsidP="00ED25EE">
            <w:pPr>
              <w:widowControl w:val="0"/>
              <w:autoSpaceDE w:val="0"/>
              <w:autoSpaceDN w:val="0"/>
              <w:adjustRightInd w:val="0"/>
              <w:ind w:left="1701" w:hanging="1658"/>
              <w:rPr>
                <w:rFonts w:ascii="Book Antiqua" w:hAnsi="Book Antiqua"/>
              </w:rPr>
            </w:pPr>
            <w:r w:rsidRPr="009E086D">
              <w:rPr>
                <w:rFonts w:ascii="Book Antiqua" w:hAnsi="Book Antiqua"/>
              </w:rPr>
              <w:t>Import and manufacturing establishments</w:t>
            </w:r>
          </w:p>
        </w:tc>
        <w:tc>
          <w:tcPr>
            <w:tcW w:w="2189" w:type="dxa"/>
            <w:tcBorders>
              <w:right w:val="single" w:sz="4" w:space="0" w:color="auto"/>
            </w:tcBorders>
          </w:tcPr>
          <w:p w:rsidR="00E11ACD" w:rsidRPr="009E086D" w:rsidRDefault="00E11ACD" w:rsidP="00ED25EE">
            <w:pPr>
              <w:widowControl w:val="0"/>
              <w:autoSpaceDE w:val="0"/>
              <w:autoSpaceDN w:val="0"/>
              <w:adjustRightInd w:val="0"/>
              <w:ind w:left="139" w:right="947" w:hanging="139"/>
              <w:rPr>
                <w:rFonts w:ascii="Book Antiqua" w:hAnsi="Book Antiqua"/>
              </w:rPr>
            </w:pPr>
            <w:r w:rsidRPr="009E086D">
              <w:rPr>
                <w:rFonts w:ascii="Book Antiqua" w:hAnsi="Book Antiqua"/>
              </w:rPr>
              <w:t>6 months</w:t>
            </w:r>
          </w:p>
        </w:tc>
      </w:tr>
      <w:tr w:rsidR="00E11ACD" w:rsidRPr="009E086D" w:rsidTr="00014957">
        <w:trPr>
          <w:trHeight w:val="237"/>
        </w:trPr>
        <w:tc>
          <w:tcPr>
            <w:tcW w:w="669" w:type="dxa"/>
          </w:tcPr>
          <w:p w:rsidR="00E11ACD" w:rsidRPr="009E086D" w:rsidRDefault="00E11ACD" w:rsidP="00ED25EE">
            <w:pPr>
              <w:widowControl w:val="0"/>
              <w:numPr>
                <w:ilvl w:val="0"/>
                <w:numId w:val="32"/>
              </w:numPr>
              <w:autoSpaceDE w:val="0"/>
              <w:autoSpaceDN w:val="0"/>
              <w:adjustRightInd w:val="0"/>
              <w:jc w:val="center"/>
              <w:rPr>
                <w:rFonts w:ascii="Book Antiqua" w:hAnsi="Book Antiqua"/>
              </w:rPr>
            </w:pPr>
          </w:p>
        </w:tc>
        <w:tc>
          <w:tcPr>
            <w:tcW w:w="4748" w:type="dxa"/>
          </w:tcPr>
          <w:p w:rsidR="00E11ACD" w:rsidRPr="009E086D" w:rsidRDefault="00E11ACD" w:rsidP="00ED25EE">
            <w:pPr>
              <w:widowControl w:val="0"/>
              <w:autoSpaceDE w:val="0"/>
              <w:autoSpaceDN w:val="0"/>
              <w:adjustRightInd w:val="0"/>
              <w:ind w:left="1701" w:hanging="1658"/>
              <w:rPr>
                <w:rFonts w:ascii="Book Antiqua" w:hAnsi="Book Antiqua"/>
              </w:rPr>
            </w:pPr>
            <w:r w:rsidRPr="009E086D">
              <w:rPr>
                <w:rFonts w:ascii="Book Antiqua" w:hAnsi="Book Antiqua"/>
              </w:rPr>
              <w:t xml:space="preserve">Class D medical devices </w:t>
            </w:r>
          </w:p>
        </w:tc>
        <w:tc>
          <w:tcPr>
            <w:tcW w:w="2189" w:type="dxa"/>
            <w:tcBorders>
              <w:right w:val="single" w:sz="4" w:space="0" w:color="auto"/>
            </w:tcBorders>
          </w:tcPr>
          <w:p w:rsidR="00E11ACD" w:rsidRPr="009E086D" w:rsidRDefault="00E11ACD" w:rsidP="00ED25EE">
            <w:pPr>
              <w:widowControl w:val="0"/>
              <w:autoSpaceDE w:val="0"/>
              <w:autoSpaceDN w:val="0"/>
              <w:adjustRightInd w:val="0"/>
              <w:ind w:left="1701" w:hanging="1701"/>
              <w:rPr>
                <w:rFonts w:ascii="Book Antiqua" w:hAnsi="Book Antiqua"/>
              </w:rPr>
            </w:pPr>
            <w:r w:rsidRPr="009E086D">
              <w:rPr>
                <w:rFonts w:ascii="Book Antiqua" w:hAnsi="Book Antiqua"/>
              </w:rPr>
              <w:t>9 months.</w:t>
            </w:r>
          </w:p>
        </w:tc>
      </w:tr>
      <w:tr w:rsidR="00E11ACD" w:rsidRPr="009E086D" w:rsidTr="00014957">
        <w:trPr>
          <w:trHeight w:val="241"/>
        </w:trPr>
        <w:tc>
          <w:tcPr>
            <w:tcW w:w="669" w:type="dxa"/>
          </w:tcPr>
          <w:p w:rsidR="00E11ACD" w:rsidRPr="009E086D" w:rsidRDefault="00E11ACD" w:rsidP="00ED25EE">
            <w:pPr>
              <w:widowControl w:val="0"/>
              <w:numPr>
                <w:ilvl w:val="0"/>
                <w:numId w:val="32"/>
              </w:numPr>
              <w:autoSpaceDE w:val="0"/>
              <w:autoSpaceDN w:val="0"/>
              <w:adjustRightInd w:val="0"/>
              <w:jc w:val="center"/>
              <w:rPr>
                <w:rFonts w:ascii="Book Antiqua" w:hAnsi="Book Antiqua"/>
              </w:rPr>
            </w:pPr>
          </w:p>
        </w:tc>
        <w:tc>
          <w:tcPr>
            <w:tcW w:w="4748" w:type="dxa"/>
          </w:tcPr>
          <w:p w:rsidR="00E11ACD" w:rsidRPr="009E086D" w:rsidRDefault="00E11ACD" w:rsidP="00ED25EE">
            <w:pPr>
              <w:widowControl w:val="0"/>
              <w:autoSpaceDE w:val="0"/>
              <w:autoSpaceDN w:val="0"/>
              <w:adjustRightInd w:val="0"/>
              <w:ind w:left="1701" w:hanging="1658"/>
              <w:rPr>
                <w:rFonts w:ascii="Book Antiqua" w:hAnsi="Book Antiqua"/>
              </w:rPr>
            </w:pPr>
            <w:r w:rsidRPr="009E086D">
              <w:rPr>
                <w:rFonts w:ascii="Book Antiqua" w:hAnsi="Book Antiqua"/>
              </w:rPr>
              <w:t xml:space="preserve">Class C medical devices </w:t>
            </w:r>
          </w:p>
        </w:tc>
        <w:tc>
          <w:tcPr>
            <w:tcW w:w="2189" w:type="dxa"/>
            <w:tcBorders>
              <w:right w:val="single" w:sz="4" w:space="0" w:color="auto"/>
            </w:tcBorders>
          </w:tcPr>
          <w:p w:rsidR="00E11ACD" w:rsidRPr="009E086D" w:rsidRDefault="00E11ACD" w:rsidP="00ED25EE">
            <w:pPr>
              <w:widowControl w:val="0"/>
              <w:autoSpaceDE w:val="0"/>
              <w:autoSpaceDN w:val="0"/>
              <w:adjustRightInd w:val="0"/>
              <w:ind w:left="283" w:hanging="283"/>
              <w:rPr>
                <w:rFonts w:ascii="Book Antiqua" w:hAnsi="Book Antiqua"/>
              </w:rPr>
            </w:pPr>
            <w:r w:rsidRPr="009E086D">
              <w:rPr>
                <w:rFonts w:ascii="Book Antiqua" w:hAnsi="Book Antiqua"/>
              </w:rPr>
              <w:t>12 months.</w:t>
            </w:r>
          </w:p>
        </w:tc>
      </w:tr>
      <w:tr w:rsidR="00E11ACD" w:rsidRPr="009E086D" w:rsidTr="00014957">
        <w:trPr>
          <w:trHeight w:val="241"/>
        </w:trPr>
        <w:tc>
          <w:tcPr>
            <w:tcW w:w="669" w:type="dxa"/>
          </w:tcPr>
          <w:p w:rsidR="00E11ACD" w:rsidRPr="009E086D" w:rsidRDefault="00E11ACD" w:rsidP="00ED25EE">
            <w:pPr>
              <w:widowControl w:val="0"/>
              <w:numPr>
                <w:ilvl w:val="0"/>
                <w:numId w:val="32"/>
              </w:numPr>
              <w:autoSpaceDE w:val="0"/>
              <w:autoSpaceDN w:val="0"/>
              <w:adjustRightInd w:val="0"/>
              <w:jc w:val="center"/>
              <w:rPr>
                <w:rFonts w:ascii="Book Antiqua" w:hAnsi="Book Antiqua"/>
              </w:rPr>
            </w:pPr>
          </w:p>
        </w:tc>
        <w:tc>
          <w:tcPr>
            <w:tcW w:w="4748" w:type="dxa"/>
          </w:tcPr>
          <w:p w:rsidR="00E11ACD" w:rsidRPr="009E086D" w:rsidRDefault="00E11ACD" w:rsidP="00ED25EE">
            <w:pPr>
              <w:widowControl w:val="0"/>
              <w:autoSpaceDE w:val="0"/>
              <w:autoSpaceDN w:val="0"/>
              <w:adjustRightInd w:val="0"/>
              <w:ind w:left="283" w:hanging="283"/>
              <w:rPr>
                <w:rFonts w:ascii="Book Antiqua" w:hAnsi="Book Antiqua"/>
              </w:rPr>
            </w:pPr>
            <w:r w:rsidRPr="009E086D">
              <w:rPr>
                <w:rFonts w:ascii="Book Antiqua" w:hAnsi="Book Antiqua"/>
              </w:rPr>
              <w:t xml:space="preserve">Class B medical devices </w:t>
            </w:r>
          </w:p>
        </w:tc>
        <w:tc>
          <w:tcPr>
            <w:tcW w:w="2189" w:type="dxa"/>
            <w:tcBorders>
              <w:right w:val="single" w:sz="4" w:space="0" w:color="auto"/>
            </w:tcBorders>
          </w:tcPr>
          <w:p w:rsidR="00E11ACD" w:rsidRPr="009E086D" w:rsidRDefault="00E11ACD" w:rsidP="00ED25EE">
            <w:pPr>
              <w:widowControl w:val="0"/>
              <w:autoSpaceDE w:val="0"/>
              <w:autoSpaceDN w:val="0"/>
              <w:adjustRightInd w:val="0"/>
              <w:ind w:left="283" w:hanging="283"/>
              <w:rPr>
                <w:rFonts w:ascii="Book Antiqua" w:hAnsi="Book Antiqua"/>
              </w:rPr>
            </w:pPr>
            <w:r w:rsidRPr="009E086D">
              <w:rPr>
                <w:rFonts w:ascii="Book Antiqua" w:hAnsi="Book Antiqua"/>
              </w:rPr>
              <w:t>18 months.</w:t>
            </w:r>
          </w:p>
        </w:tc>
      </w:tr>
      <w:tr w:rsidR="00E11ACD" w:rsidRPr="009E086D" w:rsidTr="00014957">
        <w:trPr>
          <w:trHeight w:val="359"/>
        </w:trPr>
        <w:tc>
          <w:tcPr>
            <w:tcW w:w="669" w:type="dxa"/>
          </w:tcPr>
          <w:p w:rsidR="00E11ACD" w:rsidRPr="009E086D" w:rsidRDefault="00E11ACD" w:rsidP="00ED25EE">
            <w:pPr>
              <w:widowControl w:val="0"/>
              <w:numPr>
                <w:ilvl w:val="0"/>
                <w:numId w:val="32"/>
              </w:numPr>
              <w:autoSpaceDE w:val="0"/>
              <w:autoSpaceDN w:val="0"/>
              <w:adjustRightInd w:val="0"/>
              <w:jc w:val="center"/>
              <w:rPr>
                <w:rFonts w:ascii="Book Antiqua" w:hAnsi="Book Antiqua"/>
              </w:rPr>
            </w:pPr>
          </w:p>
        </w:tc>
        <w:tc>
          <w:tcPr>
            <w:tcW w:w="4748" w:type="dxa"/>
          </w:tcPr>
          <w:p w:rsidR="00E11ACD" w:rsidRPr="009E086D" w:rsidRDefault="00E11ACD" w:rsidP="00ED25EE">
            <w:pPr>
              <w:widowControl w:val="0"/>
              <w:autoSpaceDE w:val="0"/>
              <w:autoSpaceDN w:val="0"/>
              <w:adjustRightInd w:val="0"/>
              <w:ind w:left="283" w:hanging="283"/>
              <w:rPr>
                <w:rFonts w:ascii="Book Antiqua" w:hAnsi="Book Antiqua"/>
              </w:rPr>
            </w:pPr>
            <w:r w:rsidRPr="009E086D">
              <w:rPr>
                <w:rFonts w:ascii="Book Antiqua" w:hAnsi="Book Antiqua"/>
              </w:rPr>
              <w:t xml:space="preserve">Class A medical devices </w:t>
            </w:r>
          </w:p>
        </w:tc>
        <w:tc>
          <w:tcPr>
            <w:tcW w:w="2189" w:type="dxa"/>
            <w:tcBorders>
              <w:right w:val="single" w:sz="4" w:space="0" w:color="auto"/>
            </w:tcBorders>
          </w:tcPr>
          <w:p w:rsidR="00E11ACD" w:rsidRPr="009E086D" w:rsidRDefault="00E11ACD" w:rsidP="00ED25EE">
            <w:pPr>
              <w:pStyle w:val="NoSpacing"/>
              <w:rPr>
                <w:rFonts w:ascii="Book Antiqua" w:eastAsiaTheme="minorEastAsia" w:hAnsi="Book Antiqua"/>
                <w:sz w:val="24"/>
                <w:szCs w:val="24"/>
              </w:rPr>
            </w:pPr>
            <w:r w:rsidRPr="009E086D">
              <w:rPr>
                <w:rFonts w:ascii="Book Antiqua" w:hAnsi="Book Antiqua"/>
                <w:sz w:val="24"/>
                <w:szCs w:val="24"/>
              </w:rPr>
              <w:t>24 months.</w:t>
            </w:r>
          </w:p>
        </w:tc>
      </w:tr>
    </w:tbl>
    <w:p w:rsidR="008D3C4B" w:rsidRPr="009E086D" w:rsidRDefault="008D3C4B" w:rsidP="00ED25EE">
      <w:pPr>
        <w:pStyle w:val="ListParagraph"/>
        <w:widowControl/>
        <w:tabs>
          <w:tab w:val="left" w:pos="928"/>
        </w:tabs>
        <w:ind w:left="1434" w:firstLine="0"/>
        <w:contextualSpacing/>
        <w:rPr>
          <w:rFonts w:ascii="Book Antiqua" w:hAnsi="Book Antiqua" w:cs="Times New Roman"/>
          <w:sz w:val="24"/>
          <w:szCs w:val="24"/>
        </w:rPr>
      </w:pPr>
    </w:p>
    <w:p w:rsidR="008D3C4B" w:rsidRPr="009E086D" w:rsidRDefault="008D3C4B" w:rsidP="00ED25EE">
      <w:pPr>
        <w:pStyle w:val="ListParagraph"/>
        <w:widowControl/>
        <w:tabs>
          <w:tab w:val="left" w:pos="928"/>
        </w:tabs>
        <w:ind w:left="1434" w:firstLine="0"/>
        <w:contextualSpacing/>
        <w:rPr>
          <w:rFonts w:ascii="Book Antiqua" w:hAnsi="Book Antiqua" w:cs="Times New Roman"/>
          <w:sz w:val="24"/>
          <w:szCs w:val="24"/>
        </w:rPr>
      </w:pPr>
    </w:p>
    <w:p w:rsidR="00326B20" w:rsidRPr="009E086D" w:rsidRDefault="00E11ACD" w:rsidP="00ED25EE">
      <w:pPr>
        <w:numPr>
          <w:ilvl w:val="0"/>
          <w:numId w:val="25"/>
        </w:numPr>
        <w:tabs>
          <w:tab w:val="clear" w:pos="720"/>
          <w:tab w:val="num" w:pos="851"/>
        </w:tabs>
        <w:jc w:val="both"/>
        <w:rPr>
          <w:rFonts w:ascii="Book Antiqua" w:hAnsi="Book Antiqua"/>
        </w:rPr>
      </w:pPr>
      <w:r w:rsidRPr="009E086D">
        <w:rPr>
          <w:rFonts w:ascii="Book Antiqua" w:hAnsi="Book Antiqua"/>
        </w:rPr>
        <w:t>134 life saving or life sustaining medical devices previously included in the SRO.167 (I) / 2017 has been included in Schedule-D of the new Medical Devices Rules, 2017</w:t>
      </w:r>
      <w:r w:rsidR="0017166C" w:rsidRPr="009E086D">
        <w:rPr>
          <w:rFonts w:ascii="Book Antiqua" w:hAnsi="Book Antiqua"/>
        </w:rPr>
        <w:t xml:space="preserve"> and are </w:t>
      </w:r>
      <w:r w:rsidRPr="009E086D">
        <w:rPr>
          <w:rFonts w:ascii="Book Antiqua" w:hAnsi="Book Antiqua"/>
        </w:rPr>
        <w:t xml:space="preserve"> not exempted</w:t>
      </w:r>
      <w:r w:rsidR="0017166C" w:rsidRPr="009E086D">
        <w:rPr>
          <w:rFonts w:ascii="Book Antiqua" w:hAnsi="Book Antiqua"/>
        </w:rPr>
        <w:t xml:space="preserve">; </w:t>
      </w:r>
      <w:r w:rsidRPr="009E086D">
        <w:rPr>
          <w:rFonts w:ascii="Book Antiqua" w:hAnsi="Book Antiqua"/>
        </w:rPr>
        <w:t>a provisional system for their regulation has been provided in the rules. Their importers shall obtain Provisional Establishm</w:t>
      </w:r>
      <w:r w:rsidR="001D4D5B" w:rsidRPr="009E086D">
        <w:rPr>
          <w:rFonts w:ascii="Book Antiqua" w:hAnsi="Book Antiqua"/>
        </w:rPr>
        <w:t xml:space="preserve">ent Certificate and Provisional </w:t>
      </w:r>
      <w:r w:rsidRPr="009E086D">
        <w:rPr>
          <w:rFonts w:ascii="Book Antiqua" w:hAnsi="Book Antiqua"/>
        </w:rPr>
        <w:t>Registration of their respective medical devices</w:t>
      </w:r>
      <w:r w:rsidR="00326B20" w:rsidRPr="009E086D">
        <w:rPr>
          <w:rFonts w:ascii="Book Antiqua" w:hAnsi="Book Antiqua"/>
        </w:rPr>
        <w:t>.</w:t>
      </w:r>
    </w:p>
    <w:p w:rsidR="00326B20" w:rsidRPr="009E086D" w:rsidRDefault="00326B20" w:rsidP="00326B20">
      <w:pPr>
        <w:ind w:left="720"/>
        <w:jc w:val="both"/>
        <w:rPr>
          <w:rFonts w:ascii="Book Antiqua" w:hAnsi="Book Antiqua"/>
        </w:rPr>
      </w:pPr>
    </w:p>
    <w:p w:rsidR="000D3596" w:rsidRPr="009E086D" w:rsidRDefault="00E11ACD" w:rsidP="0078770B">
      <w:pPr>
        <w:numPr>
          <w:ilvl w:val="0"/>
          <w:numId w:val="25"/>
        </w:numPr>
        <w:tabs>
          <w:tab w:val="clear" w:pos="720"/>
          <w:tab w:val="num" w:pos="851"/>
        </w:tabs>
        <w:jc w:val="both"/>
        <w:rPr>
          <w:rFonts w:ascii="Book Antiqua" w:hAnsi="Book Antiqua"/>
        </w:rPr>
      </w:pPr>
      <w:r w:rsidRPr="009E086D">
        <w:rPr>
          <w:rFonts w:ascii="Book Antiqua" w:hAnsi="Book Antiqua"/>
        </w:rPr>
        <w:t xml:space="preserve">Schedule D medical devices shall only be imported from reference </w:t>
      </w:r>
      <w:r w:rsidRPr="009E086D">
        <w:rPr>
          <w:rFonts w:ascii="Book Antiqua" w:hAnsi="Book Antiqua"/>
        </w:rPr>
        <w:tab/>
        <w:t>countriesmentioned in rule 67 of Medical Devices Rules, 2017 or CE</w:t>
      </w:r>
      <w:r w:rsidR="0017166C" w:rsidRPr="009E086D">
        <w:rPr>
          <w:rFonts w:ascii="Book Antiqua" w:hAnsi="Book Antiqua"/>
        </w:rPr>
        <w:t>-</w:t>
      </w:r>
      <w:r w:rsidRPr="009E086D">
        <w:rPr>
          <w:rFonts w:ascii="Book Antiqua" w:hAnsi="Book Antiqua"/>
        </w:rPr>
        <w:t xml:space="preserve">Mark or Pre-qualified by WHO after submitting an application on simplified forms provided in Medical Devices Rules, 2017. </w:t>
      </w:r>
      <w:r w:rsidR="00AC7DB5" w:rsidRPr="009E086D">
        <w:rPr>
          <w:rFonts w:ascii="Book Antiqua" w:hAnsi="Book Antiqua"/>
        </w:rPr>
        <w:t>Reference countries include</w:t>
      </w:r>
      <w:r w:rsidRPr="009E086D">
        <w:rPr>
          <w:rFonts w:ascii="Book Antiqua" w:hAnsi="Book Antiqua"/>
        </w:rPr>
        <w:t xml:space="preserve"> USA, Japan, Australia, Canada, Austria, Belgium, </w:t>
      </w:r>
      <w:r w:rsidRPr="009E086D">
        <w:rPr>
          <w:rFonts w:ascii="Book Antiqua" w:hAnsi="Book Antiqua"/>
        </w:rPr>
        <w:tab/>
        <w:t>Denmark, France, Germany, Ireland, Italy, Netherlands, Norway, Spain, Sweden, Switzerland and United Kingdom.</w:t>
      </w:r>
    </w:p>
    <w:p w:rsidR="00326B20" w:rsidRPr="009E086D" w:rsidRDefault="00326B20" w:rsidP="00326B20">
      <w:pPr>
        <w:ind w:left="720"/>
        <w:jc w:val="both"/>
        <w:rPr>
          <w:rFonts w:ascii="Book Antiqua" w:hAnsi="Book Antiqua"/>
        </w:rPr>
      </w:pPr>
    </w:p>
    <w:p w:rsidR="000D3596" w:rsidRPr="009E086D" w:rsidRDefault="00E11ACD" w:rsidP="0017166C">
      <w:pPr>
        <w:numPr>
          <w:ilvl w:val="0"/>
          <w:numId w:val="25"/>
        </w:numPr>
        <w:tabs>
          <w:tab w:val="clear" w:pos="720"/>
          <w:tab w:val="num" w:pos="9639"/>
        </w:tabs>
        <w:ind w:left="714" w:hanging="357"/>
        <w:jc w:val="both"/>
        <w:rPr>
          <w:rFonts w:ascii="Book Antiqua" w:hAnsi="Book Antiqua"/>
        </w:rPr>
      </w:pPr>
      <w:r w:rsidRPr="009E086D">
        <w:rPr>
          <w:rFonts w:ascii="Book Antiqua" w:hAnsi="Book Antiqua"/>
        </w:rPr>
        <w:t>Ro</w:t>
      </w:r>
      <w:r w:rsidR="009C2456" w:rsidRPr="009E086D">
        <w:rPr>
          <w:rFonts w:ascii="Book Antiqua" w:hAnsi="Book Antiqua"/>
        </w:rPr>
        <w:t>le of Conformity Assessment Bodies</w:t>
      </w:r>
      <w:r w:rsidRPr="009E086D">
        <w:rPr>
          <w:rFonts w:ascii="Book Antiqua" w:hAnsi="Book Antiqua"/>
        </w:rPr>
        <w:t xml:space="preserve"> (CAB</w:t>
      </w:r>
      <w:r w:rsidR="009C2456" w:rsidRPr="009E086D">
        <w:rPr>
          <w:rFonts w:ascii="Book Antiqua" w:hAnsi="Book Antiqua"/>
        </w:rPr>
        <w:t>s</w:t>
      </w:r>
      <w:r w:rsidRPr="009E086D">
        <w:rPr>
          <w:rFonts w:ascii="Book Antiqua" w:hAnsi="Book Antiqua"/>
        </w:rPr>
        <w:t xml:space="preserve">) has now been entrusted to </w:t>
      </w:r>
      <w:r w:rsidR="009C2456" w:rsidRPr="009E086D">
        <w:rPr>
          <w:rFonts w:ascii="Book Antiqua" w:hAnsi="Book Antiqua"/>
        </w:rPr>
        <w:t>M</w:t>
      </w:r>
      <w:r w:rsidRPr="009E086D">
        <w:rPr>
          <w:rFonts w:ascii="Book Antiqua" w:hAnsi="Book Antiqua"/>
        </w:rPr>
        <w:t xml:space="preserve">edical Device Board (MDB) consisting of various experts such as cardiovascular surgeon </w:t>
      </w:r>
      <w:r w:rsidRPr="009E086D">
        <w:rPr>
          <w:rFonts w:ascii="Book Antiqua" w:hAnsi="Book Antiqua"/>
        </w:rPr>
        <w:lastRenderedPageBreak/>
        <w:t>or interventional cardiologist, urologists, nephrologists, biomedical engineer, radiologist, software or electromechanical engineer, general or orthopedic surgeon, pathologist or medical technologist, pharmacists having background in manufacturing, quality control and hospital pharmacy. Any other expert of any specialty can also be co-opted.</w:t>
      </w:r>
    </w:p>
    <w:p w:rsidR="009C2456" w:rsidRPr="009E086D" w:rsidRDefault="009C2456" w:rsidP="009C2456">
      <w:pPr>
        <w:ind w:left="714"/>
        <w:jc w:val="both"/>
        <w:rPr>
          <w:rFonts w:ascii="Book Antiqua" w:hAnsi="Book Antiqua"/>
        </w:rPr>
      </w:pPr>
    </w:p>
    <w:p w:rsidR="000D3596" w:rsidRPr="009E086D" w:rsidRDefault="00E11ACD" w:rsidP="00ED25EE">
      <w:pPr>
        <w:numPr>
          <w:ilvl w:val="0"/>
          <w:numId w:val="25"/>
        </w:numPr>
        <w:tabs>
          <w:tab w:val="clear" w:pos="720"/>
          <w:tab w:val="num" w:pos="9639"/>
        </w:tabs>
        <w:jc w:val="both"/>
        <w:rPr>
          <w:rFonts w:ascii="Book Antiqua" w:hAnsi="Book Antiqua"/>
        </w:rPr>
      </w:pPr>
      <w:r w:rsidRPr="009E086D">
        <w:rPr>
          <w:rFonts w:ascii="Book Antiqua" w:hAnsi="Book Antiqua"/>
        </w:rPr>
        <w:t>Drug Sale Licence issued by the Provincial Governments shall be required by the importers of medical devices to ensure proper storage and sale.</w:t>
      </w:r>
    </w:p>
    <w:p w:rsidR="009C2456" w:rsidRPr="009E086D" w:rsidRDefault="009C2456" w:rsidP="009C2456">
      <w:pPr>
        <w:ind w:left="720"/>
        <w:jc w:val="both"/>
        <w:rPr>
          <w:rFonts w:ascii="Book Antiqua" w:hAnsi="Book Antiqua"/>
        </w:rPr>
      </w:pPr>
    </w:p>
    <w:p w:rsidR="000D3596" w:rsidRPr="009E086D" w:rsidRDefault="00E11ACD" w:rsidP="00ED25EE">
      <w:pPr>
        <w:numPr>
          <w:ilvl w:val="0"/>
          <w:numId w:val="25"/>
        </w:numPr>
        <w:tabs>
          <w:tab w:val="clear" w:pos="720"/>
          <w:tab w:val="num" w:pos="9639"/>
        </w:tabs>
        <w:jc w:val="both"/>
        <w:rPr>
          <w:rFonts w:ascii="Book Antiqua" w:hAnsi="Book Antiqua"/>
        </w:rPr>
      </w:pPr>
      <w:r w:rsidRPr="009E086D">
        <w:rPr>
          <w:rFonts w:ascii="Book Antiqua" w:hAnsi="Book Antiqua"/>
        </w:rPr>
        <w:t>More options for hiring of technical staff by the importers/manufacturers have been provided in the rules.</w:t>
      </w:r>
    </w:p>
    <w:p w:rsidR="009C2456" w:rsidRPr="009E086D" w:rsidRDefault="009C2456" w:rsidP="009C2456">
      <w:pPr>
        <w:ind w:left="720"/>
        <w:jc w:val="both"/>
        <w:rPr>
          <w:rFonts w:ascii="Book Antiqua" w:hAnsi="Book Antiqua"/>
        </w:rPr>
      </w:pPr>
    </w:p>
    <w:p w:rsidR="000D3596" w:rsidRPr="009E086D" w:rsidRDefault="00E11ACD" w:rsidP="00ED25EE">
      <w:pPr>
        <w:numPr>
          <w:ilvl w:val="0"/>
          <w:numId w:val="25"/>
        </w:numPr>
        <w:tabs>
          <w:tab w:val="clear" w:pos="720"/>
          <w:tab w:val="num" w:pos="9639"/>
        </w:tabs>
        <w:jc w:val="both"/>
        <w:rPr>
          <w:rFonts w:ascii="Book Antiqua" w:hAnsi="Book Antiqua"/>
        </w:rPr>
      </w:pPr>
      <w:r w:rsidRPr="009E086D">
        <w:rPr>
          <w:rFonts w:ascii="Book Antiqua" w:hAnsi="Book Antiqua"/>
        </w:rPr>
        <w:t>Class A medical devices shall be enlisted while Class B, C and D medical devices shall be registered.</w:t>
      </w:r>
    </w:p>
    <w:p w:rsidR="005E160A" w:rsidRPr="009E086D" w:rsidRDefault="005E160A" w:rsidP="005E160A">
      <w:pPr>
        <w:ind w:left="720"/>
        <w:jc w:val="both"/>
        <w:rPr>
          <w:rFonts w:ascii="Book Antiqua" w:hAnsi="Book Antiqua"/>
        </w:rPr>
      </w:pPr>
    </w:p>
    <w:p w:rsidR="00D460F3" w:rsidRPr="009E086D" w:rsidRDefault="00E11ACD" w:rsidP="00D460F3">
      <w:pPr>
        <w:numPr>
          <w:ilvl w:val="0"/>
          <w:numId w:val="25"/>
        </w:numPr>
        <w:tabs>
          <w:tab w:val="clear" w:pos="720"/>
          <w:tab w:val="num" w:pos="9639"/>
        </w:tabs>
        <w:jc w:val="both"/>
        <w:rPr>
          <w:rFonts w:ascii="Book Antiqua" w:hAnsi="Book Antiqua"/>
        </w:rPr>
      </w:pPr>
      <w:r w:rsidRPr="009E086D">
        <w:rPr>
          <w:rFonts w:ascii="Book Antiqua" w:hAnsi="Book Antiqua"/>
        </w:rPr>
        <w:t>Fee for enlistment and registration of medical devices has been reduced.</w:t>
      </w:r>
    </w:p>
    <w:p w:rsidR="00D460F3" w:rsidRPr="009E086D" w:rsidRDefault="00D460F3" w:rsidP="00D460F3">
      <w:pPr>
        <w:ind w:left="720"/>
        <w:jc w:val="both"/>
        <w:rPr>
          <w:rFonts w:ascii="Book Antiqua" w:hAnsi="Book Antiqua"/>
        </w:rPr>
      </w:pPr>
    </w:p>
    <w:p w:rsidR="00B14E11" w:rsidRPr="009E086D" w:rsidRDefault="00DA4BB1" w:rsidP="00DB1D0B">
      <w:pPr>
        <w:spacing w:line="360" w:lineRule="auto"/>
        <w:jc w:val="both"/>
        <w:rPr>
          <w:rFonts w:ascii="Book Antiqua" w:hAnsi="Book Antiqua"/>
          <w:b/>
        </w:rPr>
      </w:pPr>
      <w:r w:rsidRPr="009E086D">
        <w:rPr>
          <w:rFonts w:ascii="Book Antiqua" w:hAnsi="Book Antiqua"/>
        </w:rPr>
        <w:tab/>
      </w:r>
    </w:p>
    <w:p w:rsidR="00DB1D0B" w:rsidRPr="00020D3B" w:rsidRDefault="003F5590" w:rsidP="00FA4059">
      <w:pPr>
        <w:spacing w:line="360" w:lineRule="auto"/>
        <w:ind w:left="1530" w:hanging="1530"/>
        <w:jc w:val="both"/>
        <w:rPr>
          <w:rFonts w:ascii="Book Antiqua" w:hAnsi="Book Antiqua"/>
        </w:rPr>
      </w:pPr>
      <w:r w:rsidRPr="009E086D">
        <w:rPr>
          <w:rFonts w:ascii="Book Antiqua" w:hAnsi="Book Antiqua"/>
          <w:b/>
          <w:u w:val="single"/>
        </w:rPr>
        <w:t>Decision:</w:t>
      </w:r>
      <w:r w:rsidR="00D47079" w:rsidRPr="009E086D">
        <w:rPr>
          <w:rFonts w:ascii="Book Antiqua" w:hAnsi="Book Antiqua"/>
        </w:rPr>
        <w:tab/>
      </w:r>
      <w:r w:rsidR="00DB1D0B" w:rsidRPr="00020D3B">
        <w:rPr>
          <w:rFonts w:ascii="Book Antiqua" w:hAnsi="Book Antiqua"/>
          <w:color w:val="000000" w:themeColor="text1"/>
        </w:rPr>
        <w:t>The MDB n</w:t>
      </w:r>
      <w:r w:rsidR="00DB1D0B" w:rsidRPr="00020D3B">
        <w:rPr>
          <w:rFonts w:ascii="Book Antiqua" w:hAnsi="Book Antiqua"/>
        </w:rPr>
        <w:t>oted the information and asked to send these rules to all members of the MDB through email.</w:t>
      </w:r>
    </w:p>
    <w:p w:rsidR="00B60B66" w:rsidRPr="009E086D" w:rsidRDefault="00B60B66" w:rsidP="00D460F3">
      <w:pPr>
        <w:jc w:val="both"/>
        <w:rPr>
          <w:rFonts w:ascii="Book Antiqua" w:hAnsi="Book Antiqua"/>
          <w:b/>
        </w:rPr>
      </w:pPr>
    </w:p>
    <w:p w:rsidR="00F4670E" w:rsidRPr="009E086D" w:rsidRDefault="00F4670E" w:rsidP="00F76152">
      <w:pPr>
        <w:widowControl w:val="0"/>
        <w:autoSpaceDE w:val="0"/>
        <w:autoSpaceDN w:val="0"/>
        <w:adjustRightInd w:val="0"/>
        <w:ind w:left="1701" w:hanging="1980"/>
        <w:jc w:val="both"/>
        <w:rPr>
          <w:rFonts w:ascii="Book Antiqua" w:hAnsi="Book Antiqua"/>
          <w:u w:val="single"/>
        </w:rPr>
      </w:pPr>
      <w:r w:rsidRPr="009E086D">
        <w:rPr>
          <w:rFonts w:ascii="Book Antiqua" w:hAnsi="Book Antiqua"/>
          <w:b/>
        </w:rPr>
        <w:t>ITEM NO.II.</w:t>
      </w:r>
      <w:r w:rsidRPr="009E086D">
        <w:rPr>
          <w:rFonts w:ascii="Book Antiqua" w:hAnsi="Book Antiqua"/>
        </w:rPr>
        <w:tab/>
      </w:r>
      <w:r w:rsidR="00D460F3" w:rsidRPr="009E086D">
        <w:rPr>
          <w:rFonts w:ascii="Book Antiqua" w:hAnsi="Book Antiqua"/>
          <w:b/>
          <w:u w:val="single"/>
        </w:rPr>
        <w:t>STATEMENT OF COMMITMENT.</w:t>
      </w:r>
    </w:p>
    <w:p w:rsidR="00300440" w:rsidRPr="009E086D" w:rsidRDefault="00300440" w:rsidP="00300440">
      <w:pPr>
        <w:jc w:val="both"/>
        <w:rPr>
          <w:rFonts w:ascii="Book Antiqua" w:hAnsi="Book Antiqua"/>
        </w:rPr>
      </w:pPr>
    </w:p>
    <w:p w:rsidR="00300440" w:rsidRPr="009E086D" w:rsidRDefault="00405F50" w:rsidP="00D704D0">
      <w:pPr>
        <w:ind w:left="567"/>
        <w:jc w:val="both"/>
        <w:rPr>
          <w:rFonts w:ascii="Book Antiqua" w:hAnsi="Book Antiqua"/>
        </w:rPr>
      </w:pPr>
      <w:r w:rsidRPr="009E086D">
        <w:rPr>
          <w:rFonts w:ascii="Book Antiqua" w:hAnsi="Book Antiqua"/>
        </w:rPr>
        <w:tab/>
      </w:r>
      <w:r w:rsidR="00907393" w:rsidRPr="009E086D">
        <w:rPr>
          <w:rFonts w:ascii="Book Antiqua" w:hAnsi="Book Antiqua"/>
        </w:rPr>
        <w:t xml:space="preserve">Following is the proposed </w:t>
      </w:r>
      <w:r w:rsidR="00300440" w:rsidRPr="009E086D">
        <w:rPr>
          <w:rFonts w:ascii="Book Antiqua" w:hAnsi="Book Antiqua"/>
        </w:rPr>
        <w:t>resolution:-</w:t>
      </w:r>
    </w:p>
    <w:p w:rsidR="00300440" w:rsidRPr="009E086D" w:rsidRDefault="00300440" w:rsidP="00300440">
      <w:pPr>
        <w:jc w:val="both"/>
        <w:rPr>
          <w:rFonts w:ascii="Book Antiqua" w:hAnsi="Book Antiqua"/>
        </w:rPr>
      </w:pPr>
    </w:p>
    <w:p w:rsidR="00300440" w:rsidRPr="009E086D" w:rsidRDefault="00300440" w:rsidP="0073589A">
      <w:pPr>
        <w:spacing w:line="360" w:lineRule="auto"/>
        <w:ind w:right="540" w:firstLine="567"/>
        <w:jc w:val="both"/>
        <w:rPr>
          <w:rFonts w:ascii="Book Antiqua" w:hAnsi="Book Antiqua"/>
        </w:rPr>
      </w:pPr>
      <w:r w:rsidRPr="009E086D">
        <w:rPr>
          <w:rFonts w:ascii="Book Antiqua" w:hAnsi="Book Antiqua"/>
        </w:rPr>
        <w:t xml:space="preserve">“All the members of the MDB shall strive hard for fulfillment of the responsibilities enshrined with full zeal and zest by utilizing their professional skills with honesty and integrity for the betterment of public at large.  It is also resolved that the establishments will be guided in terms of up-gradation in quality in the subject field so that safe and effective medical devices are provided to patients. Nomination by the Authority as members of the MDB is a great honour along-with responsibility and the members assure that they will not be involved in any activity which comes under the definition of </w:t>
      </w:r>
      <w:r w:rsidRPr="009E086D">
        <w:rPr>
          <w:rFonts w:ascii="Book Antiqua" w:hAnsi="Book Antiqua"/>
          <w:b/>
          <w:u w:val="single"/>
        </w:rPr>
        <w:t>conflict of interest</w:t>
      </w:r>
      <w:r w:rsidRPr="009E086D">
        <w:rPr>
          <w:rFonts w:ascii="Book Antiqua" w:hAnsi="Book Antiqua"/>
        </w:rPr>
        <w:t xml:space="preserve">.  The members further resolved that the decisions of the MDB shall be kept confidential till finalization and approval of minutes of the meeting of MDB”. </w:t>
      </w:r>
    </w:p>
    <w:p w:rsidR="00300440" w:rsidRPr="009E086D" w:rsidRDefault="00300440" w:rsidP="00300440">
      <w:pPr>
        <w:ind w:left="1440"/>
        <w:jc w:val="both"/>
        <w:rPr>
          <w:rFonts w:ascii="Book Antiqua" w:hAnsi="Book Antiqua"/>
          <w:b/>
          <w:bCs/>
        </w:rPr>
      </w:pPr>
    </w:p>
    <w:p w:rsidR="00C33940" w:rsidRPr="009E086D" w:rsidRDefault="003F5590" w:rsidP="00C33940">
      <w:pPr>
        <w:jc w:val="both"/>
        <w:rPr>
          <w:rFonts w:ascii="Book Antiqua" w:hAnsi="Book Antiqua"/>
        </w:rPr>
      </w:pPr>
      <w:r w:rsidRPr="009E086D">
        <w:rPr>
          <w:rFonts w:ascii="Book Antiqua" w:hAnsi="Book Antiqua"/>
          <w:b/>
          <w:u w:val="single"/>
        </w:rPr>
        <w:t>Decision:</w:t>
      </w:r>
      <w:r w:rsidR="00D47079" w:rsidRPr="009E086D">
        <w:rPr>
          <w:rFonts w:ascii="Book Antiqua" w:hAnsi="Book Antiqua"/>
          <w:b/>
        </w:rPr>
        <w:tab/>
      </w:r>
      <w:r w:rsidR="00C33940" w:rsidRPr="009E086D">
        <w:rPr>
          <w:rFonts w:ascii="Book Antiqua" w:hAnsi="Book Antiqua"/>
        </w:rPr>
        <w:t>The Medical Device Board (MDB) unanimously passed the above resolution.</w:t>
      </w:r>
    </w:p>
    <w:p w:rsidR="003F5590" w:rsidRPr="009E086D" w:rsidRDefault="003F5590" w:rsidP="003F5590">
      <w:pPr>
        <w:jc w:val="both"/>
        <w:rPr>
          <w:rFonts w:ascii="Book Antiqua" w:hAnsi="Book Antiqua"/>
          <w:b/>
        </w:rPr>
      </w:pPr>
    </w:p>
    <w:p w:rsidR="00B72A50" w:rsidRPr="009E086D" w:rsidRDefault="00B72A50" w:rsidP="00F76152">
      <w:pPr>
        <w:shd w:val="clear" w:color="auto" w:fill="FFFFFF"/>
        <w:ind w:left="1701" w:hanging="1701"/>
        <w:rPr>
          <w:rFonts w:ascii="Book Antiqua" w:hAnsi="Book Antiqua"/>
          <w:b/>
        </w:rPr>
      </w:pPr>
    </w:p>
    <w:p w:rsidR="00A71EF0" w:rsidRDefault="00A71EF0" w:rsidP="00F76152">
      <w:pPr>
        <w:shd w:val="clear" w:color="auto" w:fill="FFFFFF"/>
        <w:ind w:left="1701" w:hanging="1701"/>
        <w:rPr>
          <w:rFonts w:ascii="Book Antiqua" w:hAnsi="Book Antiqua"/>
          <w:b/>
        </w:rPr>
      </w:pPr>
    </w:p>
    <w:p w:rsidR="008B717A" w:rsidRPr="009E086D" w:rsidRDefault="008B717A" w:rsidP="00F76152">
      <w:pPr>
        <w:shd w:val="clear" w:color="auto" w:fill="FFFFFF"/>
        <w:ind w:left="1701" w:hanging="1701"/>
        <w:rPr>
          <w:rFonts w:ascii="Book Antiqua" w:hAnsi="Book Antiqua"/>
          <w:b/>
          <w:u w:val="single"/>
        </w:rPr>
      </w:pPr>
      <w:r w:rsidRPr="009E086D">
        <w:rPr>
          <w:rFonts w:ascii="Book Antiqua" w:hAnsi="Book Antiqua"/>
          <w:b/>
        </w:rPr>
        <w:lastRenderedPageBreak/>
        <w:t>Item No.</w:t>
      </w:r>
      <w:r w:rsidR="00844209" w:rsidRPr="009E086D">
        <w:rPr>
          <w:rFonts w:ascii="Book Antiqua" w:hAnsi="Book Antiqua"/>
          <w:b/>
        </w:rPr>
        <w:t>III</w:t>
      </w:r>
      <w:r w:rsidRPr="009E086D">
        <w:rPr>
          <w:rFonts w:ascii="Book Antiqua" w:hAnsi="Book Antiqua"/>
          <w:b/>
        </w:rPr>
        <w:t>.</w:t>
      </w:r>
      <w:r w:rsidR="00BC4D69">
        <w:rPr>
          <w:rFonts w:ascii="Book Antiqua" w:hAnsi="Book Antiqua"/>
          <w:b/>
        </w:rPr>
        <w:t xml:space="preserve"> </w:t>
      </w:r>
      <w:r w:rsidR="00AE0EA1" w:rsidRPr="009E086D">
        <w:rPr>
          <w:rFonts w:ascii="Book Antiqua" w:hAnsi="Book Antiqua"/>
          <w:b/>
          <w:u w:val="single"/>
        </w:rPr>
        <w:t>REGULATION OF SALE OF MEDICAL DEVICES.</w:t>
      </w:r>
    </w:p>
    <w:p w:rsidR="008B717A" w:rsidRPr="009E086D" w:rsidRDefault="008B717A" w:rsidP="008B717A">
      <w:pPr>
        <w:rPr>
          <w:rFonts w:ascii="Book Antiqua" w:hAnsi="Book Antiqua"/>
        </w:rPr>
      </w:pPr>
    </w:p>
    <w:p w:rsidR="008B717A" w:rsidRPr="009E086D" w:rsidRDefault="008B717A" w:rsidP="008B717A">
      <w:pPr>
        <w:spacing w:line="360" w:lineRule="auto"/>
        <w:jc w:val="both"/>
        <w:rPr>
          <w:rFonts w:ascii="Book Antiqua" w:hAnsi="Book Antiqua"/>
        </w:rPr>
      </w:pPr>
      <w:r w:rsidRPr="009E086D">
        <w:rPr>
          <w:rFonts w:ascii="Book Antiqua" w:hAnsi="Book Antiqua"/>
        </w:rPr>
        <w:tab/>
      </w:r>
      <w:r w:rsidR="008016D5" w:rsidRPr="009E086D">
        <w:rPr>
          <w:rFonts w:ascii="Book Antiqua" w:hAnsi="Book Antiqua"/>
        </w:rPr>
        <w:t xml:space="preserve">Under Section 6 of the Drugs Act, 1976, sale of drugs is </w:t>
      </w:r>
      <w:r w:rsidR="00277675" w:rsidRPr="009E086D">
        <w:rPr>
          <w:rFonts w:ascii="Book Antiqua" w:hAnsi="Book Antiqua"/>
        </w:rPr>
        <w:t xml:space="preserve">regulated by </w:t>
      </w:r>
      <w:r w:rsidR="00AE0EA1" w:rsidRPr="009E086D">
        <w:rPr>
          <w:rFonts w:ascii="Book Antiqua" w:hAnsi="Book Antiqua"/>
        </w:rPr>
        <w:t xml:space="preserve">Provincial </w:t>
      </w:r>
      <w:r w:rsidR="00277675" w:rsidRPr="009E086D">
        <w:rPr>
          <w:rFonts w:ascii="Book Antiqua" w:hAnsi="Book Antiqua"/>
        </w:rPr>
        <w:t xml:space="preserve">Governments. </w:t>
      </w:r>
      <w:r w:rsidR="00CC5387" w:rsidRPr="009E086D">
        <w:rPr>
          <w:rFonts w:ascii="Book Antiqua" w:hAnsi="Book Antiqua"/>
        </w:rPr>
        <w:t>Accordingly</w:t>
      </w:r>
      <w:r w:rsidR="00AE0EA1" w:rsidRPr="009E086D">
        <w:rPr>
          <w:rFonts w:ascii="Book Antiqua" w:hAnsi="Book Antiqua"/>
        </w:rPr>
        <w:t>,</w:t>
      </w:r>
      <w:r w:rsidR="00933DED">
        <w:rPr>
          <w:rFonts w:ascii="Book Antiqua" w:hAnsi="Book Antiqua"/>
        </w:rPr>
        <w:t xml:space="preserve"> </w:t>
      </w:r>
      <w:r w:rsidRPr="009E086D">
        <w:rPr>
          <w:rFonts w:ascii="Book Antiqua" w:hAnsi="Book Antiqua"/>
        </w:rPr>
        <w:t>the sale of medical devices</w:t>
      </w:r>
      <w:r w:rsidR="00055186" w:rsidRPr="009E086D">
        <w:rPr>
          <w:rFonts w:ascii="Book Antiqua" w:hAnsi="Book Antiqua"/>
        </w:rPr>
        <w:t xml:space="preserve"> would be regulated by </w:t>
      </w:r>
      <w:r w:rsidR="00CC5387" w:rsidRPr="009E086D">
        <w:rPr>
          <w:rFonts w:ascii="Book Antiqua" w:hAnsi="Book Antiqua"/>
        </w:rPr>
        <w:t xml:space="preserve">Provincial Governments </w:t>
      </w:r>
      <w:r w:rsidRPr="009E086D">
        <w:rPr>
          <w:rFonts w:ascii="Book Antiqua" w:hAnsi="Book Antiqua"/>
        </w:rPr>
        <w:t xml:space="preserve">in the prescribed manner and may for that purpose make such orders, and issue such directions to the importers, manufacturers, </w:t>
      </w:r>
      <w:r w:rsidR="00AE0EA1" w:rsidRPr="009E086D">
        <w:rPr>
          <w:rFonts w:ascii="Book Antiqua" w:hAnsi="Book Antiqua"/>
        </w:rPr>
        <w:t>stockiest</w:t>
      </w:r>
      <w:r w:rsidRPr="009E086D">
        <w:rPr>
          <w:rFonts w:ascii="Book Antiqua" w:hAnsi="Book Antiqua"/>
        </w:rPr>
        <w:t>, retailers or other dealers of medical devices, as they may deem fit.</w:t>
      </w:r>
      <w:r w:rsidR="00055186" w:rsidRPr="009E086D">
        <w:rPr>
          <w:rFonts w:ascii="Book Antiqua" w:hAnsi="Book Antiqua"/>
        </w:rPr>
        <w:t xml:space="preserve"> Under Section</w:t>
      </w:r>
      <w:r w:rsidR="009175D2" w:rsidRPr="009E086D">
        <w:rPr>
          <w:rFonts w:ascii="Book Antiqua" w:hAnsi="Book Antiqua"/>
        </w:rPr>
        <w:t xml:space="preserve"> 7(a) and (f)</w:t>
      </w:r>
      <w:r w:rsidR="00055186" w:rsidRPr="009E086D">
        <w:rPr>
          <w:rFonts w:ascii="Book Antiqua" w:hAnsi="Book Antiqua"/>
        </w:rPr>
        <w:t xml:space="preserve"> of the DRAP Act, 2012, </w:t>
      </w:r>
      <w:r w:rsidR="00AC4E49" w:rsidRPr="009E086D">
        <w:rPr>
          <w:rFonts w:ascii="Book Antiqua" w:hAnsi="Book Antiqua"/>
        </w:rPr>
        <w:t xml:space="preserve">the </w:t>
      </w:r>
      <w:r w:rsidR="009175D2" w:rsidRPr="009E086D">
        <w:rPr>
          <w:rFonts w:ascii="Book Antiqua" w:hAnsi="Book Antiqua"/>
        </w:rPr>
        <w:t xml:space="preserve">powers and functions </w:t>
      </w:r>
      <w:r w:rsidR="00AC4E49" w:rsidRPr="009E086D">
        <w:rPr>
          <w:rFonts w:ascii="Book Antiqua" w:hAnsi="Book Antiqua"/>
        </w:rPr>
        <w:t xml:space="preserve">Authority </w:t>
      </w:r>
      <w:r w:rsidR="009175D2" w:rsidRPr="009E086D">
        <w:rPr>
          <w:rFonts w:ascii="Book Antiqua" w:hAnsi="Book Antiqua"/>
        </w:rPr>
        <w:t xml:space="preserve">are </w:t>
      </w:r>
      <w:r w:rsidR="00CE6FFD" w:rsidRPr="009E086D">
        <w:rPr>
          <w:rFonts w:ascii="Book Antiqua" w:hAnsi="Book Antiqua"/>
        </w:rPr>
        <w:t xml:space="preserve">to advise the Provincial Governments for laws that are applicable to the Provinces and </w:t>
      </w:r>
      <w:r w:rsidR="00F6253C" w:rsidRPr="009E086D">
        <w:rPr>
          <w:rFonts w:ascii="Book Antiqua" w:hAnsi="Book Antiqua"/>
        </w:rPr>
        <w:t xml:space="preserve">to </w:t>
      </w:r>
      <w:r w:rsidR="006F28FA" w:rsidRPr="009E086D">
        <w:rPr>
          <w:rFonts w:ascii="Book Antiqua" w:hAnsi="Book Antiqua"/>
        </w:rPr>
        <w:t>provide policy guidance to the Provincial Government</w:t>
      </w:r>
      <w:r w:rsidR="0003178B" w:rsidRPr="009E086D">
        <w:rPr>
          <w:rFonts w:ascii="Book Antiqua" w:hAnsi="Book Antiqua"/>
        </w:rPr>
        <w:t>s</w:t>
      </w:r>
      <w:r w:rsidR="006F28FA" w:rsidRPr="009E086D">
        <w:rPr>
          <w:rFonts w:ascii="Book Antiqua" w:hAnsi="Book Antiqua"/>
        </w:rPr>
        <w:t xml:space="preserve"> in the </w:t>
      </w:r>
      <w:r w:rsidR="00F6253C" w:rsidRPr="009E086D">
        <w:rPr>
          <w:rFonts w:ascii="Book Antiqua" w:hAnsi="Book Antiqua"/>
        </w:rPr>
        <w:t>performance</w:t>
      </w:r>
      <w:r w:rsidR="006F28FA" w:rsidRPr="009E086D">
        <w:rPr>
          <w:rFonts w:ascii="Book Antiqua" w:hAnsi="Book Antiqua"/>
        </w:rPr>
        <w:t xml:space="preserve"> of their functions with a purpose to bring </w:t>
      </w:r>
      <w:r w:rsidR="00F6253C" w:rsidRPr="009E086D">
        <w:rPr>
          <w:rFonts w:ascii="Book Antiqua" w:hAnsi="Book Antiqua"/>
        </w:rPr>
        <w:t>uniformity</w:t>
      </w:r>
      <w:r w:rsidR="006F28FA" w:rsidRPr="009E086D">
        <w:rPr>
          <w:rFonts w:ascii="Book Antiqua" w:hAnsi="Book Antiqua"/>
        </w:rPr>
        <w:t xml:space="preserve">. </w:t>
      </w:r>
    </w:p>
    <w:p w:rsidR="00020D3B" w:rsidRDefault="00020D3B" w:rsidP="00020D3B">
      <w:pPr>
        <w:ind w:firstLine="567"/>
        <w:jc w:val="both"/>
        <w:rPr>
          <w:rFonts w:ascii="Book Antiqua" w:hAnsi="Book Antiqua"/>
        </w:rPr>
      </w:pPr>
    </w:p>
    <w:p w:rsidR="007A25A9" w:rsidRPr="009E086D" w:rsidRDefault="008B717A" w:rsidP="00433CB6">
      <w:pPr>
        <w:spacing w:line="360" w:lineRule="auto"/>
        <w:ind w:firstLine="567"/>
        <w:jc w:val="both"/>
        <w:rPr>
          <w:rFonts w:ascii="Book Antiqua" w:hAnsi="Book Antiqua"/>
        </w:rPr>
      </w:pPr>
      <w:r w:rsidRPr="009E086D">
        <w:rPr>
          <w:rFonts w:ascii="Book Antiqua" w:hAnsi="Book Antiqua"/>
        </w:rPr>
        <w:tab/>
        <w:t>Medical Devices Rules, 201</w:t>
      </w:r>
      <w:r w:rsidR="00EF4EFE" w:rsidRPr="009E086D">
        <w:rPr>
          <w:rFonts w:ascii="Book Antiqua" w:hAnsi="Book Antiqua"/>
        </w:rPr>
        <w:t>7 deals mainly with</w:t>
      </w:r>
      <w:r w:rsidR="00676F80" w:rsidRPr="009E086D">
        <w:rPr>
          <w:rFonts w:ascii="Book Antiqua" w:hAnsi="Book Antiqua"/>
        </w:rPr>
        <w:t xml:space="preserve"> licensing</w:t>
      </w:r>
      <w:r w:rsidR="00EF4EFE" w:rsidRPr="009E086D">
        <w:rPr>
          <w:rFonts w:ascii="Book Antiqua" w:hAnsi="Book Antiqua"/>
        </w:rPr>
        <w:t xml:space="preserve">, </w:t>
      </w:r>
      <w:r w:rsidR="00676F80" w:rsidRPr="009E086D">
        <w:rPr>
          <w:rFonts w:ascii="Book Antiqua" w:hAnsi="Book Antiqua"/>
        </w:rPr>
        <w:t>registration</w:t>
      </w:r>
      <w:r w:rsidR="00EF4EFE" w:rsidRPr="009E086D">
        <w:rPr>
          <w:rFonts w:ascii="Book Antiqua" w:hAnsi="Book Antiqua"/>
        </w:rPr>
        <w:t xml:space="preserve">, manufacturing, import of medical devices. </w:t>
      </w:r>
      <w:r w:rsidR="00676F80" w:rsidRPr="009E086D">
        <w:rPr>
          <w:rFonts w:ascii="Book Antiqua" w:hAnsi="Book Antiqua"/>
        </w:rPr>
        <w:t xml:space="preserve">It is therefore proposed that </w:t>
      </w:r>
      <w:r w:rsidR="0003178B" w:rsidRPr="009E086D">
        <w:rPr>
          <w:rFonts w:ascii="Book Antiqua" w:hAnsi="Book Antiqua"/>
        </w:rPr>
        <w:t xml:space="preserve">Provincial </w:t>
      </w:r>
      <w:r w:rsidR="00676F80" w:rsidRPr="009E086D">
        <w:rPr>
          <w:rFonts w:ascii="Book Antiqua" w:hAnsi="Book Antiqua"/>
        </w:rPr>
        <w:t>Governments may be advised to</w:t>
      </w:r>
      <w:r w:rsidR="00F6253C" w:rsidRPr="009E086D">
        <w:rPr>
          <w:rFonts w:ascii="Book Antiqua" w:hAnsi="Book Antiqua"/>
        </w:rPr>
        <w:t xml:space="preserve"> formulate and implement </w:t>
      </w:r>
      <w:r w:rsidR="00425AE5" w:rsidRPr="009E086D">
        <w:rPr>
          <w:rFonts w:ascii="Book Antiqua" w:hAnsi="Book Antiqua"/>
        </w:rPr>
        <w:t>rules re</w:t>
      </w:r>
      <w:r w:rsidR="006017DE" w:rsidRPr="009E086D">
        <w:rPr>
          <w:rFonts w:ascii="Book Antiqua" w:hAnsi="Book Antiqua"/>
        </w:rPr>
        <w:t>gar</w:t>
      </w:r>
      <w:r w:rsidR="00425AE5" w:rsidRPr="009E086D">
        <w:rPr>
          <w:rFonts w:ascii="Book Antiqua" w:hAnsi="Book Antiqua"/>
        </w:rPr>
        <w:t>d</w:t>
      </w:r>
      <w:r w:rsidR="006017DE" w:rsidRPr="009E086D">
        <w:rPr>
          <w:rFonts w:ascii="Book Antiqua" w:hAnsi="Book Antiqua"/>
        </w:rPr>
        <w:t>ing sale of medical devices.</w:t>
      </w:r>
    </w:p>
    <w:p w:rsidR="00CA1CB1" w:rsidRPr="009E086D" w:rsidRDefault="00CA1CB1" w:rsidP="00020D3B">
      <w:pPr>
        <w:jc w:val="both"/>
        <w:rPr>
          <w:rFonts w:ascii="Book Antiqua" w:hAnsi="Book Antiqua"/>
          <w:b/>
        </w:rPr>
      </w:pPr>
    </w:p>
    <w:p w:rsidR="002C4ECF" w:rsidRPr="009E086D" w:rsidRDefault="00AD0B91" w:rsidP="00020D3B">
      <w:pPr>
        <w:spacing w:line="360" w:lineRule="auto"/>
        <w:ind w:left="1440" w:hanging="1440"/>
        <w:jc w:val="both"/>
        <w:rPr>
          <w:rFonts w:ascii="Book Antiqua" w:hAnsi="Book Antiqua"/>
        </w:rPr>
      </w:pPr>
      <w:r w:rsidRPr="009E086D">
        <w:rPr>
          <w:rFonts w:ascii="Book Antiqua" w:hAnsi="Book Antiqua"/>
          <w:b/>
          <w:u w:val="single"/>
        </w:rPr>
        <w:t>Decision:</w:t>
      </w:r>
      <w:r w:rsidR="00D47079" w:rsidRPr="009E086D">
        <w:rPr>
          <w:rFonts w:ascii="Book Antiqua" w:hAnsi="Book Antiqua"/>
          <w:b/>
        </w:rPr>
        <w:tab/>
      </w:r>
      <w:r w:rsidR="00804B98" w:rsidRPr="009E086D">
        <w:rPr>
          <w:rFonts w:ascii="Book Antiqua" w:hAnsi="Book Antiqua"/>
        </w:rPr>
        <w:t>During discussion Prof. Dr. Saqib</w:t>
      </w:r>
      <w:r w:rsidR="00933DED">
        <w:rPr>
          <w:rFonts w:ascii="Book Antiqua" w:hAnsi="Book Antiqua"/>
        </w:rPr>
        <w:t xml:space="preserve"> </w:t>
      </w:r>
      <w:r w:rsidR="00804B98" w:rsidRPr="009E086D">
        <w:rPr>
          <w:rFonts w:ascii="Book Antiqua" w:hAnsi="Book Antiqua"/>
        </w:rPr>
        <w:t>Shafi Sheikh, Interventional Cardiologist</w:t>
      </w:r>
      <w:r w:rsidR="005674EE" w:rsidRPr="009E086D">
        <w:rPr>
          <w:rFonts w:ascii="Book Antiqua" w:hAnsi="Book Antiqua"/>
        </w:rPr>
        <w:t xml:space="preserve"> opined t</w:t>
      </w:r>
      <w:r w:rsidR="00804B98" w:rsidRPr="009E086D">
        <w:rPr>
          <w:rFonts w:ascii="Book Antiqua" w:hAnsi="Book Antiqua"/>
        </w:rPr>
        <w:t xml:space="preserve">hat the Board may guide the Provincial Governments regarding sale of medical devices including cardiac stents and that cardiac stents should be supplied directly to Cath Labs and not be kept in pharmacies. </w:t>
      </w:r>
      <w:r w:rsidR="009C3204" w:rsidRPr="009E086D">
        <w:rPr>
          <w:rFonts w:ascii="Book Antiqua" w:hAnsi="Book Antiqua"/>
          <w:bCs/>
        </w:rPr>
        <w:t>The MDB discussed the matter in detail</w:t>
      </w:r>
      <w:r w:rsidR="002E5C8A" w:rsidRPr="009E086D">
        <w:rPr>
          <w:rFonts w:ascii="Book Antiqua" w:hAnsi="Book Antiqua"/>
          <w:bCs/>
        </w:rPr>
        <w:t xml:space="preserve"> and </w:t>
      </w:r>
      <w:r w:rsidR="008C73B0" w:rsidRPr="009E086D">
        <w:rPr>
          <w:rFonts w:ascii="Book Antiqua" w:hAnsi="Book Antiqua"/>
          <w:bCs/>
        </w:rPr>
        <w:t xml:space="preserve">it was decided that </w:t>
      </w:r>
      <w:r w:rsidR="008C73B0" w:rsidRPr="009E086D">
        <w:rPr>
          <w:rFonts w:ascii="Book Antiqua" w:hAnsi="Book Antiqua"/>
        </w:rPr>
        <w:t xml:space="preserve">Provincial Governments may be </w:t>
      </w:r>
      <w:r w:rsidR="00BC209C" w:rsidRPr="009E086D">
        <w:rPr>
          <w:rFonts w:ascii="Book Antiqua" w:hAnsi="Book Antiqua"/>
        </w:rPr>
        <w:t>advised</w:t>
      </w:r>
      <w:r w:rsidR="008C73B0" w:rsidRPr="009E086D">
        <w:rPr>
          <w:rFonts w:ascii="Book Antiqua" w:hAnsi="Book Antiqua"/>
        </w:rPr>
        <w:t xml:space="preserve"> to formulate ru</w:t>
      </w:r>
      <w:r w:rsidR="00105450" w:rsidRPr="009E086D">
        <w:rPr>
          <w:rFonts w:ascii="Book Antiqua" w:hAnsi="Book Antiqua"/>
        </w:rPr>
        <w:t>les for sale of medical devices</w:t>
      </w:r>
      <w:r w:rsidR="00711622" w:rsidRPr="009E086D">
        <w:rPr>
          <w:rFonts w:ascii="Book Antiqua" w:hAnsi="Book Antiqua"/>
        </w:rPr>
        <w:t xml:space="preserve">, either by changing the title of the Drug Sale Licence or introduce a separate sale licence for medical devices, </w:t>
      </w:r>
      <w:r w:rsidR="00105450" w:rsidRPr="009E086D">
        <w:rPr>
          <w:rFonts w:ascii="Book Antiqua" w:hAnsi="Book Antiqua"/>
        </w:rPr>
        <w:t xml:space="preserve">but before </w:t>
      </w:r>
      <w:r w:rsidR="00BC209C" w:rsidRPr="009E086D">
        <w:rPr>
          <w:rFonts w:ascii="Book Antiqua" w:hAnsi="Book Antiqua"/>
        </w:rPr>
        <w:t xml:space="preserve">that, the Board shall formulate guidelines for </w:t>
      </w:r>
      <w:r w:rsidR="002C4ECF" w:rsidRPr="009E086D">
        <w:rPr>
          <w:rFonts w:ascii="Book Antiqua" w:hAnsi="Book Antiqua"/>
        </w:rPr>
        <w:t xml:space="preserve">regulation of </w:t>
      </w:r>
      <w:r w:rsidR="001D695F" w:rsidRPr="009E086D">
        <w:rPr>
          <w:rFonts w:ascii="Book Antiqua" w:hAnsi="Book Antiqua"/>
        </w:rPr>
        <w:t>sale of medical device</w:t>
      </w:r>
      <w:r w:rsidR="005674EE" w:rsidRPr="009E086D">
        <w:rPr>
          <w:rFonts w:ascii="Book Antiqua" w:hAnsi="Book Antiqua"/>
        </w:rPr>
        <w:t>.</w:t>
      </w:r>
      <w:r w:rsidR="00777FF2" w:rsidRPr="009E086D">
        <w:rPr>
          <w:rFonts w:ascii="Book Antiqua" w:hAnsi="Book Antiqua"/>
        </w:rPr>
        <w:t xml:space="preserve"> The guidelines shall then be sent to the </w:t>
      </w:r>
      <w:r w:rsidR="001D695F" w:rsidRPr="009E086D">
        <w:rPr>
          <w:rFonts w:ascii="Book Antiqua" w:hAnsi="Book Antiqua"/>
        </w:rPr>
        <w:t xml:space="preserve">Provincial Governments. For this purpose, the </w:t>
      </w:r>
      <w:r w:rsidR="002C4ECF" w:rsidRPr="009E086D">
        <w:rPr>
          <w:rFonts w:ascii="Book Antiqua" w:hAnsi="Book Antiqua"/>
        </w:rPr>
        <w:t>Board</w:t>
      </w:r>
      <w:r w:rsidR="002E5C8A" w:rsidRPr="009E086D">
        <w:rPr>
          <w:rFonts w:ascii="Book Antiqua" w:hAnsi="Book Antiqua"/>
          <w:bCs/>
        </w:rPr>
        <w:t>constituted following committee</w:t>
      </w:r>
      <w:r w:rsidR="001D695F" w:rsidRPr="009E086D">
        <w:rPr>
          <w:rFonts w:ascii="Book Antiqua" w:hAnsi="Book Antiqua"/>
          <w:bCs/>
        </w:rPr>
        <w:t xml:space="preserve">which shall </w:t>
      </w:r>
      <w:r w:rsidR="00215ED9" w:rsidRPr="009E086D">
        <w:rPr>
          <w:rFonts w:ascii="Book Antiqua" w:hAnsi="Book Antiqua"/>
          <w:bCs/>
        </w:rPr>
        <w:t>formulate guideline</w:t>
      </w:r>
      <w:r w:rsidR="00105450" w:rsidRPr="009E086D">
        <w:rPr>
          <w:rFonts w:ascii="Book Antiqua" w:hAnsi="Book Antiqua"/>
          <w:bCs/>
        </w:rPr>
        <w:t>s</w:t>
      </w:r>
      <w:r w:rsidR="00215ED9" w:rsidRPr="009E086D">
        <w:rPr>
          <w:rFonts w:ascii="Book Antiqua" w:hAnsi="Book Antiqua"/>
          <w:bCs/>
        </w:rPr>
        <w:t xml:space="preserve"> to be sent to</w:t>
      </w:r>
      <w:r w:rsidR="00215ED9" w:rsidRPr="009E086D">
        <w:rPr>
          <w:rFonts w:ascii="Book Antiqua" w:hAnsi="Book Antiqua"/>
        </w:rPr>
        <w:t xml:space="preserve"> Provincial Governments</w:t>
      </w:r>
      <w:r w:rsidR="002C4ECF" w:rsidRPr="009E086D">
        <w:rPr>
          <w:rFonts w:ascii="Book Antiqua" w:hAnsi="Book Antiqua"/>
        </w:rPr>
        <w:t>:</w:t>
      </w:r>
    </w:p>
    <w:p w:rsidR="00953B19" w:rsidRPr="009E086D" w:rsidRDefault="002C4ECF" w:rsidP="00020D3B">
      <w:pPr>
        <w:numPr>
          <w:ilvl w:val="0"/>
          <w:numId w:val="45"/>
        </w:numPr>
        <w:spacing w:line="360" w:lineRule="auto"/>
        <w:ind w:left="2344"/>
        <w:jc w:val="both"/>
        <w:rPr>
          <w:rFonts w:ascii="Book Antiqua" w:hAnsi="Book Antiqua"/>
        </w:rPr>
      </w:pPr>
      <w:r w:rsidRPr="009E086D">
        <w:rPr>
          <w:rFonts w:ascii="Book Antiqua" w:hAnsi="Book Antiqua"/>
        </w:rPr>
        <w:t>Secretary</w:t>
      </w:r>
      <w:r w:rsidR="00777FF2" w:rsidRPr="009E086D">
        <w:rPr>
          <w:rFonts w:ascii="Book Antiqua" w:hAnsi="Book Antiqua"/>
        </w:rPr>
        <w:t>,</w:t>
      </w:r>
      <w:r w:rsidR="00A71EF0">
        <w:rPr>
          <w:rFonts w:ascii="Book Antiqua" w:hAnsi="Book Antiqua"/>
        </w:rPr>
        <w:t xml:space="preserve"> </w:t>
      </w:r>
      <w:r w:rsidR="00953B19" w:rsidRPr="009E086D">
        <w:rPr>
          <w:rFonts w:ascii="Book Antiqua" w:hAnsi="Book Antiqua"/>
        </w:rPr>
        <w:t>MDB</w:t>
      </w:r>
    </w:p>
    <w:p w:rsidR="00953B19" w:rsidRPr="009E086D" w:rsidRDefault="00953B19" w:rsidP="00020D3B">
      <w:pPr>
        <w:numPr>
          <w:ilvl w:val="0"/>
          <w:numId w:val="45"/>
        </w:numPr>
        <w:spacing w:line="360" w:lineRule="auto"/>
        <w:ind w:left="2344"/>
        <w:rPr>
          <w:rFonts w:ascii="Book Antiqua" w:hAnsi="Book Antiqua"/>
        </w:rPr>
      </w:pPr>
      <w:r w:rsidRPr="009E086D">
        <w:rPr>
          <w:rFonts w:ascii="Book Antiqua" w:hAnsi="Book Antiqua"/>
        </w:rPr>
        <w:t xml:space="preserve">Dr. Abdul Haleem Khan, </w:t>
      </w:r>
      <w:r w:rsidR="007435A8" w:rsidRPr="009E086D">
        <w:rPr>
          <w:rFonts w:ascii="Book Antiqua" w:hAnsi="Book Antiqua"/>
        </w:rPr>
        <w:t>Member</w:t>
      </w:r>
      <w:r w:rsidR="00771C9D" w:rsidRPr="009E086D">
        <w:rPr>
          <w:rFonts w:ascii="Book Antiqua" w:hAnsi="Book Antiqua"/>
        </w:rPr>
        <w:t xml:space="preserve"> MDB.</w:t>
      </w:r>
    </w:p>
    <w:p w:rsidR="00771C9D" w:rsidRPr="009E086D" w:rsidRDefault="00771C9D" w:rsidP="00020D3B">
      <w:pPr>
        <w:numPr>
          <w:ilvl w:val="0"/>
          <w:numId w:val="45"/>
        </w:numPr>
        <w:spacing w:line="360" w:lineRule="auto"/>
        <w:ind w:left="2344"/>
        <w:rPr>
          <w:rFonts w:ascii="Book Antiqua" w:hAnsi="Book Antiqua"/>
        </w:rPr>
      </w:pPr>
      <w:r w:rsidRPr="009E086D">
        <w:rPr>
          <w:rFonts w:ascii="Book Antiqua" w:hAnsi="Book Antiqua"/>
        </w:rPr>
        <w:t>Prof. Dr. Saqib</w:t>
      </w:r>
      <w:r w:rsidR="00933DED">
        <w:rPr>
          <w:rFonts w:ascii="Book Antiqua" w:hAnsi="Book Antiqua"/>
        </w:rPr>
        <w:t xml:space="preserve"> </w:t>
      </w:r>
      <w:r w:rsidRPr="009E086D">
        <w:rPr>
          <w:rFonts w:ascii="Book Antiqua" w:hAnsi="Book Antiqua"/>
        </w:rPr>
        <w:t>Shafi Sheikh,</w:t>
      </w:r>
      <w:r w:rsidR="007435A8" w:rsidRPr="009E086D">
        <w:rPr>
          <w:rFonts w:ascii="Book Antiqua" w:hAnsi="Book Antiqua"/>
        </w:rPr>
        <w:t xml:space="preserve"> Member MDB.</w:t>
      </w:r>
    </w:p>
    <w:p w:rsidR="007435A8" w:rsidRPr="009E086D" w:rsidRDefault="007435A8" w:rsidP="00020D3B">
      <w:pPr>
        <w:numPr>
          <w:ilvl w:val="0"/>
          <w:numId w:val="45"/>
        </w:numPr>
        <w:spacing w:line="360" w:lineRule="auto"/>
        <w:ind w:left="2344"/>
        <w:jc w:val="both"/>
        <w:rPr>
          <w:rFonts w:ascii="Book Antiqua" w:hAnsi="Book Antiqua"/>
        </w:rPr>
      </w:pPr>
      <w:r w:rsidRPr="009E086D">
        <w:rPr>
          <w:rFonts w:ascii="Book Antiqua" w:hAnsi="Book Antiqua"/>
        </w:rPr>
        <w:t>Mr. Muhammad Tahir Aziz, Member MDB.</w:t>
      </w:r>
    </w:p>
    <w:p w:rsidR="00953B19" w:rsidRPr="009E086D" w:rsidRDefault="00953B19" w:rsidP="007435A8">
      <w:pPr>
        <w:ind w:left="1984"/>
        <w:jc w:val="both"/>
        <w:rPr>
          <w:rFonts w:ascii="Book Antiqua" w:hAnsi="Book Antiqua"/>
        </w:rPr>
      </w:pPr>
    </w:p>
    <w:p w:rsidR="00B4645A" w:rsidRPr="009E086D" w:rsidRDefault="00B4645A" w:rsidP="00020D3B">
      <w:pPr>
        <w:pStyle w:val="BodyText"/>
        <w:ind w:left="1980" w:hanging="1980"/>
        <w:jc w:val="both"/>
        <w:rPr>
          <w:rFonts w:ascii="Book Antiqua" w:hAnsi="Book Antiqua"/>
          <w:b/>
          <w:bCs/>
          <w:u w:val="single"/>
        </w:rPr>
      </w:pPr>
      <w:r w:rsidRPr="009E086D">
        <w:rPr>
          <w:rFonts w:ascii="Book Antiqua" w:hAnsi="Book Antiqua"/>
          <w:b/>
          <w:bCs/>
        </w:rPr>
        <w:t xml:space="preserve">Item No. </w:t>
      </w:r>
      <w:r w:rsidR="00844209" w:rsidRPr="009E086D">
        <w:rPr>
          <w:rFonts w:ascii="Book Antiqua" w:hAnsi="Book Antiqua"/>
          <w:b/>
          <w:bCs/>
        </w:rPr>
        <w:t>I</w:t>
      </w:r>
      <w:r w:rsidR="00165EEF" w:rsidRPr="009E086D">
        <w:rPr>
          <w:rFonts w:ascii="Book Antiqua" w:hAnsi="Book Antiqua"/>
          <w:b/>
          <w:bCs/>
        </w:rPr>
        <w:t>V</w:t>
      </w:r>
      <w:r w:rsidRPr="009E086D">
        <w:rPr>
          <w:rFonts w:ascii="Book Antiqua" w:hAnsi="Book Antiqua"/>
          <w:b/>
          <w:bCs/>
        </w:rPr>
        <w:t>.</w:t>
      </w:r>
      <w:r w:rsidR="006928F1">
        <w:rPr>
          <w:rFonts w:ascii="Book Antiqua" w:hAnsi="Book Antiqua"/>
          <w:b/>
          <w:bCs/>
        </w:rPr>
        <w:t xml:space="preserve"> </w:t>
      </w:r>
      <w:r w:rsidRPr="009E086D">
        <w:rPr>
          <w:rFonts w:ascii="Book Antiqua" w:hAnsi="Book Antiqua"/>
          <w:b/>
          <w:bCs/>
          <w:u w:val="single"/>
        </w:rPr>
        <w:t>FATE OF APPLICATIONS FOR REGISTRATION OF MEDICAL</w:t>
      </w:r>
      <w:r w:rsidR="006558A4">
        <w:rPr>
          <w:rFonts w:ascii="Book Antiqua" w:hAnsi="Book Antiqua"/>
          <w:b/>
          <w:bCs/>
          <w:u w:val="single"/>
        </w:rPr>
        <w:t xml:space="preserve"> </w:t>
      </w:r>
      <w:r w:rsidRPr="009E086D">
        <w:rPr>
          <w:rFonts w:ascii="Book Antiqua" w:hAnsi="Book Antiqua"/>
          <w:b/>
          <w:bCs/>
          <w:u w:val="single"/>
        </w:rPr>
        <w:t xml:space="preserve">DEVICES DECLARED AS DRUG </w:t>
      </w:r>
      <w:r w:rsidR="00003D7A" w:rsidRPr="009E086D">
        <w:rPr>
          <w:rFonts w:ascii="Book Antiqua" w:hAnsi="Book Antiqua"/>
          <w:b/>
          <w:bCs/>
          <w:u w:val="single"/>
        </w:rPr>
        <w:t xml:space="preserve">AND </w:t>
      </w:r>
      <w:r w:rsidRPr="009E086D">
        <w:rPr>
          <w:rFonts w:ascii="Book Antiqua" w:hAnsi="Book Antiqua"/>
          <w:b/>
          <w:bCs/>
          <w:u w:val="single"/>
        </w:rPr>
        <w:t xml:space="preserve">APPLIED UNDER </w:t>
      </w:r>
      <w:r w:rsidR="003957F2" w:rsidRPr="009E086D">
        <w:rPr>
          <w:rFonts w:ascii="Book Antiqua" w:hAnsi="Book Antiqua"/>
          <w:b/>
          <w:bCs/>
          <w:u w:val="single"/>
        </w:rPr>
        <w:t>DRUG</w:t>
      </w:r>
      <w:r w:rsidR="00003D7A" w:rsidRPr="009E086D">
        <w:rPr>
          <w:rFonts w:ascii="Book Antiqua" w:hAnsi="Book Antiqua"/>
          <w:b/>
          <w:bCs/>
          <w:u w:val="single"/>
        </w:rPr>
        <w:t>S</w:t>
      </w:r>
      <w:r w:rsidR="006558A4">
        <w:rPr>
          <w:rFonts w:ascii="Book Antiqua" w:hAnsi="Book Antiqua"/>
          <w:b/>
          <w:bCs/>
          <w:u w:val="single"/>
        </w:rPr>
        <w:t xml:space="preserve"> </w:t>
      </w:r>
      <w:r w:rsidRPr="009E086D">
        <w:rPr>
          <w:rFonts w:ascii="Book Antiqua" w:hAnsi="Book Antiqua"/>
          <w:b/>
          <w:bCs/>
          <w:u w:val="single"/>
        </w:rPr>
        <w:t xml:space="preserve">ACT, 1976. </w:t>
      </w:r>
    </w:p>
    <w:p w:rsidR="00B4645A" w:rsidRPr="00190040" w:rsidRDefault="00B4645A" w:rsidP="00190040">
      <w:pPr>
        <w:pStyle w:val="BodyText"/>
        <w:rPr>
          <w:rFonts w:ascii="Book Antiqua" w:hAnsi="Book Antiqua"/>
          <w:bCs/>
          <w:sz w:val="14"/>
        </w:rPr>
      </w:pPr>
    </w:p>
    <w:p w:rsidR="00B4645A" w:rsidRPr="009E086D" w:rsidRDefault="00B4645A" w:rsidP="0003178B">
      <w:pPr>
        <w:pStyle w:val="BodyText"/>
        <w:spacing w:line="360" w:lineRule="auto"/>
        <w:jc w:val="both"/>
        <w:rPr>
          <w:rFonts w:ascii="Book Antiqua" w:hAnsi="Book Antiqua"/>
          <w:bCs/>
        </w:rPr>
      </w:pPr>
      <w:r w:rsidRPr="009E086D">
        <w:rPr>
          <w:rFonts w:ascii="Book Antiqua" w:hAnsi="Book Antiqua"/>
          <w:bCs/>
        </w:rPr>
        <w:tab/>
        <w:t>Before issuance of SRO</w:t>
      </w:r>
      <w:r w:rsidR="00DF3FBE" w:rsidRPr="009E086D">
        <w:rPr>
          <w:rFonts w:ascii="Book Antiqua" w:hAnsi="Book Antiqua"/>
          <w:bCs/>
        </w:rPr>
        <w:t>. 167(I)/2017</w:t>
      </w:r>
      <w:r w:rsidRPr="009E086D">
        <w:rPr>
          <w:rFonts w:ascii="Book Antiqua" w:hAnsi="Book Antiqua"/>
          <w:bCs/>
        </w:rPr>
        <w:t xml:space="preserve"> on 15</w:t>
      </w:r>
      <w:r w:rsidRPr="009E086D">
        <w:rPr>
          <w:rFonts w:ascii="Book Antiqua" w:hAnsi="Book Antiqua"/>
          <w:bCs/>
          <w:vertAlign w:val="superscript"/>
        </w:rPr>
        <w:t>th</w:t>
      </w:r>
      <w:r w:rsidRPr="009E086D">
        <w:rPr>
          <w:rFonts w:ascii="Book Antiqua" w:hAnsi="Book Antiqua"/>
          <w:bCs/>
        </w:rPr>
        <w:t xml:space="preserve"> March, 2017 medical devices like disposable syringe, infusion set, blood transfusion sets, cannula, catheter, stent, butterfly needle and auto-disable syringe were declared as drug vide different SROs and were being regulated under the Drug Act, 1976.  The said SROs are now repealed and all earlier medical devices declared as drugs shall now be regulated as medical devices under Medical Devices Rules, 201</w:t>
      </w:r>
      <w:r w:rsidR="00DF3FBE" w:rsidRPr="009E086D">
        <w:rPr>
          <w:rFonts w:ascii="Book Antiqua" w:hAnsi="Book Antiqua"/>
          <w:bCs/>
        </w:rPr>
        <w:t>7</w:t>
      </w:r>
      <w:r w:rsidRPr="009E086D">
        <w:rPr>
          <w:rFonts w:ascii="Book Antiqua" w:hAnsi="Book Antiqua"/>
          <w:bCs/>
        </w:rPr>
        <w:t xml:space="preserve">. The firms prior to repeal of medical devices declared as drugs applied on Form 5-A under Drugs (Licensing, Registering &amp; Advertising) Rules, 1976, which </w:t>
      </w:r>
      <w:r w:rsidR="00DF3FBE" w:rsidRPr="009E086D">
        <w:rPr>
          <w:rFonts w:ascii="Book Antiqua" w:hAnsi="Book Antiqua"/>
          <w:bCs/>
        </w:rPr>
        <w:t>we</w:t>
      </w:r>
      <w:r w:rsidRPr="009E086D">
        <w:rPr>
          <w:rFonts w:ascii="Book Antiqua" w:hAnsi="Book Antiqua"/>
          <w:bCs/>
        </w:rPr>
        <w:t>re under process/pending.</w:t>
      </w:r>
    </w:p>
    <w:p w:rsidR="00190040" w:rsidRPr="00190040" w:rsidRDefault="00190040" w:rsidP="00190040">
      <w:pPr>
        <w:jc w:val="both"/>
        <w:rPr>
          <w:rFonts w:ascii="Book Antiqua" w:hAnsi="Book Antiqua"/>
          <w:color w:val="FF0000"/>
          <w:sz w:val="16"/>
        </w:rPr>
      </w:pPr>
    </w:p>
    <w:p w:rsidR="00435BCA" w:rsidRPr="009E086D" w:rsidRDefault="00917CAF" w:rsidP="00F33343">
      <w:pPr>
        <w:spacing w:line="360" w:lineRule="auto"/>
        <w:jc w:val="both"/>
        <w:rPr>
          <w:rFonts w:ascii="Book Antiqua" w:hAnsi="Book Antiqua"/>
        </w:rPr>
      </w:pPr>
      <w:r w:rsidRPr="009E086D">
        <w:rPr>
          <w:rFonts w:ascii="Book Antiqua" w:hAnsi="Book Antiqua"/>
          <w:color w:val="FF0000"/>
        </w:rPr>
        <w:tab/>
      </w:r>
      <w:r w:rsidR="003E3546" w:rsidRPr="009E086D">
        <w:rPr>
          <w:rFonts w:ascii="Book Antiqua" w:hAnsi="Book Antiqua"/>
        </w:rPr>
        <w:t xml:space="preserve">All such applications either in Medical Devices Division </w:t>
      </w:r>
      <w:r w:rsidR="00601DF5" w:rsidRPr="009E086D">
        <w:rPr>
          <w:rFonts w:ascii="Book Antiqua" w:hAnsi="Book Antiqua"/>
        </w:rPr>
        <w:t xml:space="preserve">(MDD) </w:t>
      </w:r>
      <w:r w:rsidR="003E3546" w:rsidRPr="009E086D">
        <w:rPr>
          <w:rFonts w:ascii="Book Antiqua" w:hAnsi="Book Antiqua"/>
        </w:rPr>
        <w:t xml:space="preserve">or in </w:t>
      </w:r>
      <w:r w:rsidR="00601DF5" w:rsidRPr="009E086D">
        <w:rPr>
          <w:rFonts w:ascii="Book Antiqua" w:hAnsi="Book Antiqua"/>
        </w:rPr>
        <w:t xml:space="preserve">Pharmaceutical Evaluation &amp; Registration Division beevaluated in MDD after acceptance of </w:t>
      </w:r>
      <w:r w:rsidR="00322C29" w:rsidRPr="009E086D">
        <w:rPr>
          <w:rFonts w:ascii="Book Antiqua" w:hAnsi="Book Antiqua"/>
        </w:rPr>
        <w:t>application on relevant forms prescribed in Medical Devices Rules, 2017.</w:t>
      </w:r>
    </w:p>
    <w:p w:rsidR="00FD3546" w:rsidRPr="009E086D" w:rsidRDefault="00FD3546" w:rsidP="00FD3546">
      <w:pPr>
        <w:ind w:firstLine="567"/>
        <w:jc w:val="both"/>
        <w:rPr>
          <w:rFonts w:ascii="Book Antiqua" w:hAnsi="Book Antiqua"/>
          <w:color w:val="FF0000"/>
        </w:rPr>
      </w:pPr>
    </w:p>
    <w:p w:rsidR="00AD0B91" w:rsidRPr="009E086D" w:rsidRDefault="00AD0B91" w:rsidP="00190040">
      <w:pPr>
        <w:spacing w:line="360" w:lineRule="auto"/>
        <w:ind w:left="1440" w:hanging="1440"/>
        <w:jc w:val="both"/>
        <w:rPr>
          <w:rFonts w:ascii="Book Antiqua" w:hAnsi="Book Antiqua"/>
        </w:rPr>
      </w:pPr>
      <w:r w:rsidRPr="009E086D">
        <w:rPr>
          <w:rFonts w:ascii="Book Antiqua" w:hAnsi="Book Antiqua"/>
          <w:b/>
          <w:u w:val="single"/>
        </w:rPr>
        <w:t>Decision:</w:t>
      </w:r>
      <w:r w:rsidR="0022767C" w:rsidRPr="009E086D">
        <w:rPr>
          <w:rFonts w:ascii="Book Antiqua" w:hAnsi="Book Antiqua"/>
          <w:b/>
        </w:rPr>
        <w:tab/>
      </w:r>
      <w:r w:rsidR="005232FF" w:rsidRPr="009E086D">
        <w:rPr>
          <w:rFonts w:ascii="Book Antiqua" w:hAnsi="Book Antiqua"/>
        </w:rPr>
        <w:t xml:space="preserve">The Board decided that all underprocess/pending applications of medical devices applied as drugs </w:t>
      </w:r>
      <w:r w:rsidR="00C57498" w:rsidRPr="009E086D">
        <w:rPr>
          <w:rFonts w:ascii="Book Antiqua" w:hAnsi="Book Antiqua"/>
        </w:rPr>
        <w:t xml:space="preserve">under Drugs(L,R,A) Rules, 1976 shall be processed under </w:t>
      </w:r>
      <w:r w:rsidR="00C57498" w:rsidRPr="009E086D">
        <w:rPr>
          <w:rFonts w:ascii="Book Antiqua" w:hAnsi="Book Antiqua"/>
          <w:bCs/>
        </w:rPr>
        <w:t>Medical Devices Rules, 2017 subject to fulfillment of requi</w:t>
      </w:r>
      <w:r w:rsidR="00AB09E8" w:rsidRPr="009E086D">
        <w:rPr>
          <w:rFonts w:ascii="Book Antiqua" w:hAnsi="Book Antiqua"/>
          <w:bCs/>
        </w:rPr>
        <w:t>rements under Medical Devices Rules, 2017</w:t>
      </w:r>
      <w:r w:rsidR="006558A4">
        <w:rPr>
          <w:rFonts w:ascii="Book Antiqua" w:hAnsi="Book Antiqua"/>
          <w:bCs/>
        </w:rPr>
        <w:t xml:space="preserve"> </w:t>
      </w:r>
      <w:r w:rsidR="0042672B" w:rsidRPr="009E086D">
        <w:rPr>
          <w:rFonts w:ascii="Book Antiqua" w:hAnsi="Book Antiqua"/>
          <w:bCs/>
        </w:rPr>
        <w:t xml:space="preserve">including </w:t>
      </w:r>
      <w:r w:rsidR="00F54743" w:rsidRPr="009E086D">
        <w:rPr>
          <w:rFonts w:ascii="Book Antiqua" w:hAnsi="Book Antiqua"/>
          <w:bCs/>
        </w:rPr>
        <w:t>Establishment Licence</w:t>
      </w:r>
      <w:r w:rsidR="006558A4">
        <w:rPr>
          <w:rFonts w:ascii="Book Antiqua" w:hAnsi="Book Antiqua"/>
          <w:bCs/>
        </w:rPr>
        <w:t xml:space="preserve"> </w:t>
      </w:r>
      <w:r w:rsidR="00AB09E8" w:rsidRPr="009E086D">
        <w:rPr>
          <w:rFonts w:ascii="Book Antiqua" w:hAnsi="Book Antiqua"/>
          <w:bCs/>
        </w:rPr>
        <w:t xml:space="preserve">and prescribed </w:t>
      </w:r>
      <w:r w:rsidR="0042672B" w:rsidRPr="009E086D">
        <w:rPr>
          <w:rFonts w:ascii="Book Antiqua" w:hAnsi="Book Antiqua"/>
          <w:bCs/>
        </w:rPr>
        <w:t xml:space="preserve">registration </w:t>
      </w:r>
      <w:r w:rsidR="00AB09E8" w:rsidRPr="009E086D">
        <w:rPr>
          <w:rFonts w:ascii="Book Antiqua" w:hAnsi="Book Antiqua"/>
          <w:bCs/>
        </w:rPr>
        <w:t>application form under these rules. Any fee submitted earlier shall be considered as medical device registration application fee, however, in case</w:t>
      </w:r>
      <w:r w:rsidR="0096464D" w:rsidRPr="009E086D">
        <w:rPr>
          <w:rFonts w:ascii="Book Antiqua" w:hAnsi="Book Antiqua"/>
          <w:bCs/>
        </w:rPr>
        <w:t xml:space="preserve"> of</w:t>
      </w:r>
      <w:r w:rsidR="00AB09E8" w:rsidRPr="009E086D">
        <w:rPr>
          <w:rFonts w:ascii="Book Antiqua" w:hAnsi="Book Antiqua"/>
          <w:bCs/>
        </w:rPr>
        <w:t xml:space="preserve"> deficient fee, the firm has to submit d</w:t>
      </w:r>
      <w:r w:rsidR="0096464D" w:rsidRPr="009E086D">
        <w:rPr>
          <w:rFonts w:ascii="Book Antiqua" w:hAnsi="Book Antiqua"/>
          <w:bCs/>
        </w:rPr>
        <w:t xml:space="preserve">ifferential </w:t>
      </w:r>
      <w:r w:rsidR="00AB09E8" w:rsidRPr="009E086D">
        <w:rPr>
          <w:rFonts w:ascii="Book Antiqua" w:hAnsi="Book Antiqua"/>
          <w:bCs/>
        </w:rPr>
        <w:t>fee as prescribed under Medical Devices Rules, 2017.</w:t>
      </w:r>
    </w:p>
    <w:p w:rsidR="001F5995" w:rsidRPr="009E086D" w:rsidRDefault="001F5995" w:rsidP="00FD3546">
      <w:pPr>
        <w:pStyle w:val="BodyText"/>
        <w:jc w:val="both"/>
        <w:rPr>
          <w:rFonts w:ascii="Book Antiqua" w:hAnsi="Book Antiqua"/>
          <w:bCs/>
        </w:rPr>
      </w:pPr>
    </w:p>
    <w:p w:rsidR="000F4C77" w:rsidRPr="009E086D" w:rsidRDefault="000F4C77" w:rsidP="00C94CEF">
      <w:pPr>
        <w:ind w:left="1701" w:hanging="1701"/>
        <w:jc w:val="both"/>
        <w:rPr>
          <w:rFonts w:ascii="Book Antiqua" w:hAnsi="Book Antiqua"/>
          <w:b/>
          <w:bCs/>
          <w:u w:val="single"/>
        </w:rPr>
      </w:pPr>
      <w:r w:rsidRPr="009E086D">
        <w:rPr>
          <w:rFonts w:ascii="Book Antiqua" w:hAnsi="Book Antiqua"/>
          <w:b/>
          <w:bCs/>
        </w:rPr>
        <w:t>Item No. V.</w:t>
      </w:r>
      <w:r w:rsidRPr="009E086D">
        <w:rPr>
          <w:rFonts w:ascii="Book Antiqua" w:hAnsi="Book Antiqua"/>
        </w:rPr>
        <w:tab/>
      </w:r>
      <w:r w:rsidRPr="009E086D">
        <w:rPr>
          <w:rFonts w:ascii="Book Antiqua" w:hAnsi="Book Antiqua"/>
          <w:b/>
          <w:bCs/>
          <w:u w:val="single"/>
        </w:rPr>
        <w:t>MEDICAL DEVICES ALREADY REGISTERED AS DRUGS</w:t>
      </w:r>
    </w:p>
    <w:p w:rsidR="000F4C77" w:rsidRPr="009E086D" w:rsidRDefault="000F4C77" w:rsidP="00F76152">
      <w:pPr>
        <w:ind w:left="1701" w:hanging="1701"/>
        <w:jc w:val="both"/>
        <w:rPr>
          <w:rFonts w:ascii="Book Antiqua" w:hAnsi="Book Antiqua"/>
          <w:b/>
          <w:bCs/>
          <w:u w:val="single"/>
        </w:rPr>
      </w:pPr>
    </w:p>
    <w:p w:rsidR="009F1BCD" w:rsidRPr="009E086D" w:rsidRDefault="00322C29" w:rsidP="00FC1D3C">
      <w:pPr>
        <w:pStyle w:val="NoSpacing"/>
        <w:spacing w:line="360" w:lineRule="auto"/>
        <w:jc w:val="both"/>
        <w:rPr>
          <w:rFonts w:ascii="Book Antiqua" w:hAnsi="Book Antiqua"/>
          <w:color w:val="000000"/>
          <w:sz w:val="24"/>
          <w:szCs w:val="24"/>
        </w:rPr>
      </w:pPr>
      <w:r w:rsidRPr="009E086D">
        <w:rPr>
          <w:rFonts w:ascii="Book Antiqua" w:hAnsi="Book Antiqua"/>
          <w:sz w:val="24"/>
          <w:szCs w:val="24"/>
        </w:rPr>
        <w:tab/>
      </w:r>
      <w:r w:rsidR="000F4C77" w:rsidRPr="009E086D">
        <w:rPr>
          <w:rFonts w:ascii="Book Antiqua" w:hAnsi="Book Antiqua"/>
          <w:sz w:val="24"/>
          <w:szCs w:val="24"/>
        </w:rPr>
        <w:t>It is submitted that erstwhile Ministry of Health, keeping in view the risks posed to the patient</w:t>
      </w:r>
      <w:r w:rsidRPr="009E086D">
        <w:rPr>
          <w:rFonts w:ascii="Book Antiqua" w:hAnsi="Book Antiqua"/>
          <w:sz w:val="24"/>
          <w:szCs w:val="24"/>
        </w:rPr>
        <w:t>s</w:t>
      </w:r>
      <w:r w:rsidR="000F4C77" w:rsidRPr="009E086D">
        <w:rPr>
          <w:rFonts w:ascii="Book Antiqua" w:hAnsi="Book Antiqua"/>
          <w:sz w:val="24"/>
          <w:szCs w:val="24"/>
        </w:rPr>
        <w:t xml:space="preserve"> and in exercise of the powers conferred by sub clause (vi) of the clause (g) of section 3 of the Drugs Act, 1976, declared some medical devices to be drugs for the purpose of said Act</w:t>
      </w:r>
      <w:r w:rsidR="000F4C77" w:rsidRPr="009E086D">
        <w:rPr>
          <w:rFonts w:ascii="Book Antiqua" w:hAnsi="Book Antiqua"/>
          <w:b/>
          <w:sz w:val="24"/>
          <w:szCs w:val="24"/>
        </w:rPr>
        <w:t>.</w:t>
      </w:r>
      <w:r w:rsidR="000F4C77" w:rsidRPr="009E086D">
        <w:rPr>
          <w:rFonts w:ascii="Book Antiqua" w:hAnsi="Book Antiqua"/>
          <w:color w:val="000000"/>
          <w:sz w:val="24"/>
          <w:szCs w:val="24"/>
        </w:rPr>
        <w:t xml:space="preserve"> These devices includes </w:t>
      </w:r>
      <w:r w:rsidR="000F4C77" w:rsidRPr="009E086D">
        <w:rPr>
          <w:rFonts w:ascii="Book Antiqua" w:hAnsi="Book Antiqua"/>
          <w:sz w:val="24"/>
          <w:szCs w:val="24"/>
        </w:rPr>
        <w:t xml:space="preserve">disposable syringes, disposable sets for collection or transfusion of blood or giving any infusion,  </w:t>
      </w:r>
      <w:r w:rsidR="0022703E" w:rsidRPr="009E086D">
        <w:rPr>
          <w:rFonts w:ascii="Book Antiqua" w:hAnsi="Book Antiqua"/>
          <w:sz w:val="24"/>
          <w:szCs w:val="24"/>
        </w:rPr>
        <w:t>cannula</w:t>
      </w:r>
      <w:r w:rsidR="000F4C77" w:rsidRPr="009E086D">
        <w:rPr>
          <w:rFonts w:ascii="Book Antiqua" w:hAnsi="Book Antiqua"/>
          <w:sz w:val="24"/>
          <w:szCs w:val="24"/>
        </w:rPr>
        <w:t>, catheter, stent, auto-</w:t>
      </w:r>
      <w:r w:rsidR="000F4C77" w:rsidRPr="009E086D">
        <w:rPr>
          <w:rFonts w:ascii="Book Antiqua" w:hAnsi="Book Antiqua"/>
          <w:sz w:val="24"/>
          <w:szCs w:val="24"/>
        </w:rPr>
        <w:lastRenderedPageBreak/>
        <w:t>disable syringes and butterfly needles.</w:t>
      </w:r>
      <w:r w:rsidR="000F4C77" w:rsidRPr="009E086D">
        <w:rPr>
          <w:rFonts w:ascii="Book Antiqua" w:hAnsi="Book Antiqua"/>
          <w:color w:val="000000"/>
          <w:sz w:val="24"/>
          <w:szCs w:val="24"/>
        </w:rPr>
        <w:t xml:space="preserve"> Since then many devices have been registered</w:t>
      </w:r>
      <w:r w:rsidR="00FB294B" w:rsidRPr="009E086D">
        <w:rPr>
          <w:rFonts w:ascii="Book Antiqua" w:hAnsi="Book Antiqua"/>
          <w:color w:val="000000"/>
          <w:sz w:val="24"/>
          <w:szCs w:val="24"/>
        </w:rPr>
        <w:t xml:space="preserve"> as drug under the Drugs Act, 1976 and rules thereunder.</w:t>
      </w:r>
    </w:p>
    <w:p w:rsidR="00795E90" w:rsidRPr="009E086D" w:rsidRDefault="00795E90" w:rsidP="00190040">
      <w:pPr>
        <w:pStyle w:val="ListParagraph"/>
        <w:tabs>
          <w:tab w:val="left" w:pos="0"/>
        </w:tabs>
        <w:spacing w:after="360"/>
        <w:ind w:left="0" w:firstLine="0"/>
        <w:contextualSpacing/>
        <w:rPr>
          <w:rFonts w:ascii="Book Antiqua" w:hAnsi="Book Antiqua" w:cs="Times New Roman"/>
          <w:sz w:val="24"/>
          <w:szCs w:val="24"/>
        </w:rPr>
      </w:pPr>
    </w:p>
    <w:p w:rsidR="00417B84" w:rsidRPr="009E086D" w:rsidRDefault="00417B84" w:rsidP="009F1BCD">
      <w:pPr>
        <w:pStyle w:val="ListParagraph"/>
        <w:tabs>
          <w:tab w:val="left" w:pos="0"/>
        </w:tabs>
        <w:spacing w:after="360" w:line="360" w:lineRule="auto"/>
        <w:ind w:left="0" w:firstLine="0"/>
        <w:contextualSpacing/>
        <w:rPr>
          <w:rFonts w:ascii="Book Antiqua" w:hAnsi="Book Antiqua" w:cs="Times New Roman"/>
          <w:sz w:val="24"/>
          <w:szCs w:val="24"/>
        </w:rPr>
      </w:pPr>
      <w:r w:rsidRPr="009E086D">
        <w:rPr>
          <w:rFonts w:ascii="Book Antiqua" w:hAnsi="Book Antiqua" w:cs="Times New Roman"/>
          <w:sz w:val="24"/>
          <w:szCs w:val="24"/>
        </w:rPr>
        <w:tab/>
        <w:t>The matter was taken up in the 5</w:t>
      </w:r>
      <w:r w:rsidRPr="009E086D">
        <w:rPr>
          <w:rFonts w:ascii="Book Antiqua" w:hAnsi="Book Antiqua" w:cs="Times New Roman"/>
          <w:sz w:val="24"/>
          <w:szCs w:val="24"/>
          <w:vertAlign w:val="superscript"/>
        </w:rPr>
        <w:t>th</w:t>
      </w:r>
      <w:r w:rsidRPr="009E086D">
        <w:rPr>
          <w:rFonts w:ascii="Book Antiqua" w:hAnsi="Book Antiqua" w:cs="Times New Roman"/>
          <w:sz w:val="24"/>
          <w:szCs w:val="24"/>
        </w:rPr>
        <w:t xml:space="preserve"> meeting of the MDB and the decision is reproduced as below:-</w:t>
      </w:r>
    </w:p>
    <w:p w:rsidR="00417B84" w:rsidRPr="009E086D" w:rsidRDefault="009F1BCD" w:rsidP="00417B84">
      <w:pPr>
        <w:pStyle w:val="ListParagraph"/>
        <w:tabs>
          <w:tab w:val="left" w:pos="0"/>
        </w:tabs>
        <w:spacing w:after="360" w:line="360" w:lineRule="auto"/>
        <w:ind w:left="0" w:firstLine="0"/>
        <w:contextualSpacing/>
        <w:rPr>
          <w:rFonts w:ascii="Book Antiqua" w:hAnsi="Book Antiqua" w:cs="Times New Roman"/>
          <w:sz w:val="24"/>
          <w:szCs w:val="24"/>
        </w:rPr>
      </w:pPr>
      <w:r w:rsidRPr="009E086D">
        <w:rPr>
          <w:rFonts w:ascii="Book Antiqua" w:hAnsi="Book Antiqua" w:cs="Times New Roman"/>
          <w:sz w:val="24"/>
          <w:szCs w:val="24"/>
        </w:rPr>
        <w:tab/>
      </w:r>
    </w:p>
    <w:p w:rsidR="00417B84" w:rsidRPr="009E086D" w:rsidRDefault="00417B84" w:rsidP="002D6CBA">
      <w:pPr>
        <w:pStyle w:val="ListParagraph"/>
        <w:ind w:left="720" w:firstLine="0"/>
        <w:contextualSpacing/>
        <w:rPr>
          <w:rFonts w:ascii="Book Antiqua" w:hAnsi="Book Antiqua" w:cs="Times New Roman"/>
          <w:bCs/>
          <w:i/>
          <w:sz w:val="24"/>
          <w:szCs w:val="24"/>
        </w:rPr>
      </w:pPr>
      <w:r w:rsidRPr="009E086D">
        <w:rPr>
          <w:rFonts w:ascii="Book Antiqua" w:hAnsi="Book Antiqua" w:cs="Times New Roman"/>
          <w:i/>
          <w:sz w:val="24"/>
          <w:szCs w:val="24"/>
        </w:rPr>
        <w:t xml:space="preserve">"For those </w:t>
      </w:r>
      <w:r w:rsidRPr="009E086D">
        <w:rPr>
          <w:rFonts w:ascii="Book Antiqua" w:hAnsi="Book Antiqua" w:cs="Times New Roman"/>
          <w:bCs/>
          <w:i/>
          <w:sz w:val="24"/>
          <w:szCs w:val="24"/>
        </w:rPr>
        <w:t xml:space="preserve">Schedule "A" </w:t>
      </w:r>
      <w:r w:rsidRPr="009E086D">
        <w:rPr>
          <w:rFonts w:ascii="Book Antiqua" w:hAnsi="Book Antiqua" w:cs="Times New Roman"/>
          <w:i/>
          <w:sz w:val="24"/>
          <w:szCs w:val="24"/>
        </w:rPr>
        <w:t xml:space="preserve">medical devices </w:t>
      </w:r>
      <w:r w:rsidRPr="009E086D">
        <w:rPr>
          <w:rFonts w:ascii="Book Antiqua" w:hAnsi="Book Antiqua" w:cs="Times New Roman"/>
          <w:bCs/>
          <w:i/>
          <w:sz w:val="24"/>
          <w:szCs w:val="24"/>
        </w:rPr>
        <w:t xml:space="preserve">already registered as drug, having valid registration, </w:t>
      </w:r>
      <w:r w:rsidRPr="009E086D">
        <w:rPr>
          <w:rFonts w:ascii="Book Antiqua" w:hAnsi="Book Antiqua" w:cs="Times New Roman"/>
          <w:i/>
          <w:sz w:val="24"/>
          <w:szCs w:val="24"/>
        </w:rPr>
        <w:t xml:space="preserve">originating from reference countries mentioned in the </w:t>
      </w:r>
      <w:r w:rsidRPr="009E086D">
        <w:rPr>
          <w:rFonts w:ascii="Book Antiqua" w:hAnsi="Book Antiqua" w:cs="Times New Roman"/>
          <w:bCs/>
          <w:i/>
          <w:sz w:val="24"/>
          <w:szCs w:val="24"/>
        </w:rPr>
        <w:t>SRO.167(I)/2017 and having Provisional Establishment Certificate shall be treated as registered medical device under the Medical Devices Rules, 2015. A list in this regard shall be issued by the MDMC Division."</w:t>
      </w:r>
    </w:p>
    <w:p w:rsidR="00417B84" w:rsidRPr="009E086D" w:rsidRDefault="00417B84" w:rsidP="00417B84">
      <w:pPr>
        <w:pStyle w:val="ListParagraph"/>
        <w:tabs>
          <w:tab w:val="left" w:pos="1825"/>
        </w:tabs>
        <w:ind w:left="1418" w:firstLine="0"/>
        <w:contextualSpacing/>
        <w:rPr>
          <w:rFonts w:ascii="Book Antiqua" w:hAnsi="Book Antiqua" w:cs="Times New Roman"/>
          <w:bCs/>
          <w:sz w:val="24"/>
          <w:szCs w:val="24"/>
        </w:rPr>
      </w:pPr>
      <w:r w:rsidRPr="009E086D">
        <w:rPr>
          <w:rFonts w:ascii="Book Antiqua" w:hAnsi="Book Antiqua" w:cs="Times New Roman"/>
          <w:bCs/>
          <w:sz w:val="24"/>
          <w:szCs w:val="24"/>
        </w:rPr>
        <w:tab/>
      </w:r>
    </w:p>
    <w:p w:rsidR="00417B84" w:rsidRPr="009E086D" w:rsidRDefault="00417B84" w:rsidP="00417B84">
      <w:pPr>
        <w:pStyle w:val="ListBullet"/>
        <w:tabs>
          <w:tab w:val="clear" w:pos="360"/>
          <w:tab w:val="left" w:pos="709"/>
        </w:tabs>
        <w:spacing w:line="360" w:lineRule="auto"/>
        <w:ind w:left="0" w:firstLine="0"/>
        <w:jc w:val="both"/>
        <w:rPr>
          <w:rFonts w:ascii="Book Antiqua" w:hAnsi="Book Antiqua"/>
        </w:rPr>
      </w:pPr>
      <w:r w:rsidRPr="009E086D">
        <w:rPr>
          <w:rFonts w:ascii="Book Antiqua" w:hAnsi="Book Antiqua"/>
        </w:rPr>
        <w:tab/>
      </w:r>
      <w:r w:rsidR="002D6CBA" w:rsidRPr="009E086D">
        <w:rPr>
          <w:rFonts w:ascii="Book Antiqua" w:hAnsi="Book Antiqua"/>
        </w:rPr>
        <w:t xml:space="preserve">The matter alongwith the list of medical devices </w:t>
      </w:r>
      <w:r w:rsidRPr="009E086D">
        <w:rPr>
          <w:rFonts w:ascii="Book Antiqua" w:hAnsi="Book Antiqua"/>
        </w:rPr>
        <w:t xml:space="preserve">already registered as drug, having valid  registration, originating from reference countries mentioned in SRO. 167(I)/2017 </w:t>
      </w:r>
      <w:r w:rsidR="00DB0F52" w:rsidRPr="009E086D">
        <w:rPr>
          <w:rFonts w:ascii="Book Antiqua" w:hAnsi="Book Antiqua"/>
        </w:rPr>
        <w:t>was placed before the MDB and the decision is reproduced as below:-</w:t>
      </w:r>
    </w:p>
    <w:p w:rsidR="00417B84" w:rsidRPr="009E086D" w:rsidRDefault="00417B84" w:rsidP="00417B84">
      <w:pPr>
        <w:pStyle w:val="ListBullet"/>
        <w:rPr>
          <w:rFonts w:ascii="Book Antiqua" w:hAnsi="Book Antiqua"/>
        </w:rPr>
      </w:pPr>
    </w:p>
    <w:p w:rsidR="00DB0F52" w:rsidRPr="009E086D" w:rsidRDefault="00795E90" w:rsidP="00DB0F52">
      <w:pPr>
        <w:pStyle w:val="ListBullet"/>
        <w:tabs>
          <w:tab w:val="clear" w:pos="360"/>
        </w:tabs>
        <w:spacing w:line="360" w:lineRule="auto"/>
        <w:ind w:left="1134" w:hanging="1134"/>
        <w:jc w:val="both"/>
        <w:rPr>
          <w:rFonts w:ascii="Book Antiqua" w:hAnsi="Book Antiqua"/>
          <w:i/>
        </w:rPr>
      </w:pPr>
      <w:r w:rsidRPr="009E086D">
        <w:rPr>
          <w:rFonts w:ascii="Book Antiqua" w:hAnsi="Book Antiqua"/>
          <w:i/>
        </w:rPr>
        <w:tab/>
        <w:t>"</w:t>
      </w:r>
      <w:r w:rsidR="00DB0F52" w:rsidRPr="009E086D">
        <w:rPr>
          <w:rFonts w:ascii="Book Antiqua" w:hAnsi="Book Antiqua"/>
          <w:i/>
        </w:rPr>
        <w:t>The Board thoroughly reviewed and discussed Medical Devices mentioned in Annex-I. As these Medical Devices are fulfilling the criteria prescribed in the SRO, therefore,  the Board approved these devices as registered medical devices under Medical Devices Rules, 2015 and accordingly a list of these medical devices shall be issued by the MDMC Division. New registration numbers shall be allotted to these registered devices</w:t>
      </w:r>
      <w:r w:rsidRPr="009E086D">
        <w:rPr>
          <w:rFonts w:ascii="Book Antiqua" w:hAnsi="Book Antiqua"/>
          <w:i/>
        </w:rPr>
        <w:t>"</w:t>
      </w:r>
      <w:r w:rsidR="00DB0F52" w:rsidRPr="009E086D">
        <w:rPr>
          <w:rFonts w:ascii="Book Antiqua" w:hAnsi="Book Antiqua"/>
          <w:i/>
        </w:rPr>
        <w:t xml:space="preserve">.  </w:t>
      </w:r>
    </w:p>
    <w:p w:rsidR="00D33497" w:rsidRPr="009E086D" w:rsidRDefault="00CB2789" w:rsidP="0039581B">
      <w:pPr>
        <w:pStyle w:val="ListBullet"/>
        <w:tabs>
          <w:tab w:val="clear" w:pos="360"/>
        </w:tabs>
        <w:spacing w:line="360" w:lineRule="auto"/>
        <w:ind w:left="0" w:firstLine="0"/>
        <w:jc w:val="both"/>
        <w:rPr>
          <w:rFonts w:ascii="Book Antiqua" w:hAnsi="Book Antiqua"/>
        </w:rPr>
      </w:pPr>
      <w:r w:rsidRPr="009E086D">
        <w:rPr>
          <w:rFonts w:ascii="Book Antiqua" w:hAnsi="Book Antiqua"/>
        </w:rPr>
        <w:tab/>
        <w:t>The list was not issued since the new Rules were being framed and it was discussed with the Director</w:t>
      </w:r>
      <w:r w:rsidR="008B1D0A" w:rsidRPr="009E086D">
        <w:rPr>
          <w:rFonts w:ascii="Book Antiqua" w:hAnsi="Book Antiqua"/>
        </w:rPr>
        <w:t>/Chairman MDB that registration letters with new registration number from Medical Devices Division shall be issued for each individual medical device</w:t>
      </w:r>
      <w:r w:rsidR="00D33497" w:rsidRPr="009E086D">
        <w:rPr>
          <w:rFonts w:ascii="Book Antiqua" w:hAnsi="Book Antiqua"/>
        </w:rPr>
        <w:t xml:space="preserve">.  </w:t>
      </w:r>
    </w:p>
    <w:p w:rsidR="0039581B" w:rsidRPr="009E086D" w:rsidRDefault="00D33497" w:rsidP="00FD3546">
      <w:pPr>
        <w:pStyle w:val="ListBullet"/>
        <w:tabs>
          <w:tab w:val="clear" w:pos="360"/>
        </w:tabs>
        <w:ind w:left="1134" w:hanging="1134"/>
        <w:jc w:val="both"/>
        <w:rPr>
          <w:rFonts w:ascii="Book Antiqua" w:hAnsi="Book Antiqua"/>
        </w:rPr>
      </w:pPr>
      <w:r w:rsidRPr="009E086D">
        <w:rPr>
          <w:rFonts w:ascii="Book Antiqua" w:hAnsi="Book Antiqua"/>
        </w:rPr>
        <w:tab/>
      </w:r>
    </w:p>
    <w:p w:rsidR="00CB2789" w:rsidRPr="009E086D" w:rsidRDefault="0039581B" w:rsidP="0039581B">
      <w:pPr>
        <w:pStyle w:val="ListBullet"/>
        <w:tabs>
          <w:tab w:val="clear" w:pos="360"/>
        </w:tabs>
        <w:spacing w:line="360" w:lineRule="auto"/>
        <w:ind w:left="0" w:firstLine="0"/>
        <w:jc w:val="both"/>
        <w:rPr>
          <w:rFonts w:ascii="Book Antiqua" w:hAnsi="Book Antiqua"/>
        </w:rPr>
      </w:pPr>
      <w:r w:rsidRPr="009E086D">
        <w:rPr>
          <w:rFonts w:ascii="Book Antiqua" w:hAnsi="Book Antiqua"/>
        </w:rPr>
        <w:tab/>
      </w:r>
      <w:r w:rsidR="00D33497" w:rsidRPr="009E086D">
        <w:rPr>
          <w:rFonts w:ascii="Book Antiqua" w:hAnsi="Book Antiqua"/>
        </w:rPr>
        <w:t>The matter is placed alongwith the list of medical devices</w:t>
      </w:r>
      <w:r w:rsidR="00EA4868" w:rsidRPr="009E086D">
        <w:rPr>
          <w:rFonts w:ascii="Book Antiqua" w:hAnsi="Book Antiqua"/>
          <w:b/>
        </w:rPr>
        <w:t>(Annexure-</w:t>
      </w:r>
      <w:r w:rsidR="00E31F18" w:rsidRPr="009E086D">
        <w:rPr>
          <w:rFonts w:ascii="Book Antiqua" w:hAnsi="Book Antiqua"/>
          <w:b/>
        </w:rPr>
        <w:t>I</w:t>
      </w:r>
      <w:r w:rsidR="00EA4868" w:rsidRPr="009E086D">
        <w:rPr>
          <w:rFonts w:ascii="Book Antiqua" w:hAnsi="Book Antiqua"/>
          <w:b/>
        </w:rPr>
        <w:t>)</w:t>
      </w:r>
      <w:r w:rsidR="00D33497" w:rsidRPr="009E086D">
        <w:rPr>
          <w:rFonts w:ascii="Book Antiqua" w:hAnsi="Book Antiqua"/>
        </w:rPr>
        <w:t xml:space="preserve"> being imported from reference countries or CE marked for the consideration of MDB.  </w:t>
      </w:r>
    </w:p>
    <w:p w:rsidR="0063617D" w:rsidRPr="009E086D" w:rsidRDefault="0063617D" w:rsidP="0063617D">
      <w:pPr>
        <w:jc w:val="both"/>
        <w:rPr>
          <w:rFonts w:ascii="Book Antiqua" w:hAnsi="Book Antiqua"/>
          <w:b/>
        </w:rPr>
      </w:pPr>
    </w:p>
    <w:p w:rsidR="00803839" w:rsidRPr="009E086D" w:rsidRDefault="0063617D" w:rsidP="0081237C">
      <w:pPr>
        <w:pStyle w:val="ListBullet"/>
        <w:tabs>
          <w:tab w:val="clear" w:pos="360"/>
        </w:tabs>
        <w:spacing w:line="360" w:lineRule="auto"/>
        <w:ind w:left="1134" w:hanging="1134"/>
        <w:jc w:val="both"/>
        <w:rPr>
          <w:rFonts w:ascii="Book Antiqua" w:hAnsi="Book Antiqua"/>
        </w:rPr>
      </w:pPr>
      <w:r w:rsidRPr="009E086D">
        <w:rPr>
          <w:rFonts w:ascii="Book Antiqua" w:hAnsi="Book Antiqua"/>
          <w:b/>
          <w:u w:val="single"/>
        </w:rPr>
        <w:t>Decision:</w:t>
      </w:r>
      <w:r w:rsidR="001F2266" w:rsidRPr="009E086D">
        <w:rPr>
          <w:rFonts w:ascii="Book Antiqua" w:hAnsi="Book Antiqua"/>
          <w:b/>
        </w:rPr>
        <w:tab/>
      </w:r>
      <w:r w:rsidR="00DC0CA9" w:rsidRPr="009E086D">
        <w:rPr>
          <w:rFonts w:ascii="Book Antiqua" w:hAnsi="Book Antiqua"/>
        </w:rPr>
        <w:t xml:space="preserve">The </w:t>
      </w:r>
      <w:r w:rsidR="00D04AB6" w:rsidRPr="009E086D">
        <w:rPr>
          <w:rFonts w:ascii="Book Antiqua" w:hAnsi="Book Antiqua"/>
        </w:rPr>
        <w:t>MDB decided that the medical devices</w:t>
      </w:r>
      <w:r w:rsidR="004A3289" w:rsidRPr="009E086D">
        <w:rPr>
          <w:rFonts w:ascii="Book Antiqua" w:hAnsi="Book Antiqua"/>
        </w:rPr>
        <w:t>,</w:t>
      </w:r>
      <w:r w:rsidR="00D86C35">
        <w:rPr>
          <w:rFonts w:ascii="Book Antiqua" w:hAnsi="Book Antiqua"/>
        </w:rPr>
        <w:t xml:space="preserve"> </w:t>
      </w:r>
      <w:r w:rsidR="00D04AB6" w:rsidRPr="009E086D">
        <w:rPr>
          <w:rFonts w:ascii="Book Antiqua" w:hAnsi="Book Antiqua"/>
        </w:rPr>
        <w:t xml:space="preserve">previously declared as drug and registered as drug under the drugs Act, 1976 and rules thereunder </w:t>
      </w:r>
      <w:r w:rsidR="004A3289" w:rsidRPr="009E086D">
        <w:rPr>
          <w:rFonts w:ascii="Book Antiqua" w:hAnsi="Book Antiqua"/>
        </w:rPr>
        <w:t xml:space="preserve">shall be deemed to be registered as medical device under </w:t>
      </w:r>
      <w:r w:rsidR="003304FD" w:rsidRPr="009E086D">
        <w:rPr>
          <w:rFonts w:ascii="Book Antiqua" w:hAnsi="Book Antiqua"/>
          <w:bCs/>
        </w:rPr>
        <w:t xml:space="preserve">Medical Devices Rules, </w:t>
      </w:r>
      <w:r w:rsidR="001F2266" w:rsidRPr="009E086D">
        <w:rPr>
          <w:rFonts w:ascii="Book Antiqua" w:hAnsi="Book Antiqua"/>
          <w:bCs/>
        </w:rPr>
        <w:t xml:space="preserve">2017 </w:t>
      </w:r>
      <w:r w:rsidR="001F2266" w:rsidRPr="009E086D">
        <w:rPr>
          <w:rFonts w:ascii="Book Antiqua" w:hAnsi="Book Antiqua"/>
        </w:rPr>
        <w:t>till</w:t>
      </w:r>
      <w:r w:rsidR="00D04AB6" w:rsidRPr="009E086D">
        <w:rPr>
          <w:rFonts w:ascii="Book Antiqua" w:hAnsi="Book Antiqua"/>
        </w:rPr>
        <w:t xml:space="preserve"> their registration is valid</w:t>
      </w:r>
      <w:r w:rsidR="00F643DE" w:rsidRPr="009E086D">
        <w:rPr>
          <w:rFonts w:ascii="Book Antiqua" w:hAnsi="Book Antiqua"/>
        </w:rPr>
        <w:t xml:space="preserve"> subject to Establishment Licence under new rules.</w:t>
      </w:r>
      <w:r w:rsidR="00D04AB6" w:rsidRPr="009E086D">
        <w:rPr>
          <w:rFonts w:ascii="Book Antiqua" w:hAnsi="Book Antiqua"/>
        </w:rPr>
        <w:t xml:space="preserve"> Thereafter, </w:t>
      </w:r>
      <w:r w:rsidR="003304FD" w:rsidRPr="009E086D">
        <w:rPr>
          <w:rFonts w:ascii="Book Antiqua" w:hAnsi="Book Antiqua"/>
        </w:rPr>
        <w:t xml:space="preserve">at the time of renewal of </w:t>
      </w:r>
      <w:r w:rsidR="00F643DE" w:rsidRPr="009E086D">
        <w:rPr>
          <w:rFonts w:ascii="Book Antiqua" w:hAnsi="Book Antiqua"/>
        </w:rPr>
        <w:t>registration</w:t>
      </w:r>
      <w:r w:rsidR="003304FD" w:rsidRPr="009E086D">
        <w:rPr>
          <w:rFonts w:ascii="Book Antiqua" w:hAnsi="Book Antiqua"/>
        </w:rPr>
        <w:t xml:space="preserve">, the </w:t>
      </w:r>
      <w:r w:rsidR="00D04AB6" w:rsidRPr="009E086D">
        <w:rPr>
          <w:rFonts w:ascii="Book Antiqua" w:hAnsi="Book Antiqua"/>
        </w:rPr>
        <w:t>f</w:t>
      </w:r>
      <w:r w:rsidR="001975B5" w:rsidRPr="009E086D">
        <w:rPr>
          <w:rFonts w:ascii="Book Antiqua" w:hAnsi="Book Antiqua"/>
        </w:rPr>
        <w:t xml:space="preserve">irms shall apply on </w:t>
      </w:r>
      <w:r w:rsidR="001975B5" w:rsidRPr="009E086D">
        <w:rPr>
          <w:rFonts w:ascii="Book Antiqua" w:hAnsi="Book Antiqua"/>
        </w:rPr>
        <w:lastRenderedPageBreak/>
        <w:t>prescribed forms</w:t>
      </w:r>
      <w:r w:rsidR="00D04AB6" w:rsidRPr="009E086D">
        <w:rPr>
          <w:rFonts w:ascii="Book Antiqua" w:hAnsi="Book Antiqua"/>
        </w:rPr>
        <w:t xml:space="preserve"> under the Medical Devices Rules</w:t>
      </w:r>
      <w:r w:rsidR="001975B5" w:rsidRPr="009E086D">
        <w:rPr>
          <w:rFonts w:ascii="Book Antiqua" w:hAnsi="Book Antiqua"/>
        </w:rPr>
        <w:t>, 2017</w:t>
      </w:r>
      <w:r w:rsidR="00D04AB6" w:rsidRPr="009E086D">
        <w:rPr>
          <w:rFonts w:ascii="Book Antiqua" w:hAnsi="Book Antiqua"/>
        </w:rPr>
        <w:t xml:space="preserve"> and accordingly fresh registration number shall be allotted.</w:t>
      </w:r>
    </w:p>
    <w:p w:rsidR="006C5B68" w:rsidRDefault="006C5B68" w:rsidP="006C5B68">
      <w:pPr>
        <w:pStyle w:val="ListParagraph"/>
        <w:spacing w:line="360" w:lineRule="auto"/>
        <w:ind w:left="0" w:firstLine="0"/>
        <w:rPr>
          <w:rFonts w:ascii="Book Antiqua" w:hAnsi="Book Antiqua"/>
          <w:bCs/>
          <w:sz w:val="24"/>
          <w:szCs w:val="24"/>
        </w:rPr>
      </w:pPr>
    </w:p>
    <w:p w:rsidR="00DE7B96" w:rsidRPr="009E086D" w:rsidRDefault="00DE7B96" w:rsidP="006C5B68">
      <w:pPr>
        <w:pStyle w:val="ListParagraph"/>
        <w:ind w:left="1980" w:hanging="1980"/>
        <w:rPr>
          <w:rFonts w:ascii="Book Antiqua" w:hAnsi="Book Antiqua"/>
          <w:b/>
          <w:bCs/>
          <w:sz w:val="24"/>
          <w:szCs w:val="24"/>
          <w:u w:val="single"/>
        </w:rPr>
      </w:pPr>
      <w:r w:rsidRPr="009E086D">
        <w:rPr>
          <w:rFonts w:ascii="Book Antiqua" w:hAnsi="Book Antiqua"/>
          <w:b/>
          <w:sz w:val="24"/>
          <w:szCs w:val="24"/>
        </w:rPr>
        <w:t>Item No. VI</w:t>
      </w:r>
      <w:r w:rsidRPr="009E086D">
        <w:rPr>
          <w:rFonts w:ascii="Book Antiqua" w:hAnsi="Book Antiqua"/>
          <w:sz w:val="24"/>
          <w:szCs w:val="24"/>
        </w:rPr>
        <w:t xml:space="preserve">.   </w:t>
      </w:r>
      <w:r w:rsidRPr="009E086D">
        <w:rPr>
          <w:rFonts w:ascii="Book Antiqua" w:hAnsi="Book Antiqua"/>
          <w:b/>
          <w:bCs/>
          <w:sz w:val="24"/>
          <w:szCs w:val="24"/>
          <w:u w:val="single"/>
        </w:rPr>
        <w:t>DELEGATION OF POWERS FOR DAY-TO-DAY WORKING OF M</w:t>
      </w:r>
      <w:r w:rsidR="00FF5102">
        <w:rPr>
          <w:rFonts w:ascii="Book Antiqua" w:hAnsi="Book Antiqua"/>
          <w:b/>
          <w:bCs/>
          <w:u w:val="single"/>
        </w:rPr>
        <w:t>DMC</w:t>
      </w:r>
      <w:r w:rsidR="00B77C91">
        <w:rPr>
          <w:rFonts w:ascii="Book Antiqua" w:hAnsi="Book Antiqua"/>
          <w:b/>
          <w:bCs/>
          <w:u w:val="single"/>
        </w:rPr>
        <w:t xml:space="preserve"> </w:t>
      </w:r>
      <w:r w:rsidRPr="009E086D">
        <w:rPr>
          <w:rFonts w:ascii="Book Antiqua" w:hAnsi="Book Antiqua"/>
          <w:b/>
          <w:bCs/>
          <w:sz w:val="24"/>
          <w:szCs w:val="24"/>
          <w:u w:val="single"/>
        </w:rPr>
        <w:t>REGARDING INSPECTIONS</w:t>
      </w:r>
    </w:p>
    <w:p w:rsidR="00DE7B96" w:rsidRPr="009E086D" w:rsidRDefault="00DE7B96" w:rsidP="00DE7B96">
      <w:pPr>
        <w:ind w:left="1440" w:hanging="1440"/>
        <w:jc w:val="both"/>
        <w:rPr>
          <w:rFonts w:ascii="Book Antiqua" w:hAnsi="Book Antiqua"/>
          <w:b/>
          <w:bCs/>
        </w:rPr>
      </w:pPr>
    </w:p>
    <w:p w:rsidR="00DE7B96" w:rsidRPr="009E086D" w:rsidRDefault="00DE7B96" w:rsidP="00DE7B96">
      <w:pPr>
        <w:spacing w:line="360" w:lineRule="auto"/>
        <w:jc w:val="both"/>
        <w:rPr>
          <w:rFonts w:ascii="Book Antiqua" w:hAnsi="Book Antiqua"/>
          <w:bCs/>
        </w:rPr>
      </w:pPr>
      <w:r w:rsidRPr="009E086D">
        <w:rPr>
          <w:rFonts w:ascii="Book Antiqua" w:hAnsi="Book Antiqua"/>
          <w:b/>
          <w:bCs/>
        </w:rPr>
        <w:tab/>
      </w:r>
      <w:r w:rsidR="00CC4032" w:rsidRPr="009E086D">
        <w:rPr>
          <w:rFonts w:ascii="Book Antiqua" w:hAnsi="Book Antiqua"/>
          <w:bCs/>
        </w:rPr>
        <w:t xml:space="preserve">Under rule 59 (13), the Secretary of the MDB or any officer of the MD&amp;MC Division nominated by the MDB may perform any specific function of the MDB including the disposal of its day to day business. </w:t>
      </w:r>
      <w:r w:rsidR="00013D38" w:rsidRPr="009E086D">
        <w:rPr>
          <w:rFonts w:ascii="Book Antiqua" w:hAnsi="Book Antiqua"/>
          <w:bCs/>
        </w:rPr>
        <w:t>For this purpose, it is proposed that</w:t>
      </w:r>
      <w:r w:rsidR="002952B9" w:rsidRPr="009E086D">
        <w:rPr>
          <w:rFonts w:ascii="Book Antiqua" w:hAnsi="Book Antiqua"/>
          <w:bCs/>
        </w:rPr>
        <w:t xml:space="preserve"> the power of constituting panel of inspectors/experts for</w:t>
      </w:r>
      <w:r w:rsidR="007E207C">
        <w:rPr>
          <w:rFonts w:ascii="Book Antiqua" w:hAnsi="Book Antiqua"/>
          <w:bCs/>
        </w:rPr>
        <w:t xml:space="preserve"> </w:t>
      </w:r>
      <w:r w:rsidRPr="009E086D">
        <w:rPr>
          <w:rFonts w:ascii="Book Antiqua" w:hAnsi="Book Antiqua"/>
          <w:bCs/>
        </w:rPr>
        <w:t>local and foreign inspection</w:t>
      </w:r>
      <w:r w:rsidR="00844209" w:rsidRPr="009E086D">
        <w:rPr>
          <w:rFonts w:ascii="Book Antiqua" w:hAnsi="Book Antiqua"/>
          <w:bCs/>
        </w:rPr>
        <w:t>s</w:t>
      </w:r>
      <w:r w:rsidRPr="009E086D">
        <w:rPr>
          <w:rFonts w:ascii="Book Antiqua" w:hAnsi="Book Antiqua"/>
          <w:bCs/>
        </w:rPr>
        <w:t xml:space="preserve"> of Manufacturing units for Grant</w:t>
      </w:r>
      <w:r w:rsidR="002257F9" w:rsidRPr="009E086D">
        <w:rPr>
          <w:rFonts w:ascii="Book Antiqua" w:hAnsi="Book Antiqua"/>
          <w:bCs/>
        </w:rPr>
        <w:t xml:space="preserve"> of </w:t>
      </w:r>
      <w:r w:rsidR="006D15C6" w:rsidRPr="009E086D">
        <w:rPr>
          <w:rFonts w:ascii="Book Antiqua" w:hAnsi="Book Antiqua"/>
          <w:bCs/>
        </w:rPr>
        <w:t>Establishment Licence(s)</w:t>
      </w:r>
      <w:r w:rsidRPr="009E086D">
        <w:rPr>
          <w:rFonts w:ascii="Book Antiqua" w:hAnsi="Book Antiqua"/>
          <w:bCs/>
        </w:rPr>
        <w:t>, Renewal of Establishment License</w:t>
      </w:r>
      <w:r w:rsidR="006D15C6" w:rsidRPr="009E086D">
        <w:rPr>
          <w:rFonts w:ascii="Book Antiqua" w:hAnsi="Book Antiqua"/>
          <w:bCs/>
        </w:rPr>
        <w:t>(s)</w:t>
      </w:r>
      <w:r w:rsidRPr="009E086D">
        <w:rPr>
          <w:rFonts w:ascii="Book Antiqua" w:hAnsi="Book Antiqua"/>
          <w:bCs/>
        </w:rPr>
        <w:t>, Medical Device Registration</w:t>
      </w:r>
      <w:r w:rsidR="002257F9" w:rsidRPr="009E086D">
        <w:rPr>
          <w:rFonts w:ascii="Book Antiqua" w:hAnsi="Book Antiqua"/>
          <w:bCs/>
        </w:rPr>
        <w:t>, renewal of registration</w:t>
      </w:r>
      <w:r w:rsidRPr="009E086D">
        <w:rPr>
          <w:rFonts w:ascii="Book Antiqua" w:hAnsi="Book Antiqua"/>
          <w:bCs/>
        </w:rPr>
        <w:t xml:space="preserve"> and routine GMP/GDP inspections, may be delegated to </w:t>
      </w:r>
      <w:r w:rsidR="002257F9" w:rsidRPr="009E086D">
        <w:rPr>
          <w:rFonts w:ascii="Book Antiqua" w:hAnsi="Book Antiqua"/>
          <w:bCs/>
        </w:rPr>
        <w:t>Director (MDMC)/</w:t>
      </w:r>
      <w:r w:rsidRPr="009E086D">
        <w:rPr>
          <w:rFonts w:ascii="Book Antiqua" w:hAnsi="Book Antiqua"/>
          <w:bCs/>
        </w:rPr>
        <w:t xml:space="preserve">Chairman MDB for smooth and efficient working of the </w:t>
      </w:r>
      <w:r w:rsidR="00FC1D3C" w:rsidRPr="009E086D">
        <w:rPr>
          <w:rFonts w:ascii="Book Antiqua" w:hAnsi="Book Antiqua"/>
          <w:bCs/>
        </w:rPr>
        <w:t>Division</w:t>
      </w:r>
      <w:r w:rsidRPr="009E086D">
        <w:rPr>
          <w:rFonts w:ascii="Book Antiqua" w:hAnsi="Book Antiqua"/>
          <w:bCs/>
        </w:rPr>
        <w:t>.</w:t>
      </w:r>
    </w:p>
    <w:p w:rsidR="00AB7D14" w:rsidRPr="009E086D" w:rsidRDefault="00AB7D14" w:rsidP="00646C26">
      <w:pPr>
        <w:jc w:val="both"/>
        <w:rPr>
          <w:rFonts w:ascii="Book Antiqua" w:hAnsi="Book Antiqua"/>
          <w:bCs/>
        </w:rPr>
      </w:pPr>
    </w:p>
    <w:p w:rsidR="00AB7D14" w:rsidRPr="009E086D" w:rsidRDefault="00AB7D14" w:rsidP="00DE7B96">
      <w:pPr>
        <w:spacing w:line="360" w:lineRule="auto"/>
        <w:jc w:val="both"/>
        <w:rPr>
          <w:rFonts w:ascii="Book Antiqua" w:hAnsi="Book Antiqua"/>
          <w:bCs/>
        </w:rPr>
      </w:pPr>
      <w:r w:rsidRPr="009E086D">
        <w:rPr>
          <w:rFonts w:ascii="Book Antiqua" w:hAnsi="Book Antiqua"/>
          <w:bCs/>
        </w:rPr>
        <w:tab/>
        <w:t>The Board has already delegated the powers to Director (MDMC) to perform above functions in the 7</w:t>
      </w:r>
      <w:r w:rsidRPr="009E086D">
        <w:rPr>
          <w:rFonts w:ascii="Book Antiqua" w:hAnsi="Book Antiqua"/>
          <w:bCs/>
          <w:vertAlign w:val="superscript"/>
        </w:rPr>
        <w:t>th</w:t>
      </w:r>
      <w:r w:rsidRPr="009E086D">
        <w:rPr>
          <w:rFonts w:ascii="Book Antiqua" w:hAnsi="Book Antiqua"/>
          <w:bCs/>
        </w:rPr>
        <w:t xml:space="preserve"> meeting of the MDB.</w:t>
      </w:r>
    </w:p>
    <w:p w:rsidR="00AB7D14" w:rsidRPr="009E086D" w:rsidRDefault="00AB7D14" w:rsidP="00AB7D14">
      <w:pPr>
        <w:jc w:val="both"/>
        <w:rPr>
          <w:rFonts w:ascii="Book Antiqua" w:hAnsi="Book Antiqua"/>
          <w:bCs/>
        </w:rPr>
      </w:pPr>
    </w:p>
    <w:p w:rsidR="008D1972" w:rsidRPr="001F2201" w:rsidRDefault="008D1972" w:rsidP="0023419D">
      <w:pPr>
        <w:spacing w:line="360" w:lineRule="auto"/>
        <w:ind w:left="1530" w:hanging="1530"/>
        <w:jc w:val="both"/>
        <w:rPr>
          <w:rFonts w:ascii="Book Antiqua" w:hAnsi="Book Antiqua"/>
        </w:rPr>
      </w:pPr>
      <w:r w:rsidRPr="001F2201">
        <w:rPr>
          <w:rFonts w:ascii="Book Antiqua" w:hAnsi="Book Antiqua"/>
          <w:b/>
          <w:u w:val="single"/>
        </w:rPr>
        <w:t>Decision:</w:t>
      </w:r>
      <w:r w:rsidR="001F2201">
        <w:rPr>
          <w:rFonts w:ascii="Book Antiqua" w:hAnsi="Book Antiqua"/>
          <w:b/>
        </w:rPr>
        <w:tab/>
      </w:r>
      <w:r w:rsidRPr="001F2201">
        <w:rPr>
          <w:rFonts w:ascii="Book Antiqua" w:hAnsi="Book Antiqua"/>
        </w:rPr>
        <w:t xml:space="preserve">The Board delegated the above powers to </w:t>
      </w:r>
      <w:r w:rsidRPr="001F2201">
        <w:rPr>
          <w:rFonts w:ascii="Book Antiqua" w:hAnsi="Book Antiqua"/>
          <w:bCs/>
        </w:rPr>
        <w:t xml:space="preserve">Director (MDMC)/Chairman MDB for smooth and efficient working of the Division. </w:t>
      </w:r>
    </w:p>
    <w:p w:rsidR="00731FF7" w:rsidRPr="009E086D" w:rsidRDefault="00731FF7" w:rsidP="00646C26">
      <w:pPr>
        <w:jc w:val="both"/>
        <w:rPr>
          <w:rFonts w:ascii="Book Antiqua" w:hAnsi="Book Antiqua"/>
        </w:rPr>
      </w:pPr>
    </w:p>
    <w:p w:rsidR="00A75047" w:rsidRPr="009E086D" w:rsidRDefault="00A75047" w:rsidP="00C94CEF">
      <w:pPr>
        <w:ind w:left="1701" w:hanging="1701"/>
        <w:jc w:val="both"/>
        <w:rPr>
          <w:rFonts w:ascii="Book Antiqua" w:hAnsi="Book Antiqua"/>
          <w:b/>
          <w:bCs/>
          <w:u w:val="single"/>
        </w:rPr>
      </w:pPr>
      <w:r w:rsidRPr="009E086D">
        <w:rPr>
          <w:rFonts w:ascii="Book Antiqua" w:hAnsi="Book Antiqua"/>
          <w:b/>
        </w:rPr>
        <w:t xml:space="preserve">Item No. </w:t>
      </w:r>
      <w:r w:rsidR="00531670" w:rsidRPr="009E086D">
        <w:rPr>
          <w:rFonts w:ascii="Book Antiqua" w:hAnsi="Book Antiqua"/>
          <w:b/>
        </w:rPr>
        <w:t>VII</w:t>
      </w:r>
      <w:r w:rsidRPr="009E086D">
        <w:rPr>
          <w:rFonts w:ascii="Book Antiqua" w:hAnsi="Book Antiqua"/>
        </w:rPr>
        <w:t xml:space="preserve">.   </w:t>
      </w:r>
      <w:r w:rsidRPr="009E086D">
        <w:rPr>
          <w:rFonts w:ascii="Book Antiqua" w:hAnsi="Book Antiqua"/>
        </w:rPr>
        <w:tab/>
      </w:r>
      <w:r w:rsidRPr="009E086D">
        <w:rPr>
          <w:rFonts w:ascii="Book Antiqua" w:hAnsi="Book Antiqua"/>
          <w:b/>
          <w:bCs/>
          <w:u w:val="single"/>
        </w:rPr>
        <w:t xml:space="preserve">DELEGATION OF POWERS </w:t>
      </w:r>
      <w:r w:rsidR="00421E37" w:rsidRPr="009E086D">
        <w:rPr>
          <w:rFonts w:ascii="Book Antiqua" w:hAnsi="Book Antiqua"/>
          <w:b/>
          <w:bCs/>
          <w:u w:val="single"/>
        </w:rPr>
        <w:t>REGARDING IMPORT &amp; EXPORT OF MEDICAL DEVICES.</w:t>
      </w:r>
    </w:p>
    <w:p w:rsidR="00A75047" w:rsidRPr="009E086D" w:rsidRDefault="00A75047" w:rsidP="00A75047">
      <w:pPr>
        <w:ind w:left="2127" w:hanging="2127"/>
        <w:jc w:val="both"/>
        <w:rPr>
          <w:rFonts w:ascii="Book Antiqua" w:hAnsi="Book Antiqua"/>
          <w:b/>
          <w:bCs/>
          <w:u w:val="single"/>
        </w:rPr>
      </w:pPr>
    </w:p>
    <w:p w:rsidR="00A75047" w:rsidRPr="009E086D" w:rsidRDefault="00A75047" w:rsidP="00066F53">
      <w:pPr>
        <w:spacing w:line="360" w:lineRule="auto"/>
        <w:jc w:val="both"/>
        <w:rPr>
          <w:rFonts w:ascii="Book Antiqua" w:hAnsi="Book Antiqua"/>
          <w:bCs/>
        </w:rPr>
      </w:pPr>
      <w:r w:rsidRPr="009E086D">
        <w:rPr>
          <w:rFonts w:ascii="Book Antiqua" w:hAnsi="Book Antiqua"/>
          <w:bCs/>
        </w:rPr>
        <w:tab/>
        <w:t>It is submitted that as per rule</w:t>
      </w:r>
      <w:r w:rsidR="00421E37" w:rsidRPr="009E086D">
        <w:rPr>
          <w:rFonts w:ascii="Book Antiqua" w:hAnsi="Book Antiqua"/>
          <w:bCs/>
        </w:rPr>
        <w:t xml:space="preserve">24 (c) (i) </w:t>
      </w:r>
      <w:r w:rsidRPr="009E086D">
        <w:rPr>
          <w:rFonts w:ascii="Book Antiqua" w:hAnsi="Book Antiqua"/>
          <w:bCs/>
        </w:rPr>
        <w:t>of Medical Device Rules, 201</w:t>
      </w:r>
      <w:r w:rsidR="00783D89" w:rsidRPr="009E086D">
        <w:rPr>
          <w:rFonts w:ascii="Book Antiqua" w:hAnsi="Book Antiqua"/>
          <w:bCs/>
        </w:rPr>
        <w:t>7</w:t>
      </w:r>
      <w:r w:rsidR="00235C4D" w:rsidRPr="009E086D">
        <w:rPr>
          <w:rFonts w:ascii="Book Antiqua" w:hAnsi="Book Antiqua"/>
          <w:bCs/>
        </w:rPr>
        <w:t>states</w:t>
      </w:r>
      <w:r w:rsidRPr="009E086D">
        <w:rPr>
          <w:rFonts w:ascii="Book Antiqua" w:hAnsi="Book Antiqua"/>
          <w:bCs/>
        </w:rPr>
        <w:t xml:space="preserve"> as under:</w:t>
      </w:r>
    </w:p>
    <w:p w:rsidR="00783D89" w:rsidRPr="009E086D" w:rsidRDefault="00A75047" w:rsidP="00066F53">
      <w:pPr>
        <w:widowControl w:val="0"/>
        <w:overflowPunct w:val="0"/>
        <w:autoSpaceDE w:val="0"/>
        <w:autoSpaceDN w:val="0"/>
        <w:adjustRightInd w:val="0"/>
        <w:jc w:val="both"/>
        <w:rPr>
          <w:rFonts w:ascii="Book Antiqua" w:hAnsi="Book Antiqua"/>
          <w:i/>
        </w:rPr>
      </w:pPr>
      <w:r w:rsidRPr="009E086D">
        <w:rPr>
          <w:rFonts w:ascii="Book Antiqua" w:hAnsi="Book Antiqua"/>
          <w:bCs/>
          <w:i/>
        </w:rPr>
        <w:t>"</w:t>
      </w:r>
      <w:r w:rsidR="00783D89" w:rsidRPr="009E086D">
        <w:rPr>
          <w:rFonts w:ascii="Book Antiqua" w:hAnsi="Book Antiqua"/>
          <w:b/>
          <w:i/>
        </w:rPr>
        <w:t>MDB or any officer,authorized by it in this behalf</w:t>
      </w:r>
      <w:r w:rsidR="00783D89" w:rsidRPr="009E086D">
        <w:rPr>
          <w:rFonts w:ascii="Book Antiqua" w:hAnsi="Book Antiqua"/>
          <w:i/>
        </w:rPr>
        <w:t xml:space="preserve"> on an application being made to it prior to the import and being satisfied that the medical device is for bonafide personal use, has granted permission for the import of the said medical device</w:t>
      </w:r>
      <w:r w:rsidR="00BC1DEB" w:rsidRPr="009E086D">
        <w:rPr>
          <w:rFonts w:ascii="Book Antiqua" w:hAnsi="Book Antiqua"/>
          <w:i/>
        </w:rPr>
        <w:t>"</w:t>
      </w:r>
    </w:p>
    <w:p w:rsidR="00A75047" w:rsidRPr="009E086D" w:rsidRDefault="00A75047" w:rsidP="00783D89">
      <w:pPr>
        <w:spacing w:line="360" w:lineRule="auto"/>
        <w:ind w:left="1701" w:hanging="1701"/>
        <w:jc w:val="both"/>
        <w:rPr>
          <w:rFonts w:ascii="Book Antiqua" w:hAnsi="Book Antiqua"/>
          <w:bCs/>
        </w:rPr>
      </w:pPr>
    </w:p>
    <w:p w:rsidR="004140CF" w:rsidRPr="009E086D" w:rsidRDefault="00A75047" w:rsidP="003149B6">
      <w:pPr>
        <w:spacing w:line="360" w:lineRule="auto"/>
        <w:ind w:left="567"/>
        <w:jc w:val="both"/>
        <w:rPr>
          <w:rFonts w:ascii="Book Antiqua" w:hAnsi="Book Antiqua"/>
          <w:bCs/>
          <w:lang w:val="en-GB"/>
        </w:rPr>
      </w:pPr>
      <w:r w:rsidRPr="009E086D">
        <w:rPr>
          <w:rFonts w:ascii="Book Antiqua" w:hAnsi="Book Antiqua"/>
          <w:bCs/>
        </w:rPr>
        <w:tab/>
        <w:t xml:space="preserve">Rule </w:t>
      </w:r>
      <w:r w:rsidR="00BC1DEB" w:rsidRPr="009E086D">
        <w:rPr>
          <w:rFonts w:ascii="Book Antiqua" w:hAnsi="Book Antiqua"/>
          <w:bCs/>
        </w:rPr>
        <w:t xml:space="preserve">24 (d) </w:t>
      </w:r>
      <w:r w:rsidRPr="009E086D">
        <w:rPr>
          <w:rFonts w:ascii="Book Antiqua" w:hAnsi="Book Antiqua"/>
          <w:bCs/>
        </w:rPr>
        <w:t>of Medical Device Rules, 201</w:t>
      </w:r>
      <w:r w:rsidR="00BC1DEB" w:rsidRPr="009E086D">
        <w:rPr>
          <w:rFonts w:ascii="Book Antiqua" w:hAnsi="Book Antiqua"/>
          <w:bCs/>
        </w:rPr>
        <w:t>7</w:t>
      </w:r>
      <w:r w:rsidRPr="009E086D">
        <w:rPr>
          <w:rFonts w:ascii="Book Antiqua" w:hAnsi="Book Antiqua"/>
          <w:bCs/>
        </w:rPr>
        <w:t xml:space="preserve">states </w:t>
      </w:r>
      <w:r w:rsidR="004140CF" w:rsidRPr="009E086D">
        <w:rPr>
          <w:rFonts w:ascii="Book Antiqua" w:hAnsi="Book Antiqua"/>
          <w:bCs/>
        </w:rPr>
        <w:t>as under</w:t>
      </w:r>
      <w:r w:rsidR="004140CF" w:rsidRPr="009E086D">
        <w:rPr>
          <w:rFonts w:ascii="Book Antiqua" w:hAnsi="Book Antiqua"/>
          <w:bCs/>
          <w:lang w:val="en-GB"/>
        </w:rPr>
        <w:t>:-</w:t>
      </w:r>
    </w:p>
    <w:p w:rsidR="0059152E" w:rsidRPr="009E086D" w:rsidRDefault="004B2578" w:rsidP="003C624F">
      <w:pPr>
        <w:tabs>
          <w:tab w:val="left" w:pos="0"/>
        </w:tabs>
        <w:jc w:val="both"/>
        <w:rPr>
          <w:rFonts w:ascii="Book Antiqua" w:hAnsi="Book Antiqua"/>
          <w:i/>
        </w:rPr>
      </w:pPr>
      <w:r w:rsidRPr="009E086D">
        <w:rPr>
          <w:rFonts w:ascii="Book Antiqua" w:hAnsi="Book Antiqua"/>
          <w:bCs/>
          <w:lang w:val="en-GB"/>
        </w:rPr>
        <w:t xml:space="preserve">(a) </w:t>
      </w:r>
      <w:r w:rsidR="004140CF" w:rsidRPr="009E086D">
        <w:rPr>
          <w:rFonts w:ascii="Book Antiqua" w:hAnsi="Book Antiqua"/>
          <w:i/>
        </w:rPr>
        <w:t xml:space="preserve">any medical device, the import of which is otherwise prohibited on </w:t>
      </w:r>
      <w:r w:rsidR="00FE25CC" w:rsidRPr="009E086D">
        <w:rPr>
          <w:rFonts w:ascii="Book Antiqua" w:hAnsi="Book Antiqua"/>
          <w:i/>
        </w:rPr>
        <w:tab/>
      </w:r>
      <w:r w:rsidR="004140CF" w:rsidRPr="009E086D">
        <w:rPr>
          <w:rFonts w:ascii="Book Antiqua" w:hAnsi="Book Antiqua"/>
          <w:i/>
        </w:rPr>
        <w:t xml:space="preserve">account of non-enlistment or non-registration, may be imported for patients in hospital (public or private) subject to prior approval of </w:t>
      </w:r>
      <w:r w:rsidR="004140CF" w:rsidRPr="009E086D">
        <w:rPr>
          <w:rFonts w:ascii="Book Antiqua" w:hAnsi="Book Antiqua"/>
          <w:b/>
          <w:i/>
        </w:rPr>
        <w:t>MDB or any officer authorized by it in this behalf</w:t>
      </w:r>
      <w:r w:rsidR="004140CF" w:rsidRPr="009E086D">
        <w:rPr>
          <w:rFonts w:ascii="Book Antiqua" w:hAnsi="Book Antiqua"/>
          <w:i/>
        </w:rPr>
        <w:t xml:space="preserve"> as per following conditions, namely:-</w:t>
      </w:r>
    </w:p>
    <w:p w:rsidR="004140CF" w:rsidRPr="009E086D" w:rsidRDefault="00724FF1" w:rsidP="0059152E">
      <w:pPr>
        <w:tabs>
          <w:tab w:val="left" w:pos="567"/>
        </w:tabs>
        <w:jc w:val="both"/>
        <w:rPr>
          <w:rFonts w:ascii="Book Antiqua" w:hAnsi="Book Antiqua"/>
          <w:i/>
        </w:rPr>
      </w:pPr>
      <w:r w:rsidRPr="009E086D">
        <w:rPr>
          <w:rFonts w:ascii="Book Antiqua" w:hAnsi="Book Antiqua"/>
          <w:i/>
        </w:rPr>
        <w:t xml:space="preserve">(i) </w:t>
      </w:r>
      <w:r w:rsidR="004140CF" w:rsidRPr="009E086D">
        <w:rPr>
          <w:rFonts w:ascii="Book Antiqua" w:hAnsi="Book Antiqua"/>
          <w:i/>
        </w:rPr>
        <w:t>the medical device shall not be sold or distributed in the market;</w:t>
      </w:r>
    </w:p>
    <w:p w:rsidR="004140CF" w:rsidRPr="009E086D" w:rsidRDefault="00724FF1" w:rsidP="00FD479E">
      <w:pPr>
        <w:tabs>
          <w:tab w:val="left" w:pos="1418"/>
        </w:tabs>
        <w:jc w:val="both"/>
        <w:rPr>
          <w:rFonts w:ascii="Book Antiqua" w:hAnsi="Book Antiqua"/>
          <w:i/>
        </w:rPr>
      </w:pPr>
      <w:r w:rsidRPr="009E086D">
        <w:rPr>
          <w:rFonts w:ascii="Book Antiqua" w:hAnsi="Book Antiqua"/>
          <w:i/>
        </w:rPr>
        <w:t xml:space="preserve">(ii) </w:t>
      </w:r>
      <w:r w:rsidR="004140CF" w:rsidRPr="009E086D">
        <w:rPr>
          <w:rFonts w:ascii="Book Antiqua" w:hAnsi="Book Antiqua"/>
          <w:i/>
        </w:rPr>
        <w:t>the medical device shall be on free sale in the country of origin;</w:t>
      </w:r>
    </w:p>
    <w:p w:rsidR="0042792D" w:rsidRPr="009E086D" w:rsidRDefault="00724FF1" w:rsidP="00FD479E">
      <w:pPr>
        <w:tabs>
          <w:tab w:val="left" w:pos="1418"/>
        </w:tabs>
        <w:jc w:val="both"/>
        <w:rPr>
          <w:rFonts w:ascii="Book Antiqua" w:hAnsi="Book Antiqua"/>
          <w:i/>
        </w:rPr>
      </w:pPr>
      <w:r w:rsidRPr="009E086D">
        <w:rPr>
          <w:rFonts w:ascii="Book Antiqua" w:hAnsi="Book Antiqua"/>
          <w:i/>
        </w:rPr>
        <w:lastRenderedPageBreak/>
        <w:t>(iii)</w:t>
      </w:r>
      <w:r w:rsidR="004140CF" w:rsidRPr="009E086D">
        <w:rPr>
          <w:rFonts w:ascii="Book Antiqua" w:hAnsi="Book Antiqua"/>
          <w:i/>
        </w:rPr>
        <w:t xml:space="preserve">the medical device shall be used in the hospital or institution only and not for the </w:t>
      </w:r>
      <w:r w:rsidR="00FD479E" w:rsidRPr="009E086D">
        <w:rPr>
          <w:rFonts w:ascii="Book Antiqua" w:hAnsi="Book Antiqua"/>
          <w:i/>
        </w:rPr>
        <w:tab/>
      </w:r>
      <w:r w:rsidR="004140CF" w:rsidRPr="009E086D">
        <w:rPr>
          <w:rFonts w:ascii="Book Antiqua" w:hAnsi="Book Antiqua"/>
          <w:i/>
        </w:rPr>
        <w:t>purpose of clinical trial, examination, test or analysis;</w:t>
      </w:r>
    </w:p>
    <w:p w:rsidR="00F574C7" w:rsidRPr="009E086D" w:rsidRDefault="004140CF" w:rsidP="00FD479E">
      <w:pPr>
        <w:tabs>
          <w:tab w:val="left" w:pos="1418"/>
        </w:tabs>
        <w:jc w:val="both"/>
        <w:rPr>
          <w:rFonts w:ascii="Book Antiqua" w:hAnsi="Book Antiqua"/>
          <w:i/>
        </w:rPr>
      </w:pPr>
      <w:r w:rsidRPr="009E086D">
        <w:rPr>
          <w:rFonts w:ascii="Book Antiqua" w:hAnsi="Book Antiqua"/>
          <w:i/>
        </w:rPr>
        <w:t xml:space="preserve">(iv)clearance certificate must be obtained from assistant director, or </w:t>
      </w:r>
      <w:r w:rsidR="00C0309C" w:rsidRPr="009E086D">
        <w:rPr>
          <w:rFonts w:ascii="Book Antiqua" w:hAnsi="Book Antiqua"/>
          <w:i/>
        </w:rPr>
        <w:t>o</w:t>
      </w:r>
      <w:r w:rsidRPr="009E086D">
        <w:rPr>
          <w:rFonts w:ascii="Book Antiqua" w:hAnsi="Book Antiqua"/>
          <w:i/>
        </w:rPr>
        <w:t xml:space="preserve">fficer authorized, of the Authority, at the time of  arrival of shipment, before customsclearance. Consumption or utilization record must be maintained by the </w:t>
      </w:r>
      <w:r w:rsidR="0042792D" w:rsidRPr="009E086D">
        <w:rPr>
          <w:rFonts w:ascii="Book Antiqua" w:hAnsi="Book Antiqua"/>
          <w:i/>
        </w:rPr>
        <w:t>i</w:t>
      </w:r>
      <w:r w:rsidRPr="009E086D">
        <w:rPr>
          <w:rFonts w:ascii="Book Antiqua" w:hAnsi="Book Antiqua"/>
          <w:i/>
        </w:rPr>
        <w:t xml:space="preserve">mporter, </w:t>
      </w:r>
      <w:r w:rsidR="00BE38CB" w:rsidRPr="009E086D">
        <w:rPr>
          <w:rFonts w:ascii="Book Antiqua" w:hAnsi="Book Antiqua"/>
          <w:i/>
        </w:rPr>
        <w:tab/>
      </w:r>
      <w:r w:rsidRPr="009E086D">
        <w:rPr>
          <w:rFonts w:ascii="Book Antiqua" w:hAnsi="Book Antiqua"/>
          <w:i/>
        </w:rPr>
        <w:t>under the supervision of qualified technical staff as specified in these rules;and</w:t>
      </w:r>
    </w:p>
    <w:p w:rsidR="004140CF" w:rsidRPr="009E086D" w:rsidRDefault="0042792D" w:rsidP="00BE38CB">
      <w:pPr>
        <w:jc w:val="both"/>
        <w:rPr>
          <w:rFonts w:ascii="Book Antiqua" w:hAnsi="Book Antiqua"/>
          <w:i/>
        </w:rPr>
      </w:pPr>
      <w:r w:rsidRPr="009E086D">
        <w:rPr>
          <w:rFonts w:ascii="Book Antiqua" w:hAnsi="Book Antiqua"/>
          <w:i/>
        </w:rPr>
        <w:t xml:space="preserve">(v) </w:t>
      </w:r>
      <w:r w:rsidR="004140CF" w:rsidRPr="009E086D">
        <w:rPr>
          <w:rFonts w:ascii="Book Antiqua" w:hAnsi="Book Antiqua"/>
          <w:i/>
        </w:rPr>
        <w:t xml:space="preserve">the medical device is not enlisted or registered or available in </w:t>
      </w:r>
      <w:r w:rsidRPr="009E086D">
        <w:rPr>
          <w:rFonts w:ascii="Book Antiqua" w:hAnsi="Book Antiqua"/>
          <w:i/>
        </w:rPr>
        <w:tab/>
      </w:r>
      <w:r w:rsidR="004140CF" w:rsidRPr="009E086D">
        <w:rPr>
          <w:rFonts w:ascii="Book Antiqua" w:hAnsi="Book Antiqua"/>
          <w:i/>
        </w:rPr>
        <w:t xml:space="preserve">Pakistan. </w:t>
      </w:r>
    </w:p>
    <w:p w:rsidR="004140CF" w:rsidRPr="009E086D" w:rsidRDefault="004140CF" w:rsidP="007E11F8">
      <w:pPr>
        <w:ind w:left="284"/>
        <w:jc w:val="both"/>
        <w:rPr>
          <w:rFonts w:ascii="Book Antiqua" w:hAnsi="Book Antiqua"/>
          <w:bCs/>
          <w:lang w:val="en-GB"/>
        </w:rPr>
      </w:pPr>
    </w:p>
    <w:p w:rsidR="0059152E" w:rsidRPr="009E086D" w:rsidRDefault="006D3A8C" w:rsidP="003C624F">
      <w:pPr>
        <w:spacing w:line="360" w:lineRule="auto"/>
        <w:ind w:firstLine="567"/>
        <w:jc w:val="both"/>
        <w:rPr>
          <w:rFonts w:ascii="Book Antiqua" w:hAnsi="Book Antiqua"/>
          <w:bCs/>
          <w:lang w:val="en-GB"/>
        </w:rPr>
      </w:pPr>
      <w:r w:rsidRPr="009E086D">
        <w:rPr>
          <w:rFonts w:ascii="Book Antiqua" w:hAnsi="Book Antiqua"/>
          <w:bCs/>
        </w:rPr>
        <w:tab/>
      </w:r>
      <w:r w:rsidR="00235C4D" w:rsidRPr="009E086D">
        <w:rPr>
          <w:rFonts w:ascii="Book Antiqua" w:hAnsi="Book Antiqua"/>
          <w:bCs/>
        </w:rPr>
        <w:t>Rule 27 (1) of Medical Device Rules, 2017states as under</w:t>
      </w:r>
      <w:r w:rsidR="00235C4D" w:rsidRPr="009E086D">
        <w:rPr>
          <w:rFonts w:ascii="Book Antiqua" w:hAnsi="Book Antiqua"/>
          <w:bCs/>
          <w:lang w:val="en-GB"/>
        </w:rPr>
        <w:t>:-</w:t>
      </w:r>
    </w:p>
    <w:p w:rsidR="00235C4D" w:rsidRPr="009E086D" w:rsidRDefault="008548BA" w:rsidP="00AB5178">
      <w:pPr>
        <w:jc w:val="both"/>
        <w:rPr>
          <w:rFonts w:ascii="Book Antiqua" w:hAnsi="Book Antiqua"/>
          <w:bCs/>
          <w:lang w:val="en-GB"/>
        </w:rPr>
      </w:pPr>
      <w:r w:rsidRPr="009E086D">
        <w:rPr>
          <w:rFonts w:ascii="Book Antiqua" w:hAnsi="Book Antiqua"/>
          <w:i/>
        </w:rPr>
        <w:t>"</w:t>
      </w:r>
      <w:r w:rsidR="00235C4D" w:rsidRPr="009E086D">
        <w:rPr>
          <w:rFonts w:ascii="Book Antiqua" w:hAnsi="Book Antiqua"/>
          <w:i/>
        </w:rPr>
        <w:t xml:space="preserve"> No establishment shall export any medical device without approval of </w:t>
      </w:r>
      <w:r w:rsidR="00235C4D" w:rsidRPr="009E086D">
        <w:rPr>
          <w:rFonts w:ascii="Book Antiqua" w:hAnsi="Book Antiqua"/>
          <w:b/>
          <w:i/>
        </w:rPr>
        <w:t>MDB or an officer authorized by it in this behalf</w:t>
      </w:r>
      <w:r w:rsidRPr="009E086D">
        <w:rPr>
          <w:rFonts w:ascii="Book Antiqua" w:hAnsi="Book Antiqua"/>
          <w:i/>
        </w:rPr>
        <w:t>"</w:t>
      </w:r>
      <w:r w:rsidR="00235C4D" w:rsidRPr="009E086D">
        <w:rPr>
          <w:rFonts w:ascii="Book Antiqua" w:hAnsi="Book Antiqua"/>
          <w:i/>
        </w:rPr>
        <w:t xml:space="preserve">. </w:t>
      </w:r>
    </w:p>
    <w:p w:rsidR="00BE38CB" w:rsidRPr="009E086D" w:rsidRDefault="00BE38CB" w:rsidP="008548BA">
      <w:pPr>
        <w:spacing w:line="360" w:lineRule="auto"/>
        <w:ind w:left="284"/>
        <w:jc w:val="both"/>
        <w:rPr>
          <w:rFonts w:ascii="Book Antiqua" w:hAnsi="Book Antiqua"/>
          <w:bCs/>
        </w:rPr>
      </w:pPr>
    </w:p>
    <w:p w:rsidR="008548BA" w:rsidRPr="009E086D" w:rsidRDefault="006D3A8C" w:rsidP="008548BA">
      <w:pPr>
        <w:spacing w:line="360" w:lineRule="auto"/>
        <w:ind w:left="284"/>
        <w:jc w:val="both"/>
        <w:rPr>
          <w:rFonts w:ascii="Book Antiqua" w:hAnsi="Book Antiqua"/>
          <w:bCs/>
          <w:lang w:val="en-GB"/>
        </w:rPr>
      </w:pPr>
      <w:r w:rsidRPr="009E086D">
        <w:rPr>
          <w:rFonts w:ascii="Book Antiqua" w:hAnsi="Book Antiqua"/>
          <w:bCs/>
        </w:rPr>
        <w:tab/>
      </w:r>
      <w:r w:rsidR="008548BA" w:rsidRPr="009E086D">
        <w:rPr>
          <w:rFonts w:ascii="Book Antiqua" w:hAnsi="Book Antiqua"/>
          <w:bCs/>
        </w:rPr>
        <w:t>Rule 29 (1) of Medical Device Rules, 2017states as under</w:t>
      </w:r>
      <w:r w:rsidR="008548BA" w:rsidRPr="009E086D">
        <w:rPr>
          <w:rFonts w:ascii="Book Antiqua" w:hAnsi="Book Antiqua"/>
          <w:bCs/>
          <w:lang w:val="en-GB"/>
        </w:rPr>
        <w:t>:-</w:t>
      </w:r>
    </w:p>
    <w:p w:rsidR="0029057B" w:rsidRPr="009E086D" w:rsidRDefault="006A275C" w:rsidP="0059152E">
      <w:pPr>
        <w:pStyle w:val="ListParagraph"/>
        <w:suppressAutoHyphens/>
        <w:overflowPunct w:val="0"/>
        <w:autoSpaceDE w:val="0"/>
        <w:autoSpaceDN w:val="0"/>
        <w:adjustRightInd w:val="0"/>
        <w:ind w:left="0" w:firstLine="0"/>
        <w:rPr>
          <w:rFonts w:ascii="Book Antiqua" w:hAnsi="Book Antiqua" w:cs="Times New Roman"/>
          <w:i/>
          <w:sz w:val="24"/>
          <w:szCs w:val="24"/>
        </w:rPr>
      </w:pPr>
      <w:r w:rsidRPr="009E086D">
        <w:rPr>
          <w:rFonts w:ascii="Book Antiqua" w:hAnsi="Book Antiqua" w:cs="Times New Roman"/>
          <w:i/>
          <w:sz w:val="24"/>
          <w:szCs w:val="24"/>
        </w:rPr>
        <w:t>"</w:t>
      </w:r>
      <w:r w:rsidR="0029057B" w:rsidRPr="009E086D">
        <w:rPr>
          <w:rFonts w:ascii="Book Antiqua" w:hAnsi="Book Antiqua" w:cs="Times New Roman"/>
          <w:i/>
          <w:sz w:val="24"/>
          <w:szCs w:val="24"/>
        </w:rPr>
        <w:t xml:space="preserve">An application for a permit to export small quantity of medical devices, including those the export of which is otherwise without enlistment or registration prohibited under the DRAP Act and the rules made thereunder, for the purpose of clinical investigation, examination, test or analysis shall be made to the </w:t>
      </w:r>
      <w:r w:rsidR="0029057B" w:rsidRPr="009E086D">
        <w:rPr>
          <w:rFonts w:ascii="Book Antiqua" w:hAnsi="Book Antiqua" w:cs="Times New Roman"/>
          <w:b/>
          <w:i/>
          <w:sz w:val="24"/>
          <w:szCs w:val="24"/>
        </w:rPr>
        <w:t xml:space="preserve">MDB or an officer authorized in this behalf </w:t>
      </w:r>
      <w:r w:rsidR="0029057B" w:rsidRPr="009E086D">
        <w:rPr>
          <w:rFonts w:ascii="Book Antiqua" w:hAnsi="Book Antiqua" w:cs="Times New Roman"/>
          <w:i/>
          <w:sz w:val="24"/>
          <w:szCs w:val="24"/>
        </w:rPr>
        <w:t>on the format as set out in Form-14 alongwith fee as specified in rule 63</w:t>
      </w:r>
      <w:r w:rsidRPr="009E086D">
        <w:rPr>
          <w:rFonts w:ascii="Book Antiqua" w:hAnsi="Book Antiqua" w:cs="Times New Roman"/>
          <w:i/>
          <w:sz w:val="24"/>
          <w:szCs w:val="24"/>
        </w:rPr>
        <w:t>"</w:t>
      </w:r>
      <w:r w:rsidR="0029057B" w:rsidRPr="009E086D">
        <w:rPr>
          <w:rFonts w:ascii="Book Antiqua" w:hAnsi="Book Antiqua" w:cs="Times New Roman"/>
          <w:i/>
          <w:sz w:val="24"/>
          <w:szCs w:val="24"/>
        </w:rPr>
        <w:t>.</w:t>
      </w:r>
    </w:p>
    <w:p w:rsidR="0029057B" w:rsidRPr="009E086D" w:rsidRDefault="0029057B" w:rsidP="0059152E">
      <w:pPr>
        <w:spacing w:line="360" w:lineRule="auto"/>
        <w:jc w:val="both"/>
        <w:rPr>
          <w:rFonts w:ascii="Book Antiqua" w:hAnsi="Book Antiqua"/>
          <w:bCs/>
          <w:lang w:val="en-GB"/>
        </w:rPr>
      </w:pPr>
    </w:p>
    <w:p w:rsidR="006A275C" w:rsidRPr="009E086D" w:rsidRDefault="006D3A8C" w:rsidP="006D3A8C">
      <w:pPr>
        <w:spacing w:line="360" w:lineRule="auto"/>
        <w:ind w:left="567"/>
        <w:jc w:val="both"/>
        <w:rPr>
          <w:rFonts w:ascii="Book Antiqua" w:hAnsi="Book Antiqua"/>
          <w:bCs/>
          <w:lang w:val="en-GB"/>
        </w:rPr>
      </w:pPr>
      <w:r w:rsidRPr="009E086D">
        <w:rPr>
          <w:rFonts w:ascii="Book Antiqua" w:hAnsi="Book Antiqua"/>
          <w:bCs/>
        </w:rPr>
        <w:tab/>
      </w:r>
      <w:r w:rsidR="006A275C" w:rsidRPr="009E086D">
        <w:rPr>
          <w:rFonts w:ascii="Book Antiqua" w:hAnsi="Book Antiqua"/>
          <w:bCs/>
        </w:rPr>
        <w:t>Rule 34</w:t>
      </w:r>
      <w:r w:rsidR="00A06F30">
        <w:rPr>
          <w:rFonts w:ascii="Book Antiqua" w:hAnsi="Book Antiqua"/>
          <w:bCs/>
        </w:rPr>
        <w:t xml:space="preserve"> </w:t>
      </w:r>
      <w:r w:rsidR="006A275C" w:rsidRPr="009E086D">
        <w:rPr>
          <w:rFonts w:ascii="Book Antiqua" w:hAnsi="Book Antiqua"/>
          <w:bCs/>
        </w:rPr>
        <w:t>of Medical Device Rules, 2017states as under</w:t>
      </w:r>
      <w:r w:rsidR="006A275C" w:rsidRPr="009E086D">
        <w:rPr>
          <w:rFonts w:ascii="Book Antiqua" w:hAnsi="Book Antiqua"/>
          <w:bCs/>
          <w:lang w:val="en-GB"/>
        </w:rPr>
        <w:t>:-</w:t>
      </w:r>
    </w:p>
    <w:p w:rsidR="00ED763B" w:rsidRPr="009E086D" w:rsidRDefault="00ED763B" w:rsidP="0088403F">
      <w:pPr>
        <w:pStyle w:val="ListParagraph"/>
        <w:suppressAutoHyphens/>
        <w:overflowPunct w:val="0"/>
        <w:autoSpaceDE w:val="0"/>
        <w:autoSpaceDN w:val="0"/>
        <w:adjustRightInd w:val="0"/>
        <w:ind w:left="0" w:firstLine="0"/>
        <w:rPr>
          <w:rFonts w:ascii="Book Antiqua" w:hAnsi="Book Antiqua" w:cs="Times New Roman"/>
          <w:i/>
          <w:sz w:val="24"/>
          <w:szCs w:val="24"/>
        </w:rPr>
      </w:pPr>
      <w:r w:rsidRPr="009E086D">
        <w:rPr>
          <w:rFonts w:ascii="Book Antiqua" w:hAnsi="Book Antiqua" w:cs="Times New Roman"/>
          <w:b/>
          <w:bCs/>
          <w:i/>
          <w:sz w:val="24"/>
          <w:szCs w:val="24"/>
        </w:rPr>
        <w:t xml:space="preserve">"Export of medical devices for personal use,— </w:t>
      </w:r>
      <w:r w:rsidRPr="009E086D">
        <w:rPr>
          <w:rFonts w:ascii="Book Antiqua" w:hAnsi="Book Antiqua" w:cs="Times New Roman"/>
          <w:i/>
          <w:sz w:val="24"/>
          <w:szCs w:val="24"/>
        </w:rPr>
        <w:t>Small quantities of medical devices, including those the export of which is otherwise prohibited without enlistment or registration under the DRAP Act and these rules, may be exported for personal use subject to the following conditions, namely:</w:t>
      </w:r>
      <w:r w:rsidRPr="009E086D">
        <w:rPr>
          <w:rFonts w:ascii="Book Antiqua" w:hAnsi="Book Antiqua" w:cs="Times New Roman"/>
          <w:b/>
          <w:bCs/>
          <w:i/>
          <w:sz w:val="24"/>
          <w:szCs w:val="24"/>
        </w:rPr>
        <w:t>—</w:t>
      </w:r>
    </w:p>
    <w:p w:rsidR="00ED763B" w:rsidRPr="009E086D" w:rsidRDefault="00ED763B" w:rsidP="00D86C35">
      <w:pPr>
        <w:widowControl w:val="0"/>
        <w:numPr>
          <w:ilvl w:val="0"/>
          <w:numId w:val="36"/>
        </w:numPr>
        <w:tabs>
          <w:tab w:val="clear" w:pos="1070"/>
          <w:tab w:val="num" w:pos="0"/>
        </w:tabs>
        <w:overflowPunct w:val="0"/>
        <w:autoSpaceDE w:val="0"/>
        <w:autoSpaceDN w:val="0"/>
        <w:adjustRightInd w:val="0"/>
        <w:ind w:left="0" w:right="20" w:firstLine="0"/>
        <w:jc w:val="both"/>
        <w:rPr>
          <w:rFonts w:ascii="Book Antiqua" w:hAnsi="Book Antiqua"/>
          <w:i/>
        </w:rPr>
      </w:pPr>
      <w:r w:rsidRPr="009E086D">
        <w:rPr>
          <w:rFonts w:ascii="Book Antiqua" w:hAnsi="Book Antiqua"/>
          <w:i/>
        </w:rPr>
        <w:t xml:space="preserve">the medical device shall form part of the passenger's bonafide baggage and shall be </w:t>
      </w:r>
      <w:r w:rsidR="005561A1" w:rsidRPr="009E086D">
        <w:rPr>
          <w:rFonts w:ascii="Book Antiqua" w:hAnsi="Book Antiqua"/>
          <w:i/>
        </w:rPr>
        <w:tab/>
      </w:r>
      <w:r w:rsidR="005561A1" w:rsidRPr="009E086D">
        <w:rPr>
          <w:rFonts w:ascii="Book Antiqua" w:hAnsi="Book Antiqua"/>
          <w:i/>
        </w:rPr>
        <w:tab/>
      </w:r>
      <w:r w:rsidRPr="009E086D">
        <w:rPr>
          <w:rFonts w:ascii="Book Antiqua" w:hAnsi="Book Antiqua"/>
          <w:i/>
        </w:rPr>
        <w:t>intended for his exclusive personal use; and</w:t>
      </w:r>
    </w:p>
    <w:p w:rsidR="00ED763B" w:rsidRPr="009E086D" w:rsidRDefault="00ED763B" w:rsidP="0088403F">
      <w:pPr>
        <w:widowControl w:val="0"/>
        <w:numPr>
          <w:ilvl w:val="0"/>
          <w:numId w:val="36"/>
        </w:numPr>
        <w:tabs>
          <w:tab w:val="clear" w:pos="1070"/>
          <w:tab w:val="num" w:pos="0"/>
        </w:tabs>
        <w:overflowPunct w:val="0"/>
        <w:autoSpaceDE w:val="0"/>
        <w:autoSpaceDN w:val="0"/>
        <w:adjustRightInd w:val="0"/>
        <w:ind w:left="0" w:firstLine="0"/>
        <w:jc w:val="both"/>
        <w:rPr>
          <w:rFonts w:ascii="Book Antiqua" w:hAnsi="Book Antiqua"/>
          <w:i/>
        </w:rPr>
      </w:pPr>
      <w:r w:rsidRPr="009E086D">
        <w:rPr>
          <w:rFonts w:ascii="Book Antiqua" w:hAnsi="Book Antiqua"/>
          <w:i/>
        </w:rPr>
        <w:t xml:space="preserve">the quantity of any medical device so exported shall be restricted to meet personal </w:t>
      </w:r>
      <w:r w:rsidR="005561A1" w:rsidRPr="009E086D">
        <w:rPr>
          <w:rFonts w:ascii="Book Antiqua" w:hAnsi="Book Antiqua"/>
          <w:i/>
        </w:rPr>
        <w:tab/>
      </w:r>
      <w:r w:rsidR="005561A1" w:rsidRPr="009E086D">
        <w:rPr>
          <w:rFonts w:ascii="Book Antiqua" w:hAnsi="Book Antiqua"/>
          <w:i/>
        </w:rPr>
        <w:tab/>
      </w:r>
      <w:r w:rsidRPr="009E086D">
        <w:rPr>
          <w:rFonts w:ascii="Book Antiqua" w:hAnsi="Book Antiqua"/>
          <w:i/>
        </w:rPr>
        <w:t xml:space="preserve">requirement only:- </w:t>
      </w:r>
    </w:p>
    <w:p w:rsidR="00ED763B" w:rsidRPr="009E086D" w:rsidRDefault="00ED763B" w:rsidP="0088403F">
      <w:pPr>
        <w:widowControl w:val="0"/>
        <w:overflowPunct w:val="0"/>
        <w:autoSpaceDE w:val="0"/>
        <w:autoSpaceDN w:val="0"/>
        <w:adjustRightInd w:val="0"/>
        <w:ind w:left="1233"/>
        <w:jc w:val="both"/>
        <w:rPr>
          <w:rFonts w:ascii="Book Antiqua" w:hAnsi="Book Antiqua"/>
          <w:i/>
        </w:rPr>
      </w:pPr>
    </w:p>
    <w:p w:rsidR="00ED763B" w:rsidRPr="009E086D" w:rsidRDefault="005561A1" w:rsidP="005561A1">
      <w:pPr>
        <w:widowControl w:val="0"/>
        <w:overflowPunct w:val="0"/>
        <w:autoSpaceDE w:val="0"/>
        <w:autoSpaceDN w:val="0"/>
        <w:adjustRightInd w:val="0"/>
        <w:ind w:left="567"/>
        <w:jc w:val="both"/>
        <w:rPr>
          <w:rFonts w:ascii="Book Antiqua" w:hAnsi="Book Antiqua"/>
          <w:i/>
        </w:rPr>
      </w:pPr>
      <w:r w:rsidRPr="009E086D">
        <w:rPr>
          <w:rFonts w:ascii="Book Antiqua" w:hAnsi="Book Antiqua"/>
          <w:i/>
        </w:rPr>
        <w:tab/>
      </w:r>
      <w:r w:rsidR="00ED763B" w:rsidRPr="009E086D">
        <w:rPr>
          <w:rFonts w:ascii="Book Antiqua" w:hAnsi="Book Antiqua"/>
          <w:i/>
        </w:rPr>
        <w:t>Provided that any medical device exported for personal use but not forming part of bonafide</w:t>
      </w:r>
      <w:r w:rsidR="00ED763B" w:rsidRPr="009E086D">
        <w:rPr>
          <w:rFonts w:ascii="Book Antiqua" w:hAnsi="Book Antiqua"/>
          <w:i/>
        </w:rPr>
        <w:tab/>
        <w:t xml:space="preserve">personal baggage may be allowed to be exported subject to the following conditions, </w:t>
      </w:r>
      <w:r w:rsidR="00ED763B" w:rsidRPr="009E086D">
        <w:rPr>
          <w:rFonts w:ascii="Book Antiqua" w:hAnsi="Book Antiqua"/>
          <w:i/>
        </w:rPr>
        <w:tab/>
        <w:t>namely:</w:t>
      </w:r>
      <w:r w:rsidR="00ED763B" w:rsidRPr="009E086D">
        <w:rPr>
          <w:rFonts w:ascii="Book Antiqua" w:hAnsi="Book Antiqua"/>
          <w:b/>
          <w:bCs/>
          <w:i/>
        </w:rPr>
        <w:t>—</w:t>
      </w:r>
    </w:p>
    <w:p w:rsidR="00ED763B" w:rsidRPr="009E086D" w:rsidRDefault="00ED763B" w:rsidP="00BF0F10">
      <w:pPr>
        <w:widowControl w:val="0"/>
        <w:numPr>
          <w:ilvl w:val="1"/>
          <w:numId w:val="37"/>
        </w:numPr>
        <w:tabs>
          <w:tab w:val="clear" w:pos="1353"/>
          <w:tab w:val="num" w:pos="0"/>
        </w:tabs>
        <w:overflowPunct w:val="0"/>
        <w:autoSpaceDE w:val="0"/>
        <w:autoSpaceDN w:val="0"/>
        <w:adjustRightInd w:val="0"/>
        <w:ind w:left="0" w:firstLine="0"/>
        <w:jc w:val="both"/>
        <w:rPr>
          <w:rFonts w:ascii="Book Antiqua" w:hAnsi="Book Antiqua"/>
          <w:i/>
        </w:rPr>
      </w:pPr>
      <w:r w:rsidRPr="009E086D">
        <w:rPr>
          <w:rFonts w:ascii="Book Antiqua" w:hAnsi="Book Antiqua"/>
          <w:b/>
          <w:i/>
        </w:rPr>
        <w:t>the MDB or any officer authorized by it in this behalf</w:t>
      </w:r>
      <w:r w:rsidRPr="009E086D">
        <w:rPr>
          <w:rFonts w:ascii="Book Antiqua" w:hAnsi="Book Antiqua"/>
          <w:i/>
        </w:rPr>
        <w:t xml:space="preserve">, on an application being </w:t>
      </w:r>
      <w:r w:rsidR="005561A1" w:rsidRPr="009E086D">
        <w:rPr>
          <w:rFonts w:ascii="Book Antiqua" w:hAnsi="Book Antiqua"/>
          <w:i/>
        </w:rPr>
        <w:tab/>
      </w:r>
      <w:r w:rsidR="005561A1" w:rsidRPr="009E086D">
        <w:rPr>
          <w:rFonts w:ascii="Book Antiqua" w:hAnsi="Book Antiqua"/>
          <w:i/>
        </w:rPr>
        <w:tab/>
      </w:r>
      <w:r w:rsidRPr="009E086D">
        <w:rPr>
          <w:rFonts w:ascii="Book Antiqua" w:hAnsi="Book Antiqua"/>
          <w:i/>
        </w:rPr>
        <w:t>made to it prior to the export and being satisfied that the medical device is for</w:t>
      </w:r>
      <w:r w:rsidR="00BF0F10" w:rsidRPr="009E086D">
        <w:rPr>
          <w:rFonts w:ascii="Book Antiqua" w:hAnsi="Book Antiqua"/>
          <w:i/>
        </w:rPr>
        <w:t xml:space="preserve">m </w:t>
      </w:r>
      <w:r w:rsidRPr="009E086D">
        <w:rPr>
          <w:rFonts w:ascii="Book Antiqua" w:hAnsi="Book Antiqua"/>
          <w:i/>
        </w:rPr>
        <w:t>bonafide</w:t>
      </w:r>
      <w:r w:rsidR="00BF0F10" w:rsidRPr="009E086D">
        <w:rPr>
          <w:rFonts w:ascii="Book Antiqua" w:hAnsi="Book Antiqua"/>
          <w:i/>
        </w:rPr>
        <w:tab/>
      </w:r>
      <w:r w:rsidRPr="009E086D">
        <w:rPr>
          <w:rFonts w:ascii="Book Antiqua" w:hAnsi="Book Antiqua"/>
          <w:i/>
        </w:rPr>
        <w:t xml:space="preserve">personal use, has granted permission for the export of the said medical device; and </w:t>
      </w:r>
    </w:p>
    <w:p w:rsidR="00ED763B" w:rsidRPr="009E086D" w:rsidRDefault="00ED763B" w:rsidP="0088403F">
      <w:pPr>
        <w:widowControl w:val="0"/>
        <w:numPr>
          <w:ilvl w:val="1"/>
          <w:numId w:val="37"/>
        </w:numPr>
        <w:tabs>
          <w:tab w:val="clear" w:pos="1353"/>
          <w:tab w:val="num" w:pos="0"/>
        </w:tabs>
        <w:overflowPunct w:val="0"/>
        <w:autoSpaceDE w:val="0"/>
        <w:autoSpaceDN w:val="0"/>
        <w:adjustRightInd w:val="0"/>
        <w:ind w:left="0" w:firstLine="0"/>
        <w:jc w:val="both"/>
        <w:rPr>
          <w:rFonts w:ascii="Book Antiqua" w:hAnsi="Book Antiqua"/>
          <w:i/>
        </w:rPr>
      </w:pPr>
      <w:r w:rsidRPr="009E086D">
        <w:rPr>
          <w:rFonts w:ascii="Book Antiqua" w:hAnsi="Book Antiqua"/>
          <w:i/>
        </w:rPr>
        <w:t xml:space="preserve">the quantity to be exported is, in the opinion of the MDB, reasonable and restricted </w:t>
      </w:r>
      <w:r w:rsidR="005561A1" w:rsidRPr="009E086D">
        <w:rPr>
          <w:rFonts w:ascii="Book Antiqua" w:hAnsi="Book Antiqua"/>
          <w:i/>
        </w:rPr>
        <w:tab/>
      </w:r>
      <w:r w:rsidR="005561A1" w:rsidRPr="009E086D">
        <w:rPr>
          <w:rFonts w:ascii="Book Antiqua" w:hAnsi="Book Antiqua"/>
          <w:i/>
        </w:rPr>
        <w:tab/>
      </w:r>
      <w:r w:rsidRPr="009E086D">
        <w:rPr>
          <w:rFonts w:ascii="Book Antiqua" w:hAnsi="Book Antiqua"/>
          <w:i/>
        </w:rPr>
        <w:t xml:space="preserve">to meet personal requirement only. </w:t>
      </w:r>
    </w:p>
    <w:p w:rsidR="0081057F" w:rsidRPr="009E086D" w:rsidRDefault="00454B36" w:rsidP="00454B36">
      <w:pPr>
        <w:spacing w:line="360" w:lineRule="auto"/>
        <w:jc w:val="both"/>
        <w:rPr>
          <w:rFonts w:ascii="Book Antiqua" w:hAnsi="Book Antiqua"/>
          <w:bCs/>
          <w:lang w:val="en-GB"/>
        </w:rPr>
      </w:pPr>
      <w:r w:rsidRPr="009E086D">
        <w:rPr>
          <w:rFonts w:ascii="Book Antiqua" w:hAnsi="Book Antiqua"/>
          <w:bCs/>
          <w:lang w:val="en-GB"/>
        </w:rPr>
        <w:tab/>
      </w:r>
    </w:p>
    <w:p w:rsidR="00454B36" w:rsidRPr="009E086D" w:rsidRDefault="0081057F" w:rsidP="00454B36">
      <w:pPr>
        <w:spacing w:line="360" w:lineRule="auto"/>
        <w:jc w:val="both"/>
        <w:rPr>
          <w:rFonts w:ascii="Book Antiqua" w:hAnsi="Book Antiqua"/>
          <w:bCs/>
          <w:lang w:val="en-GB"/>
        </w:rPr>
      </w:pPr>
      <w:r w:rsidRPr="009E086D">
        <w:rPr>
          <w:rFonts w:ascii="Book Antiqua" w:hAnsi="Book Antiqua"/>
          <w:bCs/>
          <w:lang w:val="en-GB"/>
        </w:rPr>
        <w:tab/>
      </w:r>
      <w:r w:rsidR="00454B36" w:rsidRPr="009E086D">
        <w:rPr>
          <w:rFonts w:ascii="Book Antiqua" w:hAnsi="Book Antiqua"/>
          <w:bCs/>
          <w:lang w:val="en-GB"/>
        </w:rPr>
        <w:t>The Board delegated the powers for issuance of import permits and clearance certificate for import of medical devices or any component thereof or any raw material under Medical Devices Rules, 2015 to area Assistant Directors of each province to be exercised through office Incharge /Additional Director of field offices of DRAP.</w:t>
      </w:r>
    </w:p>
    <w:p w:rsidR="000E4F25" w:rsidRPr="009E086D" w:rsidRDefault="000E4F25" w:rsidP="000E4F25">
      <w:pPr>
        <w:jc w:val="both"/>
        <w:rPr>
          <w:rFonts w:ascii="Book Antiqua" w:hAnsi="Book Antiqua"/>
          <w:bCs/>
          <w:lang w:val="en-GB"/>
        </w:rPr>
      </w:pPr>
    </w:p>
    <w:p w:rsidR="00A75047" w:rsidRPr="009E086D" w:rsidRDefault="00111FD6" w:rsidP="005A653E">
      <w:pPr>
        <w:spacing w:line="360" w:lineRule="auto"/>
        <w:ind w:firstLine="567"/>
        <w:jc w:val="both"/>
        <w:rPr>
          <w:rFonts w:ascii="Book Antiqua" w:hAnsi="Book Antiqua"/>
          <w:bCs/>
        </w:rPr>
      </w:pPr>
      <w:r w:rsidRPr="009E086D">
        <w:rPr>
          <w:rFonts w:ascii="Book Antiqua" w:hAnsi="Book Antiqua"/>
          <w:bCs/>
        </w:rPr>
        <w:tab/>
      </w:r>
      <w:r w:rsidR="00A75047" w:rsidRPr="009E086D">
        <w:rPr>
          <w:rFonts w:ascii="Book Antiqua" w:hAnsi="Book Antiqua"/>
          <w:bCs/>
        </w:rPr>
        <w:t xml:space="preserve">Submitted for deliberation and consideration of MDB </w:t>
      </w:r>
      <w:r w:rsidR="00D06D3E" w:rsidRPr="009E086D">
        <w:rPr>
          <w:rFonts w:ascii="Book Antiqua" w:hAnsi="Book Antiqua"/>
          <w:bCs/>
        </w:rPr>
        <w:t xml:space="preserve">for authorization on </w:t>
      </w:r>
      <w:r w:rsidR="00B2443B" w:rsidRPr="009E086D">
        <w:rPr>
          <w:rFonts w:ascii="Book Antiqua" w:hAnsi="Book Antiqua"/>
          <w:bCs/>
        </w:rPr>
        <w:t xml:space="preserve">its </w:t>
      </w:r>
      <w:r w:rsidR="00D06D3E" w:rsidRPr="009E086D">
        <w:rPr>
          <w:rFonts w:ascii="Book Antiqua" w:hAnsi="Book Antiqua"/>
          <w:bCs/>
        </w:rPr>
        <w:t xml:space="preserve">behalf </w:t>
      </w:r>
      <w:r w:rsidR="00DD093B" w:rsidRPr="009E086D">
        <w:rPr>
          <w:rFonts w:ascii="Book Antiqua" w:hAnsi="Book Antiqua"/>
          <w:bCs/>
        </w:rPr>
        <w:t>in aforesaid cases</w:t>
      </w:r>
      <w:r w:rsidR="00A75047" w:rsidRPr="009E086D">
        <w:rPr>
          <w:rFonts w:ascii="Book Antiqua" w:hAnsi="Book Antiqua"/>
          <w:bCs/>
        </w:rPr>
        <w:t>.</w:t>
      </w:r>
    </w:p>
    <w:p w:rsidR="00646C26" w:rsidRPr="009E086D" w:rsidRDefault="00646C26" w:rsidP="00646C26">
      <w:pPr>
        <w:jc w:val="both"/>
        <w:rPr>
          <w:rFonts w:ascii="Book Antiqua" w:hAnsi="Book Antiqua"/>
          <w:b/>
        </w:rPr>
      </w:pPr>
    </w:p>
    <w:p w:rsidR="00646C26" w:rsidRPr="00505377" w:rsidRDefault="00646C26" w:rsidP="001E69B9">
      <w:pPr>
        <w:spacing w:line="360" w:lineRule="auto"/>
        <w:ind w:left="1530" w:hanging="1530"/>
        <w:jc w:val="both"/>
        <w:rPr>
          <w:rFonts w:ascii="Book Antiqua" w:hAnsi="Book Antiqua"/>
        </w:rPr>
      </w:pPr>
      <w:r w:rsidRPr="00505377">
        <w:rPr>
          <w:rFonts w:ascii="Book Antiqua" w:hAnsi="Book Antiqua"/>
          <w:b/>
          <w:u w:val="single"/>
        </w:rPr>
        <w:t>Decision:</w:t>
      </w:r>
      <w:r w:rsidR="00505377">
        <w:rPr>
          <w:rFonts w:ascii="Book Antiqua" w:hAnsi="Book Antiqua"/>
          <w:b/>
          <w:bCs/>
        </w:rPr>
        <w:tab/>
      </w:r>
      <w:r w:rsidR="005D0D37" w:rsidRPr="00505377">
        <w:rPr>
          <w:rFonts w:ascii="Book Antiqua" w:hAnsi="Book Antiqua"/>
          <w:bCs/>
          <w:lang w:val="en-GB"/>
        </w:rPr>
        <w:t xml:space="preserve">The Board delegated the powers for performance of above functions under the </w:t>
      </w:r>
      <w:r w:rsidR="00505377">
        <w:rPr>
          <w:rFonts w:ascii="Book Antiqua" w:hAnsi="Book Antiqua"/>
          <w:bCs/>
          <w:lang w:val="en-GB"/>
        </w:rPr>
        <w:t xml:space="preserve">relevant </w:t>
      </w:r>
      <w:r w:rsidR="005D0D37" w:rsidRPr="00505377">
        <w:rPr>
          <w:rFonts w:ascii="Book Antiqua" w:hAnsi="Book Antiqua"/>
          <w:bCs/>
          <w:lang w:val="en-GB"/>
        </w:rPr>
        <w:t>rules</w:t>
      </w:r>
      <w:r w:rsidR="00137E0C">
        <w:rPr>
          <w:rFonts w:ascii="Book Antiqua" w:hAnsi="Book Antiqua"/>
          <w:bCs/>
          <w:lang w:val="en-GB"/>
        </w:rPr>
        <w:t xml:space="preserve"> </w:t>
      </w:r>
      <w:r w:rsidR="00EE6AA2">
        <w:rPr>
          <w:rFonts w:ascii="Book Antiqua" w:hAnsi="Book Antiqua"/>
          <w:bCs/>
          <w:lang w:val="en-GB"/>
        </w:rPr>
        <w:t xml:space="preserve">to </w:t>
      </w:r>
      <w:r w:rsidR="005D0D37" w:rsidRPr="00505377">
        <w:rPr>
          <w:rFonts w:ascii="Book Antiqua" w:hAnsi="Book Antiqua"/>
          <w:bCs/>
          <w:lang w:val="en-GB"/>
        </w:rPr>
        <w:t>A</w:t>
      </w:r>
      <w:r w:rsidR="00EE6AA2">
        <w:rPr>
          <w:rFonts w:ascii="Book Antiqua" w:hAnsi="Book Antiqua"/>
          <w:bCs/>
          <w:lang w:val="en-GB"/>
        </w:rPr>
        <w:t xml:space="preserve">dditional </w:t>
      </w:r>
      <w:r w:rsidR="005D0D37" w:rsidRPr="00505377">
        <w:rPr>
          <w:rFonts w:ascii="Book Antiqua" w:hAnsi="Book Antiqua"/>
          <w:bCs/>
          <w:lang w:val="en-GB"/>
        </w:rPr>
        <w:t xml:space="preserve">Directors of </w:t>
      </w:r>
      <w:r w:rsidR="00505377">
        <w:rPr>
          <w:rFonts w:ascii="Book Antiqua" w:hAnsi="Book Antiqua"/>
          <w:bCs/>
          <w:lang w:val="en-GB"/>
        </w:rPr>
        <w:t>DRAP’s field offices.</w:t>
      </w:r>
    </w:p>
    <w:p w:rsidR="009E0832" w:rsidRPr="009E086D" w:rsidRDefault="009E0832" w:rsidP="00646C26">
      <w:pPr>
        <w:jc w:val="both"/>
        <w:rPr>
          <w:rFonts w:ascii="Book Antiqua" w:hAnsi="Book Antiqua"/>
          <w:bCs/>
        </w:rPr>
      </w:pPr>
    </w:p>
    <w:p w:rsidR="00A36523" w:rsidRPr="009E086D" w:rsidRDefault="00165EEF" w:rsidP="001204D8">
      <w:pPr>
        <w:ind w:left="1701" w:hanging="1701"/>
        <w:jc w:val="both"/>
        <w:rPr>
          <w:rFonts w:ascii="Book Antiqua" w:hAnsi="Book Antiqua"/>
          <w:bCs/>
          <w:u w:val="single"/>
        </w:rPr>
      </w:pPr>
      <w:r w:rsidRPr="009E086D">
        <w:rPr>
          <w:rFonts w:ascii="Book Antiqua" w:hAnsi="Book Antiqua"/>
          <w:b/>
        </w:rPr>
        <w:t>Item</w:t>
      </w:r>
      <w:r w:rsidR="00D86C35">
        <w:rPr>
          <w:rFonts w:ascii="Book Antiqua" w:hAnsi="Book Antiqua"/>
          <w:b/>
        </w:rPr>
        <w:t xml:space="preserve"> </w:t>
      </w:r>
      <w:r w:rsidRPr="009E086D">
        <w:rPr>
          <w:rFonts w:ascii="Book Antiqua" w:hAnsi="Book Antiqua"/>
          <w:b/>
        </w:rPr>
        <w:t>No.</w:t>
      </w:r>
      <w:r w:rsidR="000B0F49" w:rsidRPr="009E086D">
        <w:rPr>
          <w:rFonts w:ascii="Book Antiqua" w:hAnsi="Book Antiqua"/>
          <w:b/>
        </w:rPr>
        <w:t>VIII</w:t>
      </w:r>
      <w:r w:rsidR="001204D8" w:rsidRPr="009E086D">
        <w:rPr>
          <w:rFonts w:ascii="Book Antiqua" w:hAnsi="Book Antiqua"/>
        </w:rPr>
        <w:t>.</w:t>
      </w:r>
      <w:r w:rsidR="00D86C35">
        <w:rPr>
          <w:rFonts w:ascii="Book Antiqua" w:hAnsi="Book Antiqua"/>
        </w:rPr>
        <w:t xml:space="preserve"> </w:t>
      </w:r>
      <w:r w:rsidR="00A36523" w:rsidRPr="009E086D">
        <w:rPr>
          <w:rFonts w:ascii="Book Antiqua" w:hAnsi="Book Antiqua"/>
          <w:b/>
          <w:u w:val="single"/>
        </w:rPr>
        <w:t>CONCURRENCE OF MDB</w:t>
      </w:r>
      <w:r w:rsidR="00DD1B91" w:rsidRPr="009E086D">
        <w:rPr>
          <w:rFonts w:ascii="Book Antiqua" w:hAnsi="Book Antiqua"/>
          <w:b/>
          <w:u w:val="single"/>
        </w:rPr>
        <w:t xml:space="preserve"> REGARDING PEC AND PROVISIONAL REGISTRATION OF MEDICAL DEVICES PROVIDED IN SCHEDULE-D OF MDR, 2017.</w:t>
      </w:r>
    </w:p>
    <w:p w:rsidR="001D40A7" w:rsidRPr="009E086D" w:rsidRDefault="001D40A7" w:rsidP="00DD5D3C">
      <w:pPr>
        <w:rPr>
          <w:rFonts w:ascii="Book Antiqua" w:hAnsi="Book Antiqua"/>
          <w:b/>
        </w:rPr>
      </w:pPr>
    </w:p>
    <w:p w:rsidR="001D40A7" w:rsidRPr="009E086D" w:rsidRDefault="001D40A7" w:rsidP="00400927">
      <w:pPr>
        <w:spacing w:line="360" w:lineRule="auto"/>
        <w:rPr>
          <w:rFonts w:ascii="Book Antiqua" w:hAnsi="Book Antiqua"/>
        </w:rPr>
      </w:pPr>
      <w:r w:rsidRPr="009E086D">
        <w:rPr>
          <w:rFonts w:ascii="Book Antiqua" w:hAnsi="Book Antiqua"/>
          <w:b/>
        </w:rPr>
        <w:tab/>
      </w:r>
      <w:r w:rsidRPr="009E086D">
        <w:rPr>
          <w:rFonts w:ascii="Book Antiqua" w:hAnsi="Book Antiqua"/>
        </w:rPr>
        <w:t>Rule 52 of Medical Devices Rules, 2017 is reproduced below:-</w:t>
      </w:r>
    </w:p>
    <w:p w:rsidR="00ED3FE1" w:rsidRPr="009E086D" w:rsidRDefault="00ED3FE1" w:rsidP="00DD5D3C">
      <w:pPr>
        <w:rPr>
          <w:rFonts w:ascii="Book Antiqua" w:hAnsi="Book Antiqua"/>
          <w:b/>
        </w:rPr>
      </w:pPr>
    </w:p>
    <w:p w:rsidR="00ED3FE1" w:rsidRPr="009E086D" w:rsidRDefault="00610530" w:rsidP="0088403F">
      <w:pPr>
        <w:pStyle w:val="ListParagraph"/>
        <w:suppressAutoHyphens/>
        <w:overflowPunct w:val="0"/>
        <w:autoSpaceDE w:val="0"/>
        <w:autoSpaceDN w:val="0"/>
        <w:adjustRightInd w:val="0"/>
        <w:spacing w:line="360" w:lineRule="auto"/>
        <w:ind w:left="0" w:firstLine="567"/>
        <w:rPr>
          <w:rFonts w:ascii="Book Antiqua" w:hAnsi="Book Antiqua" w:cs="Times New Roman"/>
          <w:i/>
          <w:sz w:val="24"/>
          <w:szCs w:val="24"/>
        </w:rPr>
      </w:pPr>
      <w:r w:rsidRPr="009E086D">
        <w:rPr>
          <w:rFonts w:ascii="Book Antiqua" w:hAnsi="Book Antiqua" w:cs="Times New Roman"/>
          <w:b/>
          <w:bCs/>
          <w:i/>
          <w:sz w:val="24"/>
          <w:szCs w:val="24"/>
        </w:rPr>
        <w:t>"</w:t>
      </w:r>
      <w:r w:rsidR="00ED3FE1" w:rsidRPr="009E086D">
        <w:rPr>
          <w:rFonts w:ascii="Book Antiqua" w:hAnsi="Book Antiqua" w:cs="Times New Roman"/>
          <w:b/>
          <w:bCs/>
          <w:i/>
          <w:sz w:val="24"/>
          <w:szCs w:val="24"/>
        </w:rPr>
        <w:t xml:space="preserve">Exemption from operation of the rules,— </w:t>
      </w:r>
      <w:r w:rsidR="00ED3FE1" w:rsidRPr="009E086D">
        <w:rPr>
          <w:rFonts w:ascii="Book Antiqua" w:hAnsi="Book Antiqua" w:cs="Times New Roman"/>
          <w:bCs/>
          <w:i/>
          <w:sz w:val="24"/>
          <w:szCs w:val="24"/>
        </w:rPr>
        <w:t>(1)</w:t>
      </w:r>
      <w:r w:rsidR="00ED3FE1" w:rsidRPr="009E086D">
        <w:rPr>
          <w:rFonts w:ascii="Book Antiqua" w:hAnsi="Book Antiqua" w:cs="Times New Roman"/>
          <w:i/>
          <w:sz w:val="24"/>
          <w:szCs w:val="24"/>
        </w:rPr>
        <w:t xml:space="preserve">The medical devices’ establishments and medical devices specified in column (2) of the Table below shall, in terms of section 36 of the Act and from commencement of these rules, be exempt from operation of these rules for a period as specified in column (3) thereof, namely: </w:t>
      </w:r>
      <w:r w:rsidR="00ED3FE1" w:rsidRPr="009E086D">
        <w:rPr>
          <w:rFonts w:ascii="Book Antiqua" w:hAnsi="Book Antiqua" w:cs="Times New Roman"/>
          <w:b/>
          <w:bCs/>
          <w:i/>
          <w:sz w:val="24"/>
          <w:szCs w:val="24"/>
        </w:rPr>
        <w:t>—</w:t>
      </w:r>
    </w:p>
    <w:p w:rsidR="00ED3FE1" w:rsidRPr="009E086D" w:rsidRDefault="00ED3FE1" w:rsidP="00ED3FE1">
      <w:pPr>
        <w:widowControl w:val="0"/>
        <w:autoSpaceDE w:val="0"/>
        <w:autoSpaceDN w:val="0"/>
        <w:adjustRightInd w:val="0"/>
        <w:spacing w:line="360" w:lineRule="auto"/>
        <w:ind w:left="4160"/>
        <w:rPr>
          <w:rFonts w:ascii="Book Antiqua" w:hAnsi="Book Antiqua"/>
          <w:i/>
        </w:rPr>
      </w:pPr>
      <w:r w:rsidRPr="009E086D">
        <w:rPr>
          <w:rFonts w:ascii="Book Antiqua" w:hAnsi="Book Antiqua"/>
          <w:i/>
        </w:rPr>
        <w:t xml:space="preserve">TABLE </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5044"/>
        <w:gridCol w:w="2126"/>
      </w:tblGrid>
      <w:tr w:rsidR="00ED3FE1" w:rsidRPr="009E086D" w:rsidTr="001707D0">
        <w:trPr>
          <w:trHeight w:val="260"/>
          <w:jc w:val="center"/>
        </w:trPr>
        <w:tc>
          <w:tcPr>
            <w:tcW w:w="872" w:type="dxa"/>
          </w:tcPr>
          <w:p w:rsidR="00ED3FE1" w:rsidRPr="009E086D" w:rsidRDefault="00ED3FE1" w:rsidP="00C2477B">
            <w:pPr>
              <w:widowControl w:val="0"/>
              <w:autoSpaceDE w:val="0"/>
              <w:autoSpaceDN w:val="0"/>
              <w:adjustRightInd w:val="0"/>
              <w:spacing w:line="360" w:lineRule="auto"/>
              <w:ind w:right="10"/>
              <w:rPr>
                <w:rFonts w:ascii="Book Antiqua" w:hAnsi="Book Antiqua"/>
                <w:i/>
              </w:rPr>
            </w:pPr>
            <w:r w:rsidRPr="009E086D">
              <w:rPr>
                <w:rFonts w:ascii="Book Antiqua" w:hAnsi="Book Antiqua"/>
                <w:b/>
                <w:bCs/>
                <w:i/>
              </w:rPr>
              <w:t>S.No.</w:t>
            </w:r>
          </w:p>
        </w:tc>
        <w:tc>
          <w:tcPr>
            <w:tcW w:w="5044" w:type="dxa"/>
          </w:tcPr>
          <w:p w:rsidR="00ED3FE1" w:rsidRPr="009E086D" w:rsidRDefault="00ED3FE1" w:rsidP="00C2477B">
            <w:pPr>
              <w:widowControl w:val="0"/>
              <w:autoSpaceDE w:val="0"/>
              <w:autoSpaceDN w:val="0"/>
              <w:adjustRightInd w:val="0"/>
              <w:spacing w:line="360" w:lineRule="auto"/>
              <w:rPr>
                <w:rFonts w:ascii="Book Antiqua" w:hAnsi="Book Antiqua"/>
                <w:i/>
              </w:rPr>
            </w:pPr>
            <w:r w:rsidRPr="009E086D">
              <w:rPr>
                <w:rFonts w:ascii="Book Antiqua" w:hAnsi="Book Antiqua"/>
                <w:b/>
                <w:bCs/>
                <w:i/>
              </w:rPr>
              <w:t xml:space="preserve">Establishment  and class of medical devices </w:t>
            </w:r>
          </w:p>
        </w:tc>
        <w:tc>
          <w:tcPr>
            <w:tcW w:w="2126" w:type="dxa"/>
            <w:tcBorders>
              <w:right w:val="single" w:sz="4" w:space="0" w:color="auto"/>
            </w:tcBorders>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b/>
                <w:bCs/>
                <w:i/>
              </w:rPr>
              <w:t>Exemption period</w:t>
            </w:r>
          </w:p>
        </w:tc>
      </w:tr>
      <w:tr w:rsidR="00ED3FE1" w:rsidRPr="009E086D" w:rsidTr="001707D0">
        <w:trPr>
          <w:trHeight w:val="237"/>
          <w:jc w:val="center"/>
        </w:trPr>
        <w:tc>
          <w:tcPr>
            <w:tcW w:w="872" w:type="dxa"/>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i/>
              </w:rPr>
              <w:t>(1)</w:t>
            </w:r>
          </w:p>
        </w:tc>
        <w:tc>
          <w:tcPr>
            <w:tcW w:w="5044" w:type="dxa"/>
          </w:tcPr>
          <w:p w:rsidR="00ED3FE1" w:rsidRPr="009E086D" w:rsidRDefault="00ED3FE1" w:rsidP="00C2477B">
            <w:pPr>
              <w:widowControl w:val="0"/>
              <w:autoSpaceDE w:val="0"/>
              <w:autoSpaceDN w:val="0"/>
              <w:adjustRightInd w:val="0"/>
              <w:spacing w:line="360" w:lineRule="auto"/>
              <w:ind w:right="2186"/>
              <w:jc w:val="center"/>
              <w:rPr>
                <w:rFonts w:ascii="Book Antiqua" w:hAnsi="Book Antiqua"/>
                <w:i/>
              </w:rPr>
            </w:pPr>
            <w:r w:rsidRPr="009E086D">
              <w:rPr>
                <w:rFonts w:ascii="Book Antiqua" w:hAnsi="Book Antiqua"/>
                <w:i/>
              </w:rPr>
              <w:t>(2)</w:t>
            </w:r>
          </w:p>
        </w:tc>
        <w:tc>
          <w:tcPr>
            <w:tcW w:w="2126" w:type="dxa"/>
            <w:tcBorders>
              <w:right w:val="single" w:sz="4" w:space="0" w:color="auto"/>
            </w:tcBorders>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i/>
              </w:rPr>
              <w:t>(3)</w:t>
            </w:r>
          </w:p>
        </w:tc>
      </w:tr>
      <w:tr w:rsidR="00ED3FE1" w:rsidRPr="009E086D" w:rsidTr="001707D0">
        <w:trPr>
          <w:trHeight w:val="237"/>
          <w:jc w:val="center"/>
        </w:trPr>
        <w:tc>
          <w:tcPr>
            <w:tcW w:w="872" w:type="dxa"/>
          </w:tcPr>
          <w:p w:rsidR="00ED3FE1" w:rsidRPr="009E086D" w:rsidRDefault="00ED3FE1" w:rsidP="00374B78">
            <w:pPr>
              <w:widowControl w:val="0"/>
              <w:autoSpaceDE w:val="0"/>
              <w:autoSpaceDN w:val="0"/>
              <w:adjustRightInd w:val="0"/>
              <w:spacing w:line="360" w:lineRule="auto"/>
              <w:jc w:val="center"/>
              <w:rPr>
                <w:rFonts w:ascii="Book Antiqua" w:hAnsi="Book Antiqua"/>
                <w:i/>
              </w:rPr>
            </w:pPr>
            <w:r w:rsidRPr="009E086D">
              <w:rPr>
                <w:rFonts w:ascii="Book Antiqua" w:hAnsi="Book Antiqua"/>
                <w:i/>
                <w:w w:val="96"/>
              </w:rPr>
              <w:t>1.</w:t>
            </w:r>
          </w:p>
        </w:tc>
        <w:tc>
          <w:tcPr>
            <w:tcW w:w="5044" w:type="dxa"/>
          </w:tcPr>
          <w:p w:rsidR="00ED3FE1" w:rsidRPr="009E086D" w:rsidRDefault="00ED3FE1" w:rsidP="00C2477B">
            <w:pPr>
              <w:widowControl w:val="0"/>
              <w:autoSpaceDE w:val="0"/>
              <w:autoSpaceDN w:val="0"/>
              <w:adjustRightInd w:val="0"/>
              <w:spacing w:line="360" w:lineRule="auto"/>
              <w:rPr>
                <w:rFonts w:ascii="Book Antiqua" w:hAnsi="Book Antiqua"/>
                <w:i/>
              </w:rPr>
            </w:pPr>
            <w:r w:rsidRPr="009E086D">
              <w:rPr>
                <w:rFonts w:ascii="Book Antiqua" w:hAnsi="Book Antiqua"/>
                <w:i/>
              </w:rPr>
              <w:t xml:space="preserve">Import and manufacturing  establishments </w:t>
            </w:r>
          </w:p>
        </w:tc>
        <w:tc>
          <w:tcPr>
            <w:tcW w:w="2126" w:type="dxa"/>
            <w:tcBorders>
              <w:right w:val="single" w:sz="4" w:space="0" w:color="auto"/>
            </w:tcBorders>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i/>
              </w:rPr>
              <w:t>6 months</w:t>
            </w:r>
          </w:p>
        </w:tc>
      </w:tr>
      <w:tr w:rsidR="00ED3FE1" w:rsidRPr="009E086D" w:rsidTr="001707D0">
        <w:trPr>
          <w:trHeight w:val="237"/>
          <w:jc w:val="center"/>
        </w:trPr>
        <w:tc>
          <w:tcPr>
            <w:tcW w:w="872" w:type="dxa"/>
          </w:tcPr>
          <w:p w:rsidR="00ED3FE1" w:rsidRPr="009E086D" w:rsidRDefault="00ED3FE1" w:rsidP="00374B78">
            <w:pPr>
              <w:widowControl w:val="0"/>
              <w:tabs>
                <w:tab w:val="left" w:pos="368"/>
              </w:tabs>
              <w:autoSpaceDE w:val="0"/>
              <w:autoSpaceDN w:val="0"/>
              <w:adjustRightInd w:val="0"/>
              <w:spacing w:line="360" w:lineRule="auto"/>
              <w:jc w:val="center"/>
              <w:rPr>
                <w:rFonts w:ascii="Book Antiqua" w:hAnsi="Book Antiqua"/>
                <w:i/>
              </w:rPr>
            </w:pPr>
            <w:r w:rsidRPr="009E086D">
              <w:rPr>
                <w:rFonts w:ascii="Book Antiqua" w:hAnsi="Book Antiqua"/>
                <w:i/>
                <w:w w:val="96"/>
              </w:rPr>
              <w:t>2.</w:t>
            </w:r>
          </w:p>
        </w:tc>
        <w:tc>
          <w:tcPr>
            <w:tcW w:w="5044" w:type="dxa"/>
          </w:tcPr>
          <w:p w:rsidR="00ED3FE1" w:rsidRPr="009E086D" w:rsidRDefault="00ED3FE1" w:rsidP="00C2477B">
            <w:pPr>
              <w:widowControl w:val="0"/>
              <w:autoSpaceDE w:val="0"/>
              <w:autoSpaceDN w:val="0"/>
              <w:adjustRightInd w:val="0"/>
              <w:spacing w:line="360" w:lineRule="auto"/>
              <w:rPr>
                <w:rFonts w:ascii="Book Antiqua" w:hAnsi="Book Antiqua"/>
                <w:i/>
              </w:rPr>
            </w:pPr>
            <w:r w:rsidRPr="009E086D">
              <w:rPr>
                <w:rFonts w:ascii="Book Antiqua" w:hAnsi="Book Antiqua"/>
                <w:i/>
              </w:rPr>
              <w:t xml:space="preserve">Class D medical devices </w:t>
            </w:r>
          </w:p>
        </w:tc>
        <w:tc>
          <w:tcPr>
            <w:tcW w:w="2126" w:type="dxa"/>
            <w:tcBorders>
              <w:right w:val="single" w:sz="4" w:space="0" w:color="auto"/>
            </w:tcBorders>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i/>
              </w:rPr>
              <w:t>9 months.</w:t>
            </w:r>
          </w:p>
        </w:tc>
      </w:tr>
      <w:tr w:rsidR="00ED3FE1" w:rsidRPr="009E086D" w:rsidTr="001707D0">
        <w:trPr>
          <w:trHeight w:val="241"/>
          <w:jc w:val="center"/>
        </w:trPr>
        <w:tc>
          <w:tcPr>
            <w:tcW w:w="872" w:type="dxa"/>
          </w:tcPr>
          <w:p w:rsidR="00ED3FE1" w:rsidRPr="009E086D" w:rsidRDefault="00ED3FE1" w:rsidP="00374B78">
            <w:pPr>
              <w:widowControl w:val="0"/>
              <w:tabs>
                <w:tab w:val="left" w:pos="346"/>
              </w:tabs>
              <w:autoSpaceDE w:val="0"/>
              <w:autoSpaceDN w:val="0"/>
              <w:adjustRightInd w:val="0"/>
              <w:spacing w:line="360" w:lineRule="auto"/>
              <w:jc w:val="center"/>
              <w:rPr>
                <w:rFonts w:ascii="Book Antiqua" w:hAnsi="Book Antiqua"/>
                <w:i/>
              </w:rPr>
            </w:pPr>
            <w:r w:rsidRPr="009E086D">
              <w:rPr>
                <w:rFonts w:ascii="Book Antiqua" w:hAnsi="Book Antiqua"/>
                <w:i/>
              </w:rPr>
              <w:t>3.</w:t>
            </w:r>
          </w:p>
        </w:tc>
        <w:tc>
          <w:tcPr>
            <w:tcW w:w="5044" w:type="dxa"/>
          </w:tcPr>
          <w:p w:rsidR="00ED3FE1" w:rsidRPr="009E086D" w:rsidRDefault="00ED3FE1" w:rsidP="00C2477B">
            <w:pPr>
              <w:widowControl w:val="0"/>
              <w:autoSpaceDE w:val="0"/>
              <w:autoSpaceDN w:val="0"/>
              <w:adjustRightInd w:val="0"/>
              <w:spacing w:line="360" w:lineRule="auto"/>
              <w:rPr>
                <w:rFonts w:ascii="Book Antiqua" w:hAnsi="Book Antiqua"/>
                <w:i/>
              </w:rPr>
            </w:pPr>
            <w:r w:rsidRPr="009E086D">
              <w:rPr>
                <w:rFonts w:ascii="Book Antiqua" w:hAnsi="Book Antiqua"/>
                <w:i/>
              </w:rPr>
              <w:t xml:space="preserve">Class C medical devices </w:t>
            </w:r>
          </w:p>
        </w:tc>
        <w:tc>
          <w:tcPr>
            <w:tcW w:w="2126" w:type="dxa"/>
            <w:tcBorders>
              <w:right w:val="single" w:sz="4" w:space="0" w:color="auto"/>
            </w:tcBorders>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i/>
              </w:rPr>
              <w:t>12 months.</w:t>
            </w:r>
          </w:p>
        </w:tc>
      </w:tr>
      <w:tr w:rsidR="00ED3FE1" w:rsidRPr="009E086D" w:rsidTr="001707D0">
        <w:trPr>
          <w:trHeight w:val="241"/>
          <w:jc w:val="center"/>
        </w:trPr>
        <w:tc>
          <w:tcPr>
            <w:tcW w:w="872" w:type="dxa"/>
          </w:tcPr>
          <w:p w:rsidR="00ED3FE1" w:rsidRPr="009E086D" w:rsidRDefault="00ED3FE1" w:rsidP="00374B78">
            <w:pPr>
              <w:widowControl w:val="0"/>
              <w:autoSpaceDE w:val="0"/>
              <w:autoSpaceDN w:val="0"/>
              <w:adjustRightInd w:val="0"/>
              <w:spacing w:line="360" w:lineRule="auto"/>
              <w:jc w:val="center"/>
              <w:rPr>
                <w:rFonts w:ascii="Book Antiqua" w:hAnsi="Book Antiqua"/>
                <w:i/>
              </w:rPr>
            </w:pPr>
            <w:r w:rsidRPr="009E086D">
              <w:rPr>
                <w:rFonts w:ascii="Book Antiqua" w:hAnsi="Book Antiqua"/>
                <w:i/>
              </w:rPr>
              <w:t>4.</w:t>
            </w:r>
          </w:p>
        </w:tc>
        <w:tc>
          <w:tcPr>
            <w:tcW w:w="5044" w:type="dxa"/>
          </w:tcPr>
          <w:p w:rsidR="00ED3FE1" w:rsidRPr="009E086D" w:rsidRDefault="00ED3FE1" w:rsidP="00C2477B">
            <w:pPr>
              <w:widowControl w:val="0"/>
              <w:autoSpaceDE w:val="0"/>
              <w:autoSpaceDN w:val="0"/>
              <w:adjustRightInd w:val="0"/>
              <w:spacing w:line="360" w:lineRule="auto"/>
              <w:rPr>
                <w:rFonts w:ascii="Book Antiqua" w:hAnsi="Book Antiqua"/>
                <w:i/>
              </w:rPr>
            </w:pPr>
            <w:r w:rsidRPr="009E086D">
              <w:rPr>
                <w:rFonts w:ascii="Book Antiqua" w:hAnsi="Book Antiqua"/>
                <w:i/>
              </w:rPr>
              <w:t xml:space="preserve">Class B medical devices </w:t>
            </w:r>
          </w:p>
        </w:tc>
        <w:tc>
          <w:tcPr>
            <w:tcW w:w="2126" w:type="dxa"/>
            <w:tcBorders>
              <w:right w:val="single" w:sz="4" w:space="0" w:color="auto"/>
            </w:tcBorders>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i/>
              </w:rPr>
              <w:t>18 months.</w:t>
            </w:r>
          </w:p>
        </w:tc>
      </w:tr>
      <w:tr w:rsidR="00ED3FE1" w:rsidRPr="009E086D" w:rsidTr="001707D0">
        <w:trPr>
          <w:trHeight w:val="359"/>
          <w:jc w:val="center"/>
        </w:trPr>
        <w:tc>
          <w:tcPr>
            <w:tcW w:w="872" w:type="dxa"/>
          </w:tcPr>
          <w:p w:rsidR="00ED3FE1" w:rsidRPr="009E086D" w:rsidRDefault="00ED3FE1" w:rsidP="00374B78">
            <w:pPr>
              <w:widowControl w:val="0"/>
              <w:autoSpaceDE w:val="0"/>
              <w:autoSpaceDN w:val="0"/>
              <w:adjustRightInd w:val="0"/>
              <w:spacing w:line="360" w:lineRule="auto"/>
              <w:jc w:val="center"/>
              <w:rPr>
                <w:rFonts w:ascii="Book Antiqua" w:hAnsi="Book Antiqua"/>
                <w:i/>
              </w:rPr>
            </w:pPr>
            <w:r w:rsidRPr="009E086D">
              <w:rPr>
                <w:rFonts w:ascii="Book Antiqua" w:hAnsi="Book Antiqua"/>
                <w:i/>
              </w:rPr>
              <w:t>5.</w:t>
            </w:r>
          </w:p>
        </w:tc>
        <w:tc>
          <w:tcPr>
            <w:tcW w:w="5044" w:type="dxa"/>
          </w:tcPr>
          <w:p w:rsidR="00ED3FE1" w:rsidRPr="009E086D" w:rsidRDefault="00ED3FE1" w:rsidP="00C2477B">
            <w:pPr>
              <w:widowControl w:val="0"/>
              <w:autoSpaceDE w:val="0"/>
              <w:autoSpaceDN w:val="0"/>
              <w:adjustRightInd w:val="0"/>
              <w:spacing w:line="360" w:lineRule="auto"/>
              <w:rPr>
                <w:rFonts w:ascii="Book Antiqua" w:hAnsi="Book Antiqua"/>
                <w:i/>
              </w:rPr>
            </w:pPr>
            <w:r w:rsidRPr="009E086D">
              <w:rPr>
                <w:rFonts w:ascii="Book Antiqua" w:hAnsi="Book Antiqua"/>
                <w:i/>
              </w:rPr>
              <w:t xml:space="preserve">Class A medical devices </w:t>
            </w:r>
          </w:p>
        </w:tc>
        <w:tc>
          <w:tcPr>
            <w:tcW w:w="2126" w:type="dxa"/>
            <w:tcBorders>
              <w:right w:val="single" w:sz="4" w:space="0" w:color="auto"/>
            </w:tcBorders>
          </w:tcPr>
          <w:p w:rsidR="00ED3FE1" w:rsidRPr="009E086D" w:rsidRDefault="00ED3FE1" w:rsidP="00C2477B">
            <w:pPr>
              <w:widowControl w:val="0"/>
              <w:autoSpaceDE w:val="0"/>
              <w:autoSpaceDN w:val="0"/>
              <w:adjustRightInd w:val="0"/>
              <w:spacing w:line="360" w:lineRule="auto"/>
              <w:jc w:val="center"/>
              <w:rPr>
                <w:rFonts w:ascii="Book Antiqua" w:hAnsi="Book Antiqua"/>
                <w:i/>
              </w:rPr>
            </w:pPr>
            <w:r w:rsidRPr="009E086D">
              <w:rPr>
                <w:rFonts w:ascii="Book Antiqua" w:hAnsi="Book Antiqua"/>
                <w:i/>
              </w:rPr>
              <w:t>24 months.</w:t>
            </w:r>
          </w:p>
        </w:tc>
      </w:tr>
    </w:tbl>
    <w:p w:rsidR="007A0B97" w:rsidRPr="009E086D" w:rsidRDefault="007A0B97" w:rsidP="007A0B97">
      <w:pPr>
        <w:pStyle w:val="ListParagraph"/>
        <w:widowControl/>
        <w:shd w:val="clear" w:color="auto" w:fill="FFFFFF"/>
        <w:spacing w:line="276" w:lineRule="auto"/>
        <w:ind w:left="360" w:firstLine="0"/>
        <w:contextualSpacing/>
        <w:rPr>
          <w:rFonts w:ascii="Book Antiqua" w:eastAsia="Times New Roman" w:hAnsi="Book Antiqua" w:cs="Times New Roman"/>
          <w:i/>
          <w:sz w:val="24"/>
          <w:szCs w:val="24"/>
        </w:rPr>
      </w:pPr>
    </w:p>
    <w:p w:rsidR="00ED3FE1" w:rsidRPr="009E086D" w:rsidRDefault="0088403F" w:rsidP="0088403F">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eastAsia="Times New Roman" w:hAnsi="Book Antiqua" w:cs="Times New Roman"/>
          <w:i/>
          <w:sz w:val="24"/>
          <w:szCs w:val="24"/>
        </w:rPr>
        <w:tab/>
      </w:r>
      <w:r w:rsidR="007A0B97" w:rsidRPr="009E086D">
        <w:rPr>
          <w:rFonts w:ascii="Book Antiqua" w:eastAsia="Times New Roman" w:hAnsi="Book Antiqua" w:cs="Times New Roman"/>
          <w:i/>
          <w:sz w:val="24"/>
          <w:szCs w:val="24"/>
        </w:rPr>
        <w:t xml:space="preserve">(2) </w:t>
      </w:r>
      <w:r w:rsidR="00ED3FE1" w:rsidRPr="009E086D">
        <w:rPr>
          <w:rFonts w:ascii="Book Antiqua" w:hAnsi="Book Antiqua" w:cs="Times New Roman"/>
          <w:bCs/>
          <w:i/>
          <w:sz w:val="24"/>
          <w:szCs w:val="24"/>
        </w:rPr>
        <w:t>Notwithstanding the exemptions contained in sub-rule (1), all life saving or life sustaining medical devices specified in Schedule-D required to be registered under these rules shall be deemed to have been registered under these rules till validity of their respective exemption period specified in sub-rule (1), subject to the condition that the establishment concerned shall, on the format set out in Form-19, make application to the MDB along with original valid agency agreement from medical-device-market-authorization-holder and such other documents specified in that form for grant of provisional establishment certificate.</w:t>
      </w:r>
    </w:p>
    <w:p w:rsidR="007A0B97" w:rsidRPr="009E086D" w:rsidRDefault="007A0B97" w:rsidP="00A6266E">
      <w:pPr>
        <w:pStyle w:val="ListParagraph"/>
        <w:widowControl/>
        <w:shd w:val="clear" w:color="auto" w:fill="FFFFFF"/>
        <w:spacing w:line="276" w:lineRule="auto"/>
        <w:ind w:left="567" w:firstLine="0"/>
        <w:contextualSpacing/>
        <w:rPr>
          <w:rFonts w:ascii="Book Antiqua" w:hAnsi="Book Antiqua" w:cs="Times New Roman"/>
          <w:bCs/>
          <w:i/>
          <w:sz w:val="24"/>
          <w:szCs w:val="24"/>
        </w:rPr>
      </w:pPr>
    </w:p>
    <w:p w:rsidR="0088403F" w:rsidRPr="009E086D" w:rsidRDefault="0088403F" w:rsidP="0088403F">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r w:rsidR="007A0B97" w:rsidRPr="009E086D">
        <w:rPr>
          <w:rFonts w:ascii="Book Antiqua" w:hAnsi="Book Antiqua" w:cs="Times New Roman"/>
          <w:bCs/>
          <w:i/>
          <w:sz w:val="24"/>
          <w:szCs w:val="24"/>
        </w:rPr>
        <w:t xml:space="preserve">(3) </w:t>
      </w:r>
      <w:r w:rsidR="00ED3FE1" w:rsidRPr="009E086D">
        <w:rPr>
          <w:rFonts w:ascii="Book Antiqua" w:hAnsi="Book Antiqua" w:cs="Times New Roman"/>
          <w:bCs/>
          <w:i/>
          <w:sz w:val="24"/>
          <w:szCs w:val="24"/>
        </w:rPr>
        <w:t xml:space="preserve">On receipt of the application and documents received under sub-rule(2), the Chairman of the MDB shall decide application within seven working days for grant of provisional establishment certificate on the format as set out in Form-20 to be signed by the secretary of the MDB which shall </w:t>
      </w:r>
      <w:r w:rsidR="00ED3FE1" w:rsidRPr="009E086D">
        <w:rPr>
          <w:rFonts w:ascii="Book Antiqua" w:hAnsi="Book Antiqua" w:cs="Times New Roman"/>
          <w:bCs/>
          <w:i/>
          <w:sz w:val="24"/>
          <w:szCs w:val="24"/>
        </w:rPr>
        <w:lastRenderedPageBreak/>
        <w:t xml:space="preserve">be valid till the date of respective validity of exemption period specified in sub-rule (1) but </w:t>
      </w:r>
      <w:r w:rsidR="00ED3FE1" w:rsidRPr="009E086D">
        <w:rPr>
          <w:rFonts w:ascii="Book Antiqua" w:hAnsi="Book Antiqua" w:cs="Times New Roman"/>
          <w:b/>
          <w:bCs/>
          <w:i/>
          <w:sz w:val="24"/>
          <w:szCs w:val="24"/>
        </w:rPr>
        <w:t>subject to concurrence of the MDB</w:t>
      </w:r>
      <w:r w:rsidR="00ED3FE1" w:rsidRPr="009E086D">
        <w:rPr>
          <w:rFonts w:ascii="Book Antiqua" w:hAnsi="Book Antiqua" w:cs="Times New Roman"/>
          <w:bCs/>
          <w:i/>
          <w:sz w:val="24"/>
          <w:szCs w:val="24"/>
        </w:rPr>
        <w:t>.</w:t>
      </w:r>
    </w:p>
    <w:p w:rsidR="00B70DBA" w:rsidRPr="009E086D" w:rsidRDefault="00B70DBA" w:rsidP="0088403F">
      <w:pPr>
        <w:pStyle w:val="ListParagraph"/>
        <w:widowControl/>
        <w:shd w:val="clear" w:color="auto" w:fill="FFFFFF"/>
        <w:spacing w:line="276" w:lineRule="auto"/>
        <w:ind w:left="0" w:firstLine="0"/>
        <w:contextualSpacing/>
        <w:rPr>
          <w:rFonts w:ascii="Book Antiqua" w:hAnsi="Book Antiqua" w:cs="Times New Roman"/>
          <w:bCs/>
          <w:i/>
          <w:sz w:val="24"/>
          <w:szCs w:val="24"/>
        </w:rPr>
      </w:pP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r w:rsidR="007A0B97" w:rsidRPr="009E086D">
        <w:rPr>
          <w:rFonts w:ascii="Book Antiqua" w:hAnsi="Book Antiqua" w:cs="Times New Roman"/>
          <w:bCs/>
          <w:i/>
          <w:sz w:val="24"/>
          <w:szCs w:val="24"/>
        </w:rPr>
        <w:t xml:space="preserve">(4) </w:t>
      </w:r>
      <w:r w:rsidR="00ED3FE1" w:rsidRPr="009E086D">
        <w:rPr>
          <w:rFonts w:ascii="Book Antiqua" w:hAnsi="Book Antiqua" w:cs="Times New Roman"/>
          <w:bCs/>
          <w:i/>
          <w:sz w:val="24"/>
          <w:szCs w:val="24"/>
        </w:rPr>
        <w:t xml:space="preserve">Where the MDB concurs to the provisional establishment certificate issued under sub-rule (3), the provisional-establishment-certificate-holder shall make, on the format set out in Form-21 along with free sale certificate and supported by such documents specified in that form, application to the MDB for the grant of provisional enlistment or registration of medical device to be manufactured in Pakistan in the manufacturing facility as approved by the MDB and where the medical device is to be imported such import shall be subject to the condition that such medical device stands approved for use and sale by the regulatory authorities of the reference countries specified in rule 67 or </w:t>
      </w:r>
      <w:r w:rsidR="00ED3FE1" w:rsidRPr="009E086D">
        <w:rPr>
          <w:rFonts w:ascii="Book Antiqua" w:hAnsi="Book Antiqua" w:cs="Times New Roman"/>
          <w:i/>
          <w:sz w:val="24"/>
          <w:szCs w:val="24"/>
        </w:rPr>
        <w:t>CE marked by manufacturer whose conformity assessment is performed by  conformity assessment bodies notified in NANDO database under the relevant European directive for medical devices subject to evidence and supporting documents</w:t>
      </w:r>
      <w:r w:rsidR="00ED3FE1" w:rsidRPr="009E086D">
        <w:rPr>
          <w:rFonts w:ascii="Book Antiqua" w:hAnsi="Book Antiqua" w:cs="Times New Roman"/>
          <w:bCs/>
          <w:i/>
          <w:sz w:val="24"/>
          <w:szCs w:val="24"/>
        </w:rPr>
        <w:t xml:space="preserve">. </w:t>
      </w: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r w:rsidR="00E53459" w:rsidRPr="009E086D">
        <w:rPr>
          <w:rFonts w:ascii="Book Antiqua" w:hAnsi="Book Antiqua" w:cs="Times New Roman"/>
          <w:bCs/>
          <w:i/>
          <w:sz w:val="24"/>
          <w:szCs w:val="24"/>
        </w:rPr>
        <w:t xml:space="preserve">(5) </w:t>
      </w:r>
      <w:r w:rsidR="00ED3FE1" w:rsidRPr="009E086D">
        <w:rPr>
          <w:rFonts w:ascii="Book Antiqua" w:hAnsi="Book Antiqua" w:cs="Times New Roman"/>
          <w:bCs/>
          <w:i/>
          <w:sz w:val="24"/>
          <w:szCs w:val="24"/>
        </w:rPr>
        <w:t>No life saving or life sustaining medical devices specified in Schedule-D shall be imported, sold and used in Pakistan unless such medical devices are imported from the sources specified in sub-rule (4).</w:t>
      </w: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r w:rsidR="00E53459" w:rsidRPr="009E086D">
        <w:rPr>
          <w:rFonts w:ascii="Book Antiqua" w:hAnsi="Book Antiqua" w:cs="Times New Roman"/>
          <w:bCs/>
          <w:i/>
          <w:sz w:val="24"/>
          <w:szCs w:val="24"/>
        </w:rPr>
        <w:t xml:space="preserve">(6) </w:t>
      </w:r>
      <w:r w:rsidR="00ED3FE1" w:rsidRPr="009E086D">
        <w:rPr>
          <w:rFonts w:ascii="Book Antiqua" w:hAnsi="Book Antiqua" w:cs="Times New Roman"/>
          <w:bCs/>
          <w:i/>
          <w:sz w:val="24"/>
          <w:szCs w:val="24"/>
        </w:rPr>
        <w:t xml:space="preserve">On receipt of the application and documents received under sub-rule (4), the Chairman of the MDB shall decide application for grant of provisional enlistment or registration certificate of the medical device on the format as set out in Form-22 to be signed by the secretary of the MDB which shall be valid till the date of respective validity of exemption periods specified in sub-rule (1) but </w:t>
      </w:r>
      <w:r w:rsidR="00ED3FE1" w:rsidRPr="009E086D">
        <w:rPr>
          <w:rFonts w:ascii="Book Antiqua" w:hAnsi="Book Antiqua" w:cs="Times New Roman"/>
          <w:b/>
          <w:bCs/>
          <w:i/>
          <w:sz w:val="24"/>
          <w:szCs w:val="24"/>
        </w:rPr>
        <w:t>subject to concurrence of the MDB.</w:t>
      </w: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r w:rsidR="00E53459" w:rsidRPr="009E086D">
        <w:rPr>
          <w:rFonts w:ascii="Book Antiqua" w:hAnsi="Book Antiqua" w:cs="Times New Roman"/>
          <w:bCs/>
          <w:i/>
          <w:sz w:val="24"/>
          <w:szCs w:val="24"/>
        </w:rPr>
        <w:t xml:space="preserve">(7) </w:t>
      </w:r>
      <w:r w:rsidR="00ED3FE1" w:rsidRPr="009E086D">
        <w:rPr>
          <w:rFonts w:ascii="Book Antiqua" w:hAnsi="Book Antiqua" w:cs="Times New Roman"/>
          <w:bCs/>
          <w:i/>
          <w:sz w:val="24"/>
          <w:szCs w:val="24"/>
        </w:rPr>
        <w:t>Where the MDB does not concur to  the provisional establishment certificate or as the case may be provisional enlistment or registration certificate of medical device and decides either to suspend or cancel such certificate, the MDB shall inform the establishment in writing of its decision after providing to the establishment an opportunity of being heard.</w:t>
      </w:r>
    </w:p>
    <w:p w:rsidR="00AB5178" w:rsidRPr="009E086D" w:rsidRDefault="00AB5178"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p>
    <w:p w:rsidR="00B70DBA"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r w:rsidR="00E53459" w:rsidRPr="009E086D">
        <w:rPr>
          <w:rFonts w:ascii="Book Antiqua" w:hAnsi="Book Antiqua" w:cs="Times New Roman"/>
          <w:bCs/>
          <w:i/>
          <w:sz w:val="24"/>
          <w:szCs w:val="24"/>
        </w:rPr>
        <w:t xml:space="preserve">(8) </w:t>
      </w:r>
      <w:r w:rsidR="00ED3FE1" w:rsidRPr="009E086D">
        <w:rPr>
          <w:rFonts w:ascii="Book Antiqua" w:hAnsi="Book Antiqua" w:cs="Times New Roman"/>
          <w:bCs/>
          <w:i/>
          <w:sz w:val="24"/>
          <w:szCs w:val="24"/>
        </w:rPr>
        <w:t xml:space="preserve">The provisional establishment certificate and the provisional enlistment or registration certificate of the medical device under this rule shall further be subject to the conditions provided for in the respective Forms of such provisional certificates. </w:t>
      </w:r>
    </w:p>
    <w:p w:rsidR="00AB5178" w:rsidRPr="009E086D" w:rsidRDefault="00AB5178"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p>
    <w:p w:rsidR="00ED3FE1" w:rsidRPr="009E086D" w:rsidRDefault="00B70DBA" w:rsidP="00B70DBA">
      <w:pPr>
        <w:pStyle w:val="ListParagraph"/>
        <w:widowControl/>
        <w:shd w:val="clear" w:color="auto" w:fill="FFFFFF"/>
        <w:spacing w:line="276" w:lineRule="auto"/>
        <w:ind w:left="0" w:firstLine="0"/>
        <w:contextualSpacing/>
        <w:rPr>
          <w:rFonts w:ascii="Book Antiqua" w:hAnsi="Book Antiqua" w:cs="Times New Roman"/>
          <w:bCs/>
          <w:i/>
          <w:sz w:val="24"/>
          <w:szCs w:val="24"/>
        </w:rPr>
      </w:pPr>
      <w:r w:rsidRPr="009E086D">
        <w:rPr>
          <w:rFonts w:ascii="Book Antiqua" w:hAnsi="Book Antiqua" w:cs="Times New Roman"/>
          <w:bCs/>
          <w:i/>
          <w:sz w:val="24"/>
          <w:szCs w:val="24"/>
        </w:rPr>
        <w:tab/>
      </w:r>
      <w:r w:rsidR="00E53459" w:rsidRPr="009E086D">
        <w:rPr>
          <w:rFonts w:ascii="Book Antiqua" w:hAnsi="Book Antiqua" w:cs="Times New Roman"/>
          <w:i/>
          <w:sz w:val="24"/>
          <w:szCs w:val="24"/>
        </w:rPr>
        <w:t xml:space="preserve">(9) </w:t>
      </w:r>
      <w:r w:rsidR="00ED3FE1" w:rsidRPr="009E086D">
        <w:rPr>
          <w:rFonts w:ascii="Book Antiqua" w:hAnsi="Book Antiqua" w:cs="Times New Roman"/>
          <w:i/>
          <w:sz w:val="24"/>
          <w:szCs w:val="24"/>
        </w:rPr>
        <w:t xml:space="preserve">Where the </w:t>
      </w:r>
      <w:r w:rsidR="00ED3FE1" w:rsidRPr="009E086D">
        <w:rPr>
          <w:rFonts w:ascii="Book Antiqua" w:hAnsi="Book Antiqua" w:cs="Times New Roman"/>
          <w:i/>
          <w:sz w:val="24"/>
          <w:szCs w:val="24"/>
          <w:shd w:val="clear" w:color="auto" w:fill="FFFFFF"/>
        </w:rPr>
        <w:t>MDB</w:t>
      </w:r>
      <w:r w:rsidR="00ED3FE1" w:rsidRPr="009E086D">
        <w:rPr>
          <w:rFonts w:ascii="Book Antiqua" w:hAnsi="Book Antiqua" w:cs="Times New Roman"/>
          <w:i/>
          <w:sz w:val="24"/>
          <w:szCs w:val="24"/>
        </w:rPr>
        <w:t>, on the basis of information received or an inquiry conducted by it, is of opinion that—</w:t>
      </w:r>
    </w:p>
    <w:p w:rsidR="00ED3FE1" w:rsidRPr="009E086D" w:rsidRDefault="00ED3FE1" w:rsidP="00A6266E">
      <w:pPr>
        <w:numPr>
          <w:ilvl w:val="0"/>
          <w:numId w:val="39"/>
        </w:numPr>
        <w:tabs>
          <w:tab w:val="clear" w:pos="2304"/>
          <w:tab w:val="num" w:pos="1134"/>
        </w:tabs>
        <w:autoSpaceDE w:val="0"/>
        <w:autoSpaceDN w:val="0"/>
        <w:adjustRightInd w:val="0"/>
        <w:spacing w:after="120"/>
        <w:ind w:left="567" w:firstLine="0"/>
        <w:jc w:val="both"/>
        <w:rPr>
          <w:rFonts w:ascii="Book Antiqua" w:hAnsi="Book Antiqua"/>
          <w:i/>
        </w:rPr>
      </w:pPr>
      <w:r w:rsidRPr="009E086D">
        <w:rPr>
          <w:rFonts w:ascii="Book Antiqua" w:hAnsi="Book Antiqua"/>
          <w:i/>
        </w:rPr>
        <w:t xml:space="preserve">the provisional establishment certificate or provisional enlistment or registration </w:t>
      </w:r>
      <w:r w:rsidR="00AB5178" w:rsidRPr="009E086D">
        <w:rPr>
          <w:rFonts w:ascii="Book Antiqua" w:hAnsi="Book Antiqua"/>
          <w:i/>
        </w:rPr>
        <w:tab/>
      </w:r>
      <w:r w:rsidRPr="009E086D">
        <w:rPr>
          <w:rFonts w:ascii="Book Antiqua" w:hAnsi="Book Antiqua"/>
          <w:i/>
        </w:rPr>
        <w:t>certificate of the medical device was procured by fraud or misrepresentation; or</w:t>
      </w:r>
    </w:p>
    <w:p w:rsidR="00ED3FE1" w:rsidRPr="009E086D" w:rsidRDefault="00ED3FE1" w:rsidP="00A6266E">
      <w:pPr>
        <w:numPr>
          <w:ilvl w:val="0"/>
          <w:numId w:val="39"/>
        </w:numPr>
        <w:tabs>
          <w:tab w:val="clear" w:pos="2304"/>
          <w:tab w:val="num" w:pos="1134"/>
        </w:tabs>
        <w:autoSpaceDE w:val="0"/>
        <w:autoSpaceDN w:val="0"/>
        <w:adjustRightInd w:val="0"/>
        <w:spacing w:after="120"/>
        <w:ind w:left="567" w:firstLine="0"/>
        <w:jc w:val="both"/>
        <w:rPr>
          <w:rFonts w:ascii="Book Antiqua" w:hAnsi="Book Antiqua"/>
          <w:i/>
        </w:rPr>
      </w:pPr>
      <w:r w:rsidRPr="009E086D">
        <w:rPr>
          <w:rFonts w:ascii="Book Antiqua" w:hAnsi="Book Antiqua"/>
          <w:i/>
        </w:rPr>
        <w:t>the circumstances in which such provisional certificate was issued no longer exist; or</w:t>
      </w:r>
    </w:p>
    <w:p w:rsidR="00950CE0" w:rsidRPr="009E086D" w:rsidRDefault="00ED3FE1" w:rsidP="00A6266E">
      <w:pPr>
        <w:numPr>
          <w:ilvl w:val="0"/>
          <w:numId w:val="39"/>
        </w:numPr>
        <w:shd w:val="clear" w:color="auto" w:fill="FFFFFF"/>
        <w:tabs>
          <w:tab w:val="clear" w:pos="2304"/>
          <w:tab w:val="num" w:pos="1134"/>
        </w:tabs>
        <w:autoSpaceDE w:val="0"/>
        <w:autoSpaceDN w:val="0"/>
        <w:adjustRightInd w:val="0"/>
        <w:spacing w:after="120" w:line="276" w:lineRule="auto"/>
        <w:ind w:left="567" w:firstLine="0"/>
        <w:contextualSpacing/>
        <w:jc w:val="both"/>
        <w:rPr>
          <w:rFonts w:ascii="Book Antiqua" w:hAnsi="Book Antiqua"/>
          <w:i/>
        </w:rPr>
      </w:pPr>
      <w:r w:rsidRPr="009E086D">
        <w:rPr>
          <w:rFonts w:ascii="Book Antiqua" w:hAnsi="Book Antiqua"/>
          <w:i/>
        </w:rPr>
        <w:t>it is necessary in the public interest so to do,the</w:t>
      </w:r>
      <w:r w:rsidRPr="009E086D">
        <w:rPr>
          <w:rFonts w:ascii="Book Antiqua" w:hAnsi="Book Antiqua"/>
          <w:i/>
          <w:shd w:val="clear" w:color="auto" w:fill="FFFFFF"/>
        </w:rPr>
        <w:t>MDB</w:t>
      </w:r>
      <w:r w:rsidRPr="009E086D">
        <w:rPr>
          <w:rFonts w:ascii="Book Antiqua" w:hAnsi="Book Antiqua"/>
          <w:i/>
        </w:rPr>
        <w:t xml:space="preserve"> may, after affording to such </w:t>
      </w:r>
      <w:r w:rsidR="00374B78" w:rsidRPr="009E086D">
        <w:rPr>
          <w:rFonts w:ascii="Book Antiqua" w:hAnsi="Book Antiqua"/>
          <w:i/>
        </w:rPr>
        <w:tab/>
      </w:r>
      <w:r w:rsidRPr="009E086D">
        <w:rPr>
          <w:rFonts w:ascii="Book Antiqua" w:hAnsi="Book Antiqua"/>
          <w:i/>
        </w:rPr>
        <w:t xml:space="preserve">provisional-certificate-holder an opportunity of being heard against the action proposed </w:t>
      </w:r>
      <w:r w:rsidR="00374B78" w:rsidRPr="009E086D">
        <w:rPr>
          <w:rFonts w:ascii="Book Antiqua" w:hAnsi="Book Antiqua"/>
          <w:i/>
        </w:rPr>
        <w:tab/>
      </w:r>
      <w:r w:rsidRPr="009E086D">
        <w:rPr>
          <w:rFonts w:ascii="Book Antiqua" w:hAnsi="Book Antiqua"/>
          <w:i/>
        </w:rPr>
        <w:t xml:space="preserve">to be taken, cancel or suspend the provisional certificate or specify any further </w:t>
      </w:r>
      <w:r w:rsidR="00374B78" w:rsidRPr="009E086D">
        <w:rPr>
          <w:rFonts w:ascii="Book Antiqua" w:hAnsi="Book Antiqua"/>
          <w:i/>
        </w:rPr>
        <w:lastRenderedPageBreak/>
        <w:tab/>
      </w:r>
      <w:r w:rsidRPr="009E086D">
        <w:rPr>
          <w:rFonts w:ascii="Book Antiqua" w:hAnsi="Book Antiqua"/>
          <w:i/>
        </w:rPr>
        <w:t xml:space="preserve">conditions to which the provisional certificate shall be subject to and inform such </w:t>
      </w:r>
      <w:r w:rsidR="00374B78" w:rsidRPr="009E086D">
        <w:rPr>
          <w:rFonts w:ascii="Book Antiqua" w:hAnsi="Book Antiqua"/>
          <w:i/>
        </w:rPr>
        <w:tab/>
      </w:r>
      <w:r w:rsidRPr="009E086D">
        <w:rPr>
          <w:rFonts w:ascii="Book Antiqua" w:hAnsi="Book Antiqua"/>
          <w:i/>
        </w:rPr>
        <w:t>provisional-certificate-holder accordingly.</w:t>
      </w:r>
    </w:p>
    <w:p w:rsidR="00950CE0" w:rsidRPr="009E086D" w:rsidRDefault="00950CE0" w:rsidP="00A6266E">
      <w:pPr>
        <w:pStyle w:val="ListParagraph"/>
        <w:widowControl/>
        <w:shd w:val="clear" w:color="auto" w:fill="FFFFFF"/>
        <w:spacing w:line="276" w:lineRule="auto"/>
        <w:ind w:left="567" w:firstLine="0"/>
        <w:contextualSpacing/>
        <w:rPr>
          <w:rFonts w:ascii="Book Antiqua" w:hAnsi="Book Antiqua" w:cs="Times New Roman"/>
          <w:i/>
          <w:sz w:val="24"/>
          <w:szCs w:val="24"/>
        </w:rPr>
      </w:pPr>
    </w:p>
    <w:p w:rsidR="00ED3FE1" w:rsidRPr="009E086D" w:rsidRDefault="0049775F" w:rsidP="00950CE0">
      <w:pPr>
        <w:pStyle w:val="ListParagraph"/>
        <w:widowControl/>
        <w:shd w:val="clear" w:color="auto" w:fill="FFFFFF"/>
        <w:spacing w:line="276" w:lineRule="auto"/>
        <w:ind w:left="0" w:firstLine="567"/>
        <w:contextualSpacing/>
        <w:rPr>
          <w:rFonts w:ascii="Book Antiqua" w:hAnsi="Book Antiqua" w:cs="Times New Roman"/>
          <w:i/>
          <w:sz w:val="24"/>
          <w:szCs w:val="24"/>
        </w:rPr>
      </w:pPr>
      <w:r w:rsidRPr="009E086D">
        <w:rPr>
          <w:rFonts w:ascii="Book Antiqua" w:hAnsi="Book Antiqua" w:cs="Times New Roman"/>
          <w:i/>
          <w:sz w:val="24"/>
          <w:szCs w:val="24"/>
        </w:rPr>
        <w:t xml:space="preserve">(10) </w:t>
      </w:r>
      <w:r w:rsidR="00ED3FE1" w:rsidRPr="009E086D">
        <w:rPr>
          <w:rFonts w:ascii="Book Antiqua" w:hAnsi="Book Antiqua" w:cs="Times New Roman"/>
          <w:i/>
          <w:sz w:val="24"/>
          <w:szCs w:val="24"/>
        </w:rPr>
        <w:t>The provisions of, and certificates issued under, sub-rules (2) to (9) shall remain in force till validity of respective exemption per</w:t>
      </w:r>
      <w:r w:rsidR="000976AD" w:rsidRPr="009E086D">
        <w:rPr>
          <w:rFonts w:ascii="Book Antiqua" w:hAnsi="Book Antiqua" w:cs="Times New Roman"/>
          <w:i/>
          <w:sz w:val="24"/>
          <w:szCs w:val="24"/>
        </w:rPr>
        <w:t>iods specified in sub-rule (1).</w:t>
      </w:r>
      <w:r w:rsidR="00610530" w:rsidRPr="009E086D">
        <w:rPr>
          <w:rFonts w:ascii="Book Antiqua" w:hAnsi="Book Antiqua" w:cs="Times New Roman"/>
          <w:i/>
          <w:sz w:val="24"/>
          <w:szCs w:val="24"/>
        </w:rPr>
        <w:t>"</w:t>
      </w:r>
    </w:p>
    <w:p w:rsidR="00ED3FE1" w:rsidRPr="009E086D" w:rsidRDefault="00ED3FE1" w:rsidP="00B84605">
      <w:pPr>
        <w:rPr>
          <w:rFonts w:ascii="Book Antiqua" w:hAnsi="Book Antiqua"/>
          <w:b/>
        </w:rPr>
      </w:pPr>
    </w:p>
    <w:p w:rsidR="00BD4476" w:rsidRPr="009E086D" w:rsidRDefault="009D779D" w:rsidP="00731500">
      <w:pPr>
        <w:spacing w:line="360" w:lineRule="auto"/>
        <w:jc w:val="both"/>
        <w:rPr>
          <w:rFonts w:ascii="Book Antiqua" w:hAnsi="Book Antiqua"/>
        </w:rPr>
      </w:pPr>
      <w:r w:rsidRPr="009E086D">
        <w:rPr>
          <w:rFonts w:ascii="Book Antiqua" w:hAnsi="Book Antiqua"/>
        </w:rPr>
        <w:tab/>
      </w:r>
      <w:r w:rsidR="00DD6D7B" w:rsidRPr="009E086D">
        <w:rPr>
          <w:rFonts w:ascii="Book Antiqua" w:hAnsi="Book Antiqua"/>
        </w:rPr>
        <w:t>It is further submitted that case regarding</w:t>
      </w:r>
      <w:r w:rsidR="00552565" w:rsidRPr="009E086D">
        <w:rPr>
          <w:rFonts w:ascii="Book Antiqua" w:hAnsi="Book Antiqua"/>
        </w:rPr>
        <w:t xml:space="preserve"> permission for approval for issuance of PEC and </w:t>
      </w:r>
      <w:r w:rsidR="00731500" w:rsidRPr="009E086D">
        <w:rPr>
          <w:rFonts w:ascii="Book Antiqua" w:hAnsi="Book Antiqua"/>
        </w:rPr>
        <w:t>Provisional Registration of Schedule-D medical devices and case  regarding</w:t>
      </w:r>
      <w:r w:rsidR="00763366">
        <w:rPr>
          <w:rFonts w:ascii="Book Antiqua" w:hAnsi="Book Antiqua"/>
        </w:rPr>
        <w:t xml:space="preserve"> </w:t>
      </w:r>
      <w:r w:rsidR="00DD6D7B" w:rsidRPr="009E086D">
        <w:rPr>
          <w:rFonts w:ascii="Book Antiqua" w:hAnsi="Book Antiqua"/>
        </w:rPr>
        <w:t xml:space="preserve">fee for applications of PEC and Provisional Registration </w:t>
      </w:r>
      <w:r w:rsidR="00552565" w:rsidRPr="009E086D">
        <w:rPr>
          <w:rFonts w:ascii="Book Antiqua" w:hAnsi="Book Antiqua"/>
        </w:rPr>
        <w:t>was placed before the Authority in its 56</w:t>
      </w:r>
      <w:r w:rsidR="00552565" w:rsidRPr="009E086D">
        <w:rPr>
          <w:rFonts w:ascii="Book Antiqua" w:hAnsi="Book Antiqua"/>
          <w:vertAlign w:val="superscript"/>
        </w:rPr>
        <w:t>th</w:t>
      </w:r>
      <w:r w:rsidR="00552565" w:rsidRPr="009E086D">
        <w:rPr>
          <w:rFonts w:ascii="Book Antiqua" w:hAnsi="Book Antiqua"/>
        </w:rPr>
        <w:t xml:space="preserve"> meeting held on 02-02-2018</w:t>
      </w:r>
      <w:r w:rsidR="00BD4476" w:rsidRPr="009E086D">
        <w:rPr>
          <w:rFonts w:ascii="Book Antiqua" w:hAnsi="Book Antiqua"/>
        </w:rPr>
        <w:t xml:space="preserve">.  The Authority decided that Division shall start working under newly promulgated SRO. </w:t>
      </w:r>
      <w:r w:rsidR="00004BC8" w:rsidRPr="009E086D">
        <w:rPr>
          <w:rFonts w:ascii="Book Antiqua" w:hAnsi="Book Antiqua"/>
        </w:rPr>
        <w:t>Fee for any other activity having commercial significance is Rs.5000/- as per Schedule-C.</w:t>
      </w:r>
    </w:p>
    <w:p w:rsidR="00BD4476" w:rsidRPr="009E086D" w:rsidRDefault="00BD4476" w:rsidP="00DD5D3C">
      <w:pPr>
        <w:jc w:val="both"/>
        <w:rPr>
          <w:rFonts w:ascii="Book Antiqua" w:hAnsi="Book Antiqua"/>
        </w:rPr>
      </w:pPr>
    </w:p>
    <w:p w:rsidR="000976AD" w:rsidRPr="009E086D" w:rsidRDefault="009D779D" w:rsidP="00731500">
      <w:pPr>
        <w:spacing w:line="360" w:lineRule="auto"/>
        <w:jc w:val="both"/>
        <w:rPr>
          <w:rFonts w:ascii="Book Antiqua" w:hAnsi="Book Antiqua"/>
          <w:bCs/>
        </w:rPr>
      </w:pPr>
      <w:r w:rsidRPr="009E086D">
        <w:rPr>
          <w:rFonts w:ascii="Book Antiqua" w:hAnsi="Book Antiqua"/>
        </w:rPr>
        <w:tab/>
      </w:r>
      <w:r w:rsidR="00D70AAD" w:rsidRPr="009E086D">
        <w:rPr>
          <w:rFonts w:ascii="Book Antiqua" w:hAnsi="Book Antiqua"/>
        </w:rPr>
        <w:t xml:space="preserve">In the light of aforesaid rule, </w:t>
      </w:r>
      <w:r w:rsidR="00D70AAD" w:rsidRPr="009E086D">
        <w:rPr>
          <w:rFonts w:ascii="Book Antiqua" w:hAnsi="Book Antiqua"/>
          <w:bCs/>
        </w:rPr>
        <w:t xml:space="preserve">concurrence of the MDB shall be required for </w:t>
      </w:r>
      <w:r w:rsidR="007A7A12" w:rsidRPr="009E086D">
        <w:rPr>
          <w:rFonts w:ascii="Book Antiqua" w:hAnsi="Book Antiqua"/>
          <w:bCs/>
        </w:rPr>
        <w:t xml:space="preserve">issuance </w:t>
      </w:r>
      <w:r w:rsidR="0010269F" w:rsidRPr="009E086D">
        <w:rPr>
          <w:rFonts w:ascii="Book Antiqua" w:hAnsi="Book Antiqua"/>
          <w:bCs/>
        </w:rPr>
        <w:t>PEC and provisional registrations for Schedule-D medical devices.</w:t>
      </w:r>
    </w:p>
    <w:p w:rsidR="0010269F" w:rsidRPr="009E086D" w:rsidRDefault="0010269F" w:rsidP="00B84605">
      <w:pPr>
        <w:rPr>
          <w:rFonts w:ascii="Book Antiqua" w:hAnsi="Book Antiqua"/>
          <w:bCs/>
        </w:rPr>
      </w:pPr>
    </w:p>
    <w:p w:rsidR="00D12526" w:rsidRPr="00D6340B" w:rsidRDefault="006A3661" w:rsidP="001E69B9">
      <w:pPr>
        <w:spacing w:line="360" w:lineRule="auto"/>
        <w:ind w:left="1440" w:hanging="1440"/>
        <w:jc w:val="both"/>
        <w:rPr>
          <w:rFonts w:ascii="Book Antiqua" w:hAnsi="Book Antiqua"/>
          <w:bCs/>
        </w:rPr>
      </w:pPr>
      <w:r w:rsidRPr="00D6340B">
        <w:rPr>
          <w:rFonts w:ascii="Book Antiqua" w:hAnsi="Book Antiqua"/>
          <w:b/>
          <w:u w:val="single"/>
        </w:rPr>
        <w:t>Decision:</w:t>
      </w:r>
      <w:r w:rsidR="00D6340B">
        <w:rPr>
          <w:rFonts w:ascii="Book Antiqua" w:hAnsi="Book Antiqua"/>
          <w:b/>
          <w:bCs/>
        </w:rPr>
        <w:tab/>
      </w:r>
      <w:r w:rsidR="0090110B" w:rsidRPr="00D6340B">
        <w:rPr>
          <w:rFonts w:ascii="Book Antiqua" w:hAnsi="Book Antiqua"/>
          <w:bCs/>
        </w:rPr>
        <w:t xml:space="preserve">The MDB </w:t>
      </w:r>
      <w:r w:rsidR="00764A17" w:rsidRPr="00D6340B">
        <w:rPr>
          <w:rFonts w:ascii="Book Antiqua" w:hAnsi="Book Antiqua"/>
          <w:bCs/>
        </w:rPr>
        <w:t>gave</w:t>
      </w:r>
      <w:r w:rsidR="00C24205">
        <w:rPr>
          <w:rFonts w:ascii="Book Antiqua" w:hAnsi="Book Antiqua"/>
          <w:bCs/>
        </w:rPr>
        <w:t xml:space="preserve"> </w:t>
      </w:r>
      <w:r w:rsidR="00D6340B" w:rsidRPr="00D6340B">
        <w:rPr>
          <w:rFonts w:ascii="Book Antiqua" w:hAnsi="Book Antiqua"/>
          <w:bCs/>
        </w:rPr>
        <w:t>its concurrence</w:t>
      </w:r>
      <w:r w:rsidR="00650DEC" w:rsidRPr="00D6340B">
        <w:rPr>
          <w:rFonts w:ascii="Book Antiqua" w:hAnsi="Book Antiqua"/>
          <w:bCs/>
        </w:rPr>
        <w:t xml:space="preserve"> for issuance </w:t>
      </w:r>
      <w:r w:rsidR="000E4298" w:rsidRPr="00D6340B">
        <w:rPr>
          <w:rFonts w:ascii="Book Antiqua" w:hAnsi="Book Antiqua"/>
          <w:bCs/>
        </w:rPr>
        <w:t xml:space="preserve">of </w:t>
      </w:r>
      <w:r w:rsidR="00650DEC" w:rsidRPr="00D6340B">
        <w:rPr>
          <w:rFonts w:ascii="Book Antiqua" w:hAnsi="Book Antiqua"/>
          <w:bCs/>
        </w:rPr>
        <w:t>PEC and provisional registrations</w:t>
      </w:r>
      <w:r w:rsidR="000E4298" w:rsidRPr="00D6340B">
        <w:rPr>
          <w:rFonts w:ascii="Book Antiqua" w:hAnsi="Book Antiqua"/>
          <w:bCs/>
        </w:rPr>
        <w:t xml:space="preserve"> for Schedule-D medical devices.</w:t>
      </w:r>
      <w:r w:rsidR="00C24205">
        <w:rPr>
          <w:rFonts w:ascii="Book Antiqua" w:hAnsi="Book Antiqua"/>
          <w:bCs/>
        </w:rPr>
        <w:t xml:space="preserve"> </w:t>
      </w:r>
      <w:r w:rsidR="00764A17" w:rsidRPr="00D6340B">
        <w:rPr>
          <w:rFonts w:ascii="Book Antiqua" w:hAnsi="Book Antiqua"/>
          <w:bCs/>
        </w:rPr>
        <w:t>However, t</w:t>
      </w:r>
      <w:r w:rsidR="00211A34" w:rsidRPr="00D6340B">
        <w:rPr>
          <w:rFonts w:ascii="Book Antiqua" w:hAnsi="Book Antiqua"/>
          <w:bCs/>
        </w:rPr>
        <w:t>he list of issued PEC and provisional registrations shall be placed before the B</w:t>
      </w:r>
      <w:r w:rsidR="00764A17" w:rsidRPr="00D6340B">
        <w:rPr>
          <w:rFonts w:ascii="Book Antiqua" w:hAnsi="Book Antiqua"/>
          <w:bCs/>
        </w:rPr>
        <w:t>o</w:t>
      </w:r>
      <w:r w:rsidR="00211A34" w:rsidRPr="00D6340B">
        <w:rPr>
          <w:rFonts w:ascii="Book Antiqua" w:hAnsi="Book Antiqua"/>
          <w:bCs/>
        </w:rPr>
        <w:t xml:space="preserve">ard </w:t>
      </w:r>
      <w:r w:rsidR="00764A17" w:rsidRPr="00D6340B">
        <w:rPr>
          <w:rFonts w:ascii="Book Antiqua" w:hAnsi="Book Antiqua"/>
          <w:bCs/>
        </w:rPr>
        <w:t>in next meeting</w:t>
      </w:r>
      <w:r w:rsidR="005731E9" w:rsidRPr="00D6340B">
        <w:rPr>
          <w:rFonts w:ascii="Book Antiqua" w:hAnsi="Book Antiqua"/>
          <w:bCs/>
        </w:rPr>
        <w:t xml:space="preserve"> for its information</w:t>
      </w:r>
      <w:r w:rsidR="00764A17" w:rsidRPr="00D6340B">
        <w:rPr>
          <w:rFonts w:ascii="Book Antiqua" w:hAnsi="Book Antiqua"/>
          <w:bCs/>
        </w:rPr>
        <w:t>.</w:t>
      </w:r>
    </w:p>
    <w:p w:rsidR="006A3661" w:rsidRPr="009E086D" w:rsidRDefault="006A3661" w:rsidP="006A3661">
      <w:pPr>
        <w:jc w:val="both"/>
        <w:rPr>
          <w:rFonts w:ascii="Book Antiqua" w:hAnsi="Book Antiqua"/>
          <w:b/>
        </w:rPr>
      </w:pPr>
    </w:p>
    <w:p w:rsidR="000E0682" w:rsidRPr="009E086D" w:rsidRDefault="000E0682" w:rsidP="002A100C">
      <w:pPr>
        <w:ind w:left="1701" w:hanging="1701"/>
        <w:jc w:val="both"/>
        <w:rPr>
          <w:rFonts w:ascii="Book Antiqua" w:hAnsi="Book Antiqua"/>
          <w:b/>
          <w:bCs/>
          <w:u w:val="single"/>
        </w:rPr>
      </w:pPr>
      <w:r w:rsidRPr="009E086D">
        <w:rPr>
          <w:rFonts w:ascii="Book Antiqua" w:hAnsi="Book Antiqua"/>
          <w:b/>
        </w:rPr>
        <w:t xml:space="preserve">Item No. </w:t>
      </w:r>
      <w:r w:rsidR="000B0F49" w:rsidRPr="009E086D">
        <w:rPr>
          <w:rFonts w:ascii="Book Antiqua" w:hAnsi="Book Antiqua"/>
          <w:b/>
        </w:rPr>
        <w:t>IX</w:t>
      </w:r>
      <w:r w:rsidRPr="009E086D">
        <w:rPr>
          <w:rFonts w:ascii="Book Antiqua" w:hAnsi="Book Antiqua"/>
        </w:rPr>
        <w:t xml:space="preserve">.   </w:t>
      </w:r>
      <w:r w:rsidRPr="009E086D">
        <w:rPr>
          <w:rFonts w:ascii="Book Antiqua" w:hAnsi="Book Antiqua"/>
        </w:rPr>
        <w:tab/>
      </w:r>
      <w:r w:rsidRPr="009E086D">
        <w:rPr>
          <w:rFonts w:ascii="Book Antiqua" w:hAnsi="Book Antiqua"/>
          <w:b/>
          <w:u w:val="single"/>
        </w:rPr>
        <w:t>PERSONNAL HEARING OF M/S OTSUKA PAKISTAN LIMITED, KARACHI REGARDING DEREGISTRATION OF ITS STENTS.</w:t>
      </w:r>
    </w:p>
    <w:p w:rsidR="000E0682" w:rsidRPr="009E086D" w:rsidRDefault="000E0682" w:rsidP="000E0682">
      <w:pPr>
        <w:ind w:left="284"/>
        <w:jc w:val="both"/>
        <w:rPr>
          <w:rFonts w:ascii="Book Antiqua" w:hAnsi="Book Antiqua"/>
          <w:bCs/>
        </w:rPr>
      </w:pPr>
    </w:p>
    <w:p w:rsidR="000E0682" w:rsidRPr="009E086D" w:rsidRDefault="000E0682" w:rsidP="000E0682">
      <w:pPr>
        <w:spacing w:line="360" w:lineRule="auto"/>
        <w:jc w:val="both"/>
        <w:rPr>
          <w:rFonts w:ascii="Book Antiqua" w:hAnsi="Book Antiqua"/>
        </w:rPr>
      </w:pPr>
      <w:r w:rsidRPr="009E086D">
        <w:rPr>
          <w:rFonts w:ascii="Book Antiqua" w:hAnsi="Book Antiqua"/>
        </w:rPr>
        <w:tab/>
      </w:r>
      <w:r w:rsidRPr="009E086D">
        <w:rPr>
          <w:rFonts w:ascii="Book Antiqua" w:hAnsi="Book Antiqua"/>
          <w:color w:val="000000"/>
        </w:rPr>
        <w:t xml:space="preserve">M/s Otsuka Pakistan Ltd, Karachi has informed that they have stopped import of </w:t>
      </w:r>
      <w:r w:rsidRPr="009E086D">
        <w:rPr>
          <w:rFonts w:ascii="Book Antiqua" w:hAnsi="Book Antiqua"/>
        </w:rPr>
        <w:t>Firebird 2 Rapamycin Eluting Cobalt Chromium Coronary Stent System (Registration No.074670) and Mustang Stent Stainless Steel Coronary Stent System (Registration No.074669) already registered in their name. Last import of Firebird-2 was made on 25-5-2017 whereas Mustang Stent was last imported on 07-06-2016. They informed that in future they do not intend to import these products and ultimately will discontinue these products</w:t>
      </w:r>
      <w:r w:rsidR="009D779D" w:rsidRPr="009E086D">
        <w:rPr>
          <w:rFonts w:ascii="Book Antiqua" w:hAnsi="Book Antiqua"/>
        </w:rPr>
        <w:t xml:space="preserve"> (</w:t>
      </w:r>
      <w:r w:rsidR="009D779D" w:rsidRPr="009E086D">
        <w:rPr>
          <w:rFonts w:ascii="Book Antiqua" w:hAnsi="Book Antiqua"/>
          <w:b/>
        </w:rPr>
        <w:t>Annex-I</w:t>
      </w:r>
      <w:r w:rsidR="00A639CC" w:rsidRPr="009E086D">
        <w:rPr>
          <w:rFonts w:ascii="Book Antiqua" w:hAnsi="Book Antiqua"/>
          <w:b/>
        </w:rPr>
        <w:t>I</w:t>
      </w:r>
      <w:r w:rsidR="009D779D" w:rsidRPr="009E086D">
        <w:rPr>
          <w:rFonts w:ascii="Book Antiqua" w:hAnsi="Book Antiqua"/>
        </w:rPr>
        <w:t>)</w:t>
      </w:r>
      <w:r w:rsidRPr="009E086D">
        <w:rPr>
          <w:rFonts w:ascii="Book Antiqua" w:hAnsi="Book Antiqua"/>
        </w:rPr>
        <w:t>.</w:t>
      </w:r>
    </w:p>
    <w:p w:rsidR="00CA48FC" w:rsidRPr="009E086D" w:rsidRDefault="00CA48FC" w:rsidP="00CA48FC">
      <w:pPr>
        <w:jc w:val="both"/>
        <w:rPr>
          <w:rFonts w:ascii="Book Antiqua" w:hAnsi="Book Antiqua"/>
        </w:rPr>
      </w:pPr>
    </w:p>
    <w:p w:rsidR="004B69E8" w:rsidRPr="009E086D" w:rsidRDefault="006B45E7" w:rsidP="004B69E8">
      <w:pPr>
        <w:spacing w:line="360" w:lineRule="auto"/>
        <w:jc w:val="both"/>
        <w:rPr>
          <w:rFonts w:ascii="Book Antiqua" w:hAnsi="Book Antiqua"/>
        </w:rPr>
      </w:pPr>
      <w:r w:rsidRPr="009E086D">
        <w:rPr>
          <w:rFonts w:ascii="Book Antiqua" w:hAnsi="Book Antiqua"/>
        </w:rPr>
        <w:tab/>
      </w:r>
      <w:r w:rsidR="000E0682" w:rsidRPr="009E086D">
        <w:rPr>
          <w:rFonts w:ascii="Book Antiqua" w:hAnsi="Book Antiqua"/>
        </w:rPr>
        <w:t>Keeping in view the above, the firm has been advised to appear before the MDB for personal hearing during the meeting.</w:t>
      </w:r>
    </w:p>
    <w:p w:rsidR="004B69E8" w:rsidRPr="009E086D" w:rsidRDefault="004B69E8" w:rsidP="00CA48FC">
      <w:pPr>
        <w:ind w:left="567"/>
        <w:jc w:val="both"/>
        <w:rPr>
          <w:rFonts w:ascii="Book Antiqua" w:hAnsi="Book Antiqua"/>
          <w:bCs/>
        </w:rPr>
      </w:pPr>
    </w:p>
    <w:p w:rsidR="00D6340B" w:rsidRPr="00D6340B" w:rsidRDefault="006A3661" w:rsidP="004B65C4">
      <w:pPr>
        <w:spacing w:line="360" w:lineRule="auto"/>
        <w:ind w:left="1350" w:hanging="1350"/>
        <w:jc w:val="both"/>
        <w:rPr>
          <w:rFonts w:ascii="Book Antiqua" w:hAnsi="Book Antiqua"/>
        </w:rPr>
      </w:pPr>
      <w:r w:rsidRPr="00D6340B">
        <w:rPr>
          <w:rFonts w:ascii="Book Antiqua" w:hAnsi="Book Antiqua"/>
          <w:b/>
          <w:u w:val="single"/>
        </w:rPr>
        <w:lastRenderedPageBreak/>
        <w:t>Decision:</w:t>
      </w:r>
      <w:r w:rsidR="00D6340B">
        <w:rPr>
          <w:rFonts w:ascii="Book Antiqua" w:hAnsi="Book Antiqua"/>
          <w:bCs/>
          <w:color w:val="FF0000"/>
        </w:rPr>
        <w:tab/>
      </w:r>
      <w:r w:rsidR="00D6340B" w:rsidRPr="00D6340B">
        <w:rPr>
          <w:rFonts w:ascii="Book Antiqua" w:hAnsi="Book Antiqua"/>
          <w:bCs/>
        </w:rPr>
        <w:t>Dr</w:t>
      </w:r>
      <w:r w:rsidR="00D86C35">
        <w:rPr>
          <w:rFonts w:ascii="Book Antiqua" w:hAnsi="Book Antiqua"/>
          <w:bCs/>
        </w:rPr>
        <w:t xml:space="preserve"> </w:t>
      </w:r>
      <w:r w:rsidR="00D6340B" w:rsidRPr="00D6340B">
        <w:rPr>
          <w:rFonts w:ascii="Book Antiqua" w:hAnsi="Book Antiqua"/>
          <w:bCs/>
        </w:rPr>
        <w:t>Arshad</w:t>
      </w:r>
      <w:r w:rsidR="00D86C35">
        <w:rPr>
          <w:rFonts w:ascii="Book Antiqua" w:hAnsi="Book Antiqua"/>
          <w:bCs/>
        </w:rPr>
        <w:t xml:space="preserve"> K</w:t>
      </w:r>
      <w:r w:rsidR="00D6340B" w:rsidRPr="00D6340B">
        <w:rPr>
          <w:rFonts w:ascii="Book Antiqua" w:hAnsi="Book Antiqua"/>
          <w:bCs/>
        </w:rPr>
        <w:t xml:space="preserve">amal, Senior </w:t>
      </w:r>
      <w:r w:rsidR="00D87E7B" w:rsidRPr="00D6340B">
        <w:rPr>
          <w:rFonts w:ascii="Book Antiqua" w:hAnsi="Book Antiqua"/>
          <w:bCs/>
        </w:rPr>
        <w:t xml:space="preserve">Manager </w:t>
      </w:r>
      <w:r w:rsidR="00D6340B" w:rsidRPr="00D6340B">
        <w:rPr>
          <w:rFonts w:ascii="Book Antiqua" w:hAnsi="Book Antiqua"/>
          <w:bCs/>
        </w:rPr>
        <w:t xml:space="preserve">QA/ Manager Regulatory Affairs appeared before the Board and informed the Board to de-register </w:t>
      </w:r>
      <w:r w:rsidR="00D6340B" w:rsidRPr="00D6340B">
        <w:rPr>
          <w:rFonts w:ascii="Book Antiqua" w:hAnsi="Book Antiqua"/>
        </w:rPr>
        <w:t>Firebird 2 Rapamycin Eluting Cobalt Chromium Coronary Stent System (Registration No.074670) and Mustang Stent Stainless Steel Coronary Stent System (Registration No.074669) already registered in their name due to afore mentioned reasons. The Board asked the Firm representative regarding existing stock of both stents. In reply, the representative informed that there is no stock of Mustang Stent, however, 80 stents of Firebird 2 are present in the market.</w:t>
      </w:r>
    </w:p>
    <w:p w:rsidR="004B65C4" w:rsidRDefault="004B65C4" w:rsidP="004B65C4">
      <w:pPr>
        <w:ind w:left="1350"/>
        <w:jc w:val="both"/>
        <w:rPr>
          <w:rFonts w:ascii="Book Antiqua" w:hAnsi="Book Antiqua"/>
        </w:rPr>
      </w:pPr>
    </w:p>
    <w:p w:rsidR="000F7EE8" w:rsidRPr="00D87E7B" w:rsidRDefault="000F7EE8" w:rsidP="004B65C4">
      <w:pPr>
        <w:spacing w:line="360" w:lineRule="auto"/>
        <w:ind w:left="1350"/>
        <w:jc w:val="both"/>
        <w:rPr>
          <w:rFonts w:ascii="Book Antiqua" w:hAnsi="Book Antiqua"/>
        </w:rPr>
      </w:pPr>
      <w:r w:rsidRPr="00D87E7B">
        <w:rPr>
          <w:rFonts w:ascii="Book Antiqua" w:hAnsi="Book Antiqua"/>
        </w:rPr>
        <w:t xml:space="preserve">The Board </w:t>
      </w:r>
      <w:r w:rsidRPr="00D87E7B">
        <w:rPr>
          <w:rFonts w:ascii="Book Antiqua" w:hAnsi="Book Antiqua"/>
          <w:bCs/>
        </w:rPr>
        <w:t>de-register</w:t>
      </w:r>
      <w:r w:rsidR="00E243A1" w:rsidRPr="00D87E7B">
        <w:rPr>
          <w:rFonts w:ascii="Book Antiqua" w:hAnsi="Book Antiqua"/>
          <w:bCs/>
        </w:rPr>
        <w:t>ed</w:t>
      </w:r>
      <w:r w:rsidR="00115933">
        <w:rPr>
          <w:rFonts w:ascii="Book Antiqua" w:hAnsi="Book Antiqua"/>
          <w:bCs/>
        </w:rPr>
        <w:t xml:space="preserve"> </w:t>
      </w:r>
      <w:r w:rsidRPr="00D87E7B">
        <w:rPr>
          <w:rFonts w:ascii="Book Antiqua" w:hAnsi="Book Antiqua"/>
        </w:rPr>
        <w:t xml:space="preserve">Firebird 2 Rapamycin Eluting Cobalt Chromium Coronary Stent System (Registration No.074670) and Mustang Stent Stainless Steel Coronary Stent System (Registration No.074669) </w:t>
      </w:r>
      <w:r w:rsidR="00E243A1" w:rsidRPr="00D87E7B">
        <w:rPr>
          <w:rFonts w:ascii="Book Antiqua" w:hAnsi="Book Antiqua"/>
        </w:rPr>
        <w:t xml:space="preserve">on the request of the firm </w:t>
      </w:r>
      <w:r w:rsidRPr="00D87E7B">
        <w:rPr>
          <w:rFonts w:ascii="Book Antiqua" w:hAnsi="Book Antiqua"/>
        </w:rPr>
        <w:t xml:space="preserve">due to afore mentioned reasons. </w:t>
      </w:r>
      <w:r w:rsidR="00E243A1" w:rsidRPr="00D87E7B">
        <w:rPr>
          <w:rFonts w:ascii="Book Antiqua" w:hAnsi="Book Antiqua"/>
        </w:rPr>
        <w:t xml:space="preserve">Furthermore, </w:t>
      </w:r>
      <w:r w:rsidR="00F84D04" w:rsidRPr="00D87E7B">
        <w:rPr>
          <w:rFonts w:ascii="Book Antiqua" w:hAnsi="Book Antiqua"/>
        </w:rPr>
        <w:t>t</w:t>
      </w:r>
      <w:r w:rsidRPr="00D87E7B">
        <w:rPr>
          <w:rFonts w:ascii="Book Antiqua" w:hAnsi="Book Antiqua"/>
        </w:rPr>
        <w:t xml:space="preserve">he Board </w:t>
      </w:r>
      <w:r w:rsidR="00F84D04" w:rsidRPr="00D87E7B">
        <w:rPr>
          <w:rFonts w:ascii="Book Antiqua" w:hAnsi="Book Antiqua"/>
        </w:rPr>
        <w:t xml:space="preserve">directed </w:t>
      </w:r>
      <w:r w:rsidRPr="00D87E7B">
        <w:rPr>
          <w:rFonts w:ascii="Book Antiqua" w:hAnsi="Book Antiqua"/>
        </w:rPr>
        <w:t xml:space="preserve">the Firm </w:t>
      </w:r>
      <w:r w:rsidR="00F84D04" w:rsidRPr="00D87E7B">
        <w:rPr>
          <w:rFonts w:ascii="Book Antiqua" w:hAnsi="Book Antiqua"/>
        </w:rPr>
        <w:t xml:space="preserve">to re-call all existing stock of Firebird 2 stent immediately </w:t>
      </w:r>
      <w:r w:rsidR="0076033D" w:rsidRPr="00D87E7B">
        <w:rPr>
          <w:rFonts w:ascii="Book Antiqua" w:hAnsi="Book Antiqua"/>
        </w:rPr>
        <w:t xml:space="preserve">and dispose it off under the DRAP Act, 2012 and rules framed thereunder in coordination with </w:t>
      </w:r>
      <w:r w:rsidR="00527838" w:rsidRPr="00D87E7B">
        <w:rPr>
          <w:rFonts w:ascii="Book Antiqua" w:hAnsi="Book Antiqua"/>
        </w:rPr>
        <w:t xml:space="preserve">Additional </w:t>
      </w:r>
      <w:r w:rsidR="0001632A" w:rsidRPr="00D87E7B">
        <w:rPr>
          <w:rFonts w:ascii="Book Antiqua" w:hAnsi="Book Antiqua"/>
        </w:rPr>
        <w:t>Director</w:t>
      </w:r>
      <w:r w:rsidR="00527838" w:rsidRPr="00D87E7B">
        <w:rPr>
          <w:rFonts w:ascii="Book Antiqua" w:hAnsi="Book Antiqua"/>
        </w:rPr>
        <w:t xml:space="preserve"> (E&amp;M), Karachi and area FID.</w:t>
      </w:r>
    </w:p>
    <w:p w:rsidR="006A3661" w:rsidRPr="009E086D" w:rsidRDefault="006A3661" w:rsidP="006A3661">
      <w:pPr>
        <w:jc w:val="both"/>
        <w:rPr>
          <w:rFonts w:ascii="Book Antiqua" w:hAnsi="Book Antiqua"/>
          <w:b/>
        </w:rPr>
      </w:pPr>
    </w:p>
    <w:p w:rsidR="001D40A7" w:rsidRPr="009E086D" w:rsidRDefault="00165EEF" w:rsidP="002A100C">
      <w:pPr>
        <w:spacing w:line="360" w:lineRule="auto"/>
        <w:ind w:left="1701" w:hanging="1701"/>
        <w:rPr>
          <w:rFonts w:ascii="Book Antiqua" w:hAnsi="Book Antiqua"/>
          <w:b/>
          <w:u w:val="single"/>
        </w:rPr>
      </w:pPr>
      <w:r w:rsidRPr="009E086D">
        <w:rPr>
          <w:rFonts w:ascii="Book Antiqua" w:hAnsi="Book Antiqua"/>
          <w:b/>
        </w:rPr>
        <w:t xml:space="preserve">Item No. </w:t>
      </w:r>
      <w:r w:rsidR="0037571D" w:rsidRPr="009E086D">
        <w:rPr>
          <w:rFonts w:ascii="Book Antiqua" w:hAnsi="Book Antiqua"/>
          <w:b/>
        </w:rPr>
        <w:t>X</w:t>
      </w:r>
      <w:r w:rsidR="0037571D" w:rsidRPr="009E086D">
        <w:rPr>
          <w:rFonts w:ascii="Book Antiqua" w:hAnsi="Book Antiqua"/>
        </w:rPr>
        <w:t xml:space="preserve">. </w:t>
      </w:r>
      <w:r w:rsidR="0037571D" w:rsidRPr="009E086D">
        <w:rPr>
          <w:rFonts w:ascii="Book Antiqua" w:hAnsi="Book Antiqua"/>
          <w:b/>
          <w:u w:val="single"/>
        </w:rPr>
        <w:t>MEDICAL DEVICES ADVERSE EVENT REPORTING FORM.</w:t>
      </w:r>
    </w:p>
    <w:p w:rsidR="004D5DEA" w:rsidRPr="009E086D" w:rsidRDefault="004D5DEA" w:rsidP="00B84605">
      <w:pPr>
        <w:rPr>
          <w:rFonts w:ascii="Book Antiqua" w:hAnsi="Book Antiqua"/>
          <w:b/>
        </w:rPr>
      </w:pPr>
    </w:p>
    <w:p w:rsidR="006B2B7C" w:rsidRPr="009E086D" w:rsidRDefault="006B2B7C" w:rsidP="006B2B7C">
      <w:pPr>
        <w:autoSpaceDE w:val="0"/>
        <w:autoSpaceDN w:val="0"/>
        <w:adjustRightInd w:val="0"/>
        <w:ind w:firstLine="720"/>
        <w:jc w:val="both"/>
        <w:rPr>
          <w:rFonts w:ascii="Book Antiqua" w:hAnsi="Book Antiqua"/>
        </w:rPr>
      </w:pPr>
      <w:r w:rsidRPr="009E086D">
        <w:rPr>
          <w:rFonts w:ascii="Book Antiqua" w:hAnsi="Book Antiqua"/>
        </w:rPr>
        <w:t xml:space="preserve">          Rule </w:t>
      </w:r>
      <w:r w:rsidR="00353D7D" w:rsidRPr="009E086D">
        <w:rPr>
          <w:rFonts w:ascii="Book Antiqua" w:hAnsi="Book Antiqua"/>
        </w:rPr>
        <w:t>49</w:t>
      </w:r>
      <w:r w:rsidR="003F66D7" w:rsidRPr="009E086D">
        <w:rPr>
          <w:rFonts w:ascii="Book Antiqua" w:hAnsi="Book Antiqua"/>
        </w:rPr>
        <w:t>(1)</w:t>
      </w:r>
      <w:r w:rsidRPr="009E086D">
        <w:rPr>
          <w:rFonts w:ascii="Book Antiqua" w:hAnsi="Book Antiqua"/>
        </w:rPr>
        <w:t xml:space="preserve"> of MDR, 201</w:t>
      </w:r>
      <w:r w:rsidR="00353D7D" w:rsidRPr="009E086D">
        <w:rPr>
          <w:rFonts w:ascii="Book Antiqua" w:hAnsi="Book Antiqua"/>
        </w:rPr>
        <w:t>7</w:t>
      </w:r>
      <w:r w:rsidRPr="009E086D">
        <w:rPr>
          <w:rFonts w:ascii="Book Antiqua" w:hAnsi="Book Antiqua"/>
        </w:rPr>
        <w:t xml:space="preserve"> is reproduced as below:-</w:t>
      </w:r>
    </w:p>
    <w:p w:rsidR="006B2B7C" w:rsidRPr="009E086D" w:rsidRDefault="006B2B7C" w:rsidP="006B2B7C">
      <w:pPr>
        <w:autoSpaceDE w:val="0"/>
        <w:autoSpaceDN w:val="0"/>
        <w:adjustRightInd w:val="0"/>
        <w:ind w:firstLine="720"/>
        <w:jc w:val="both"/>
        <w:rPr>
          <w:rFonts w:ascii="Book Antiqua" w:hAnsi="Book Antiqua"/>
        </w:rPr>
      </w:pPr>
    </w:p>
    <w:p w:rsidR="003F66D7" w:rsidRPr="009E086D" w:rsidRDefault="003F66D7" w:rsidP="003F66D7">
      <w:pPr>
        <w:pStyle w:val="ListParagraph"/>
        <w:suppressAutoHyphens/>
        <w:overflowPunct w:val="0"/>
        <w:autoSpaceDE w:val="0"/>
        <w:autoSpaceDN w:val="0"/>
        <w:adjustRightInd w:val="0"/>
        <w:spacing w:line="360" w:lineRule="auto"/>
        <w:ind w:left="0" w:firstLine="0"/>
        <w:rPr>
          <w:rFonts w:ascii="Book Antiqua" w:hAnsi="Book Antiqua" w:cs="Times New Roman"/>
          <w:sz w:val="24"/>
          <w:szCs w:val="24"/>
        </w:rPr>
      </w:pPr>
      <w:r w:rsidRPr="009E086D">
        <w:rPr>
          <w:rFonts w:ascii="Book Antiqua" w:hAnsi="Book Antiqua" w:cs="Times New Roman"/>
          <w:sz w:val="24"/>
          <w:szCs w:val="24"/>
        </w:rPr>
        <w:tab/>
        <w:t xml:space="preserve">    For the purpose of post-marketing surveillance and vigilance of marketed medical devices, a licensee shall establish, maintain and implement an appropriate and effective post-marketing surveillance and vigilance system of medical devices he is dealing with which shall also include the following elements, namely:</w:t>
      </w:r>
      <w:r w:rsidRPr="009E086D">
        <w:rPr>
          <w:rFonts w:ascii="Book Antiqua" w:hAnsi="Book Antiqua" w:cs="Times New Roman"/>
          <w:b/>
          <w:bCs/>
          <w:sz w:val="24"/>
          <w:szCs w:val="24"/>
        </w:rPr>
        <w:t xml:space="preserve"> —</w:t>
      </w:r>
    </w:p>
    <w:p w:rsidR="003F66D7" w:rsidRPr="009E086D" w:rsidRDefault="003F66D7" w:rsidP="003F66D7">
      <w:pPr>
        <w:autoSpaceDE w:val="0"/>
        <w:autoSpaceDN w:val="0"/>
        <w:adjustRightInd w:val="0"/>
        <w:spacing w:after="120"/>
        <w:ind w:left="1440"/>
        <w:jc w:val="both"/>
        <w:rPr>
          <w:rFonts w:ascii="Book Antiqua" w:hAnsi="Book Antiqua"/>
        </w:rPr>
      </w:pPr>
    </w:p>
    <w:p w:rsidR="003F66D7" w:rsidRPr="009E086D" w:rsidRDefault="003F66D7" w:rsidP="003F66D7">
      <w:pPr>
        <w:numPr>
          <w:ilvl w:val="0"/>
          <w:numId w:val="40"/>
        </w:numPr>
        <w:tabs>
          <w:tab w:val="clear" w:pos="644"/>
        </w:tabs>
        <w:autoSpaceDE w:val="0"/>
        <w:autoSpaceDN w:val="0"/>
        <w:adjustRightInd w:val="0"/>
        <w:spacing w:after="120"/>
        <w:ind w:left="2090" w:hanging="650"/>
        <w:jc w:val="both"/>
        <w:rPr>
          <w:rFonts w:ascii="Book Antiqua" w:hAnsi="Book Antiqua"/>
        </w:rPr>
      </w:pPr>
      <w:r w:rsidRPr="009E086D">
        <w:rPr>
          <w:rFonts w:ascii="Book Antiqua" w:hAnsi="Book Antiqua"/>
        </w:rPr>
        <w:t xml:space="preserve">distribution records;  </w:t>
      </w:r>
    </w:p>
    <w:p w:rsidR="003F66D7" w:rsidRPr="009E086D" w:rsidRDefault="003F66D7" w:rsidP="003F66D7">
      <w:pPr>
        <w:numPr>
          <w:ilvl w:val="0"/>
          <w:numId w:val="40"/>
        </w:numPr>
        <w:tabs>
          <w:tab w:val="clear" w:pos="644"/>
        </w:tabs>
        <w:autoSpaceDE w:val="0"/>
        <w:autoSpaceDN w:val="0"/>
        <w:adjustRightInd w:val="0"/>
        <w:spacing w:after="120"/>
        <w:ind w:left="2090" w:hanging="650"/>
        <w:jc w:val="both"/>
        <w:rPr>
          <w:rFonts w:ascii="Book Antiqua" w:hAnsi="Book Antiqua"/>
        </w:rPr>
      </w:pPr>
      <w:r w:rsidRPr="009E086D">
        <w:rPr>
          <w:rFonts w:ascii="Book Antiqua" w:hAnsi="Book Antiqua"/>
        </w:rPr>
        <w:t xml:space="preserve">complaint handling system; </w:t>
      </w:r>
    </w:p>
    <w:p w:rsidR="003F66D7" w:rsidRPr="009E086D" w:rsidRDefault="003F66D7" w:rsidP="003F66D7">
      <w:pPr>
        <w:numPr>
          <w:ilvl w:val="0"/>
          <w:numId w:val="40"/>
        </w:numPr>
        <w:tabs>
          <w:tab w:val="clear" w:pos="644"/>
        </w:tabs>
        <w:autoSpaceDE w:val="0"/>
        <w:autoSpaceDN w:val="0"/>
        <w:adjustRightInd w:val="0"/>
        <w:spacing w:after="120"/>
        <w:ind w:left="2090" w:hanging="650"/>
        <w:jc w:val="both"/>
        <w:rPr>
          <w:rFonts w:ascii="Book Antiqua" w:hAnsi="Book Antiqua"/>
        </w:rPr>
      </w:pPr>
      <w:r w:rsidRPr="009E086D">
        <w:rPr>
          <w:rFonts w:ascii="Book Antiqua" w:hAnsi="Book Antiqua"/>
        </w:rPr>
        <w:t xml:space="preserve">mandatory problem reporting, including investigation of problem or incident; </w:t>
      </w:r>
    </w:p>
    <w:p w:rsidR="003F66D7" w:rsidRPr="009E086D" w:rsidRDefault="003F66D7" w:rsidP="003F66D7">
      <w:pPr>
        <w:numPr>
          <w:ilvl w:val="0"/>
          <w:numId w:val="40"/>
        </w:numPr>
        <w:tabs>
          <w:tab w:val="clear" w:pos="644"/>
        </w:tabs>
        <w:autoSpaceDE w:val="0"/>
        <w:autoSpaceDN w:val="0"/>
        <w:adjustRightInd w:val="0"/>
        <w:spacing w:after="120"/>
        <w:ind w:left="2090" w:hanging="650"/>
        <w:jc w:val="both"/>
        <w:rPr>
          <w:rFonts w:ascii="Book Antiqua" w:hAnsi="Book Antiqua"/>
        </w:rPr>
      </w:pPr>
      <w:r w:rsidRPr="009E086D">
        <w:rPr>
          <w:rFonts w:ascii="Book Antiqua" w:hAnsi="Book Antiqua"/>
        </w:rPr>
        <w:t>field corrective action; and</w:t>
      </w:r>
    </w:p>
    <w:p w:rsidR="00C70871" w:rsidRPr="009E086D" w:rsidRDefault="003F66D7" w:rsidP="00C70871">
      <w:pPr>
        <w:numPr>
          <w:ilvl w:val="0"/>
          <w:numId w:val="40"/>
        </w:numPr>
        <w:tabs>
          <w:tab w:val="clear" w:pos="644"/>
        </w:tabs>
        <w:autoSpaceDE w:val="0"/>
        <w:autoSpaceDN w:val="0"/>
        <w:adjustRightInd w:val="0"/>
        <w:spacing w:after="120"/>
        <w:ind w:left="2090" w:hanging="650"/>
        <w:jc w:val="both"/>
        <w:rPr>
          <w:rFonts w:ascii="Book Antiqua" w:hAnsi="Book Antiqua"/>
        </w:rPr>
      </w:pPr>
      <w:r w:rsidRPr="009E086D">
        <w:rPr>
          <w:rFonts w:ascii="Book Antiqua" w:hAnsi="Book Antiqua"/>
        </w:rPr>
        <w:t xml:space="preserve">recall procedure. </w:t>
      </w:r>
    </w:p>
    <w:p w:rsidR="00C70871" w:rsidRPr="009E086D" w:rsidRDefault="00C70871" w:rsidP="00C70871">
      <w:pPr>
        <w:autoSpaceDE w:val="0"/>
        <w:autoSpaceDN w:val="0"/>
        <w:adjustRightInd w:val="0"/>
        <w:spacing w:after="120"/>
        <w:jc w:val="both"/>
        <w:rPr>
          <w:rFonts w:ascii="Book Antiqua" w:hAnsi="Book Antiqua"/>
        </w:rPr>
      </w:pPr>
    </w:p>
    <w:p w:rsidR="006A2A93" w:rsidRPr="009E086D" w:rsidRDefault="00C70871" w:rsidP="006A2A93">
      <w:pPr>
        <w:spacing w:after="360" w:line="360" w:lineRule="auto"/>
        <w:contextualSpacing/>
        <w:jc w:val="both"/>
        <w:rPr>
          <w:rFonts w:ascii="Book Antiqua" w:hAnsi="Book Antiqua"/>
        </w:rPr>
      </w:pPr>
      <w:r w:rsidRPr="009E086D">
        <w:rPr>
          <w:rFonts w:ascii="Book Antiqua" w:hAnsi="Book Antiqua"/>
        </w:rPr>
        <w:tab/>
        <w:t>Medical Device Adverse Event Reporting Form</w:t>
      </w:r>
      <w:r w:rsidR="00FB5E1A" w:rsidRPr="009E086D">
        <w:rPr>
          <w:rFonts w:ascii="Book Antiqua" w:hAnsi="Book Antiqua"/>
        </w:rPr>
        <w:t xml:space="preserve"> was approved by the MDB </w:t>
      </w:r>
      <w:r w:rsidR="004C2F49" w:rsidRPr="009E086D">
        <w:rPr>
          <w:rFonts w:ascii="Book Antiqua" w:hAnsi="Book Antiqua"/>
        </w:rPr>
        <w:t>in its 3</w:t>
      </w:r>
      <w:r w:rsidR="004C2F49" w:rsidRPr="009E086D">
        <w:rPr>
          <w:rFonts w:ascii="Book Antiqua" w:hAnsi="Book Antiqua"/>
          <w:vertAlign w:val="superscript"/>
        </w:rPr>
        <w:t>rd</w:t>
      </w:r>
      <w:r w:rsidR="004C2F49" w:rsidRPr="009E086D">
        <w:rPr>
          <w:rFonts w:ascii="Book Antiqua" w:hAnsi="Book Antiqua"/>
        </w:rPr>
        <w:t xml:space="preserve"> meeting according to MDR, 2015.  However, in 7</w:t>
      </w:r>
      <w:r w:rsidR="004C2F49" w:rsidRPr="009E086D">
        <w:rPr>
          <w:rFonts w:ascii="Book Antiqua" w:hAnsi="Book Antiqua"/>
          <w:vertAlign w:val="superscript"/>
        </w:rPr>
        <w:t>th</w:t>
      </w:r>
      <w:r w:rsidR="004C2F49" w:rsidRPr="009E086D">
        <w:rPr>
          <w:rFonts w:ascii="Book Antiqua" w:hAnsi="Book Antiqua"/>
        </w:rPr>
        <w:t xml:space="preserve"> meeting </w:t>
      </w:r>
      <w:r w:rsidR="00206154" w:rsidRPr="009E086D">
        <w:rPr>
          <w:rFonts w:ascii="Book Antiqua" w:hAnsi="Book Antiqua"/>
        </w:rPr>
        <w:t xml:space="preserve">of </w:t>
      </w:r>
      <w:r w:rsidR="004C2F49" w:rsidRPr="009E086D">
        <w:rPr>
          <w:rFonts w:ascii="Book Antiqua" w:hAnsi="Book Antiqua"/>
        </w:rPr>
        <w:t>the MDB</w:t>
      </w:r>
      <w:r w:rsidR="006F08DD" w:rsidRPr="009E086D">
        <w:rPr>
          <w:rFonts w:ascii="Book Antiqua" w:hAnsi="Book Antiqua"/>
        </w:rPr>
        <w:t xml:space="preserve"> it was</w:t>
      </w:r>
      <w:r w:rsidR="006A2A93" w:rsidRPr="009E086D">
        <w:rPr>
          <w:rFonts w:ascii="Book Antiqua" w:hAnsi="Book Antiqua"/>
        </w:rPr>
        <w:t xml:space="preserve"> emphasized that feedback may be taken from institutions using locally manufactured medical devices regarding their safety and performance. The Board decided as under:- </w:t>
      </w:r>
    </w:p>
    <w:p w:rsidR="006A2A93" w:rsidRPr="009E086D" w:rsidRDefault="006A2A93" w:rsidP="006A2A93">
      <w:pPr>
        <w:spacing w:after="360"/>
        <w:ind w:left="1276"/>
        <w:contextualSpacing/>
        <w:jc w:val="both"/>
        <w:rPr>
          <w:rFonts w:ascii="Book Antiqua" w:hAnsi="Book Antiqua"/>
          <w:b/>
        </w:rPr>
      </w:pPr>
    </w:p>
    <w:p w:rsidR="006A2A93" w:rsidRPr="009E086D" w:rsidRDefault="006A2A93" w:rsidP="00003343">
      <w:pPr>
        <w:spacing w:after="360"/>
        <w:ind w:left="993"/>
        <w:contextualSpacing/>
        <w:jc w:val="both"/>
        <w:rPr>
          <w:rFonts w:ascii="Book Antiqua" w:hAnsi="Book Antiqua"/>
          <w:i/>
        </w:rPr>
      </w:pPr>
      <w:r w:rsidRPr="009E086D">
        <w:rPr>
          <w:rFonts w:ascii="Book Antiqua" w:hAnsi="Book Antiqua"/>
          <w:i/>
        </w:rPr>
        <w:t xml:space="preserve">The Board assigned the task to Dr. Muhammad Tahir Aziz to design the performa for obtaining feedback from  institutions using locally manufactured medical devices regarding their safety and performance which shall be presented before MDB for its approval in next meeting.  Mr. Ghayour Ahmed, Assistant Director was nominated as focal person to coordinate with Dr. Muhammad Tahir Aziz and to communicate the Performa to all the quarter concerned. </w:t>
      </w:r>
    </w:p>
    <w:p w:rsidR="0008531F" w:rsidRPr="009E086D" w:rsidRDefault="0008531F" w:rsidP="00FB2B90">
      <w:pPr>
        <w:autoSpaceDE w:val="0"/>
        <w:autoSpaceDN w:val="0"/>
        <w:adjustRightInd w:val="0"/>
        <w:spacing w:after="120"/>
        <w:jc w:val="both"/>
        <w:rPr>
          <w:rFonts w:ascii="Book Antiqua" w:hAnsi="Book Antiqua"/>
        </w:rPr>
      </w:pPr>
    </w:p>
    <w:p w:rsidR="00AA39D3" w:rsidRPr="009E086D" w:rsidRDefault="00003343" w:rsidP="00C70871">
      <w:pPr>
        <w:autoSpaceDE w:val="0"/>
        <w:autoSpaceDN w:val="0"/>
        <w:adjustRightInd w:val="0"/>
        <w:spacing w:after="120" w:line="360" w:lineRule="auto"/>
        <w:jc w:val="both"/>
        <w:rPr>
          <w:rFonts w:ascii="Book Antiqua" w:hAnsi="Book Antiqua"/>
        </w:rPr>
      </w:pPr>
      <w:r w:rsidRPr="009E086D">
        <w:rPr>
          <w:rFonts w:ascii="Book Antiqua" w:hAnsi="Book Antiqua"/>
        </w:rPr>
        <w:tab/>
      </w:r>
      <w:r w:rsidR="0008531F" w:rsidRPr="009E086D">
        <w:rPr>
          <w:rFonts w:ascii="Book Antiqua" w:hAnsi="Book Antiqua"/>
        </w:rPr>
        <w:t xml:space="preserve">According to Board decision, a new </w:t>
      </w:r>
      <w:r w:rsidR="00AA39D3" w:rsidRPr="009E086D">
        <w:rPr>
          <w:rFonts w:ascii="Book Antiqua" w:hAnsi="Book Antiqua"/>
        </w:rPr>
        <w:t xml:space="preserve">Medical Device Adverse Event Reporting Form </w:t>
      </w:r>
      <w:r w:rsidR="00FB2B90" w:rsidRPr="009E086D">
        <w:rPr>
          <w:rFonts w:ascii="Book Antiqua" w:hAnsi="Book Antiqua"/>
        </w:rPr>
        <w:t xml:space="preserve">according to Medical Devices Rules, 2017 </w:t>
      </w:r>
      <w:r w:rsidR="00AA39D3" w:rsidRPr="009E086D">
        <w:rPr>
          <w:rFonts w:ascii="Book Antiqua" w:hAnsi="Book Antiqua"/>
        </w:rPr>
        <w:t xml:space="preserve">has been designed and placed at </w:t>
      </w:r>
      <w:r w:rsidR="00A47022" w:rsidRPr="009E086D">
        <w:rPr>
          <w:rFonts w:ascii="Book Antiqua" w:hAnsi="Book Antiqua"/>
          <w:b/>
        </w:rPr>
        <w:t>Annexure</w:t>
      </w:r>
      <w:r w:rsidR="00AA39D3" w:rsidRPr="009E086D">
        <w:rPr>
          <w:rFonts w:ascii="Book Antiqua" w:hAnsi="Book Antiqua"/>
          <w:b/>
        </w:rPr>
        <w:t>-II</w:t>
      </w:r>
      <w:r w:rsidR="00556220" w:rsidRPr="009E086D">
        <w:rPr>
          <w:rFonts w:ascii="Book Antiqua" w:hAnsi="Book Antiqua"/>
        </w:rPr>
        <w:t>I</w:t>
      </w:r>
      <w:r w:rsidR="00AA39D3" w:rsidRPr="009E086D">
        <w:rPr>
          <w:rFonts w:ascii="Book Antiqua" w:hAnsi="Book Antiqua"/>
        </w:rPr>
        <w:t xml:space="preserve">.  </w:t>
      </w:r>
    </w:p>
    <w:p w:rsidR="006A3661" w:rsidRPr="009E086D" w:rsidRDefault="006A3661" w:rsidP="006A3661">
      <w:pPr>
        <w:jc w:val="both"/>
        <w:rPr>
          <w:rFonts w:ascii="Book Antiqua" w:hAnsi="Book Antiqua"/>
          <w:b/>
        </w:rPr>
      </w:pPr>
    </w:p>
    <w:p w:rsidR="00B4396C" w:rsidRDefault="006A3661" w:rsidP="00D17839">
      <w:pPr>
        <w:spacing w:line="360" w:lineRule="auto"/>
        <w:ind w:left="1440" w:hanging="1440"/>
        <w:jc w:val="both"/>
        <w:rPr>
          <w:rFonts w:ascii="Book Antiqua" w:hAnsi="Book Antiqua"/>
        </w:rPr>
      </w:pPr>
      <w:r w:rsidRPr="00D24C7E">
        <w:rPr>
          <w:rFonts w:ascii="Book Antiqua" w:hAnsi="Book Antiqua"/>
          <w:b/>
          <w:u w:val="single"/>
        </w:rPr>
        <w:t>Decision:</w:t>
      </w:r>
      <w:r w:rsidR="00D24C7E">
        <w:rPr>
          <w:rFonts w:ascii="Book Antiqua" w:hAnsi="Book Antiqua"/>
          <w:b/>
        </w:rPr>
        <w:tab/>
      </w:r>
      <w:r w:rsidR="00184455" w:rsidRPr="00D24C7E">
        <w:rPr>
          <w:rFonts w:ascii="Book Antiqua" w:hAnsi="Book Antiqua"/>
        </w:rPr>
        <w:t xml:space="preserve">The Board discussed the matter </w:t>
      </w:r>
      <w:r w:rsidR="00D24C7E">
        <w:rPr>
          <w:rFonts w:ascii="Book Antiqua" w:hAnsi="Book Antiqua"/>
        </w:rPr>
        <w:t>at</w:t>
      </w:r>
      <w:r w:rsidR="00184455" w:rsidRPr="00D24C7E">
        <w:rPr>
          <w:rFonts w:ascii="Book Antiqua" w:hAnsi="Book Antiqua"/>
        </w:rPr>
        <w:t xml:space="preserve"> length and </w:t>
      </w:r>
      <w:r w:rsidR="00B4396C">
        <w:rPr>
          <w:rFonts w:ascii="Book Antiqua" w:hAnsi="Book Antiqua"/>
        </w:rPr>
        <w:t xml:space="preserve">appreciated the efforts so far made by the worthy member </w:t>
      </w:r>
      <w:r w:rsidR="00326B52">
        <w:rPr>
          <w:rFonts w:ascii="Book Antiqua" w:hAnsi="Book Antiqua"/>
        </w:rPr>
        <w:t xml:space="preserve">and </w:t>
      </w:r>
      <w:r w:rsidR="00184455" w:rsidRPr="00D24C7E">
        <w:rPr>
          <w:rFonts w:ascii="Book Antiqua" w:hAnsi="Book Antiqua"/>
        </w:rPr>
        <w:t xml:space="preserve">directed that Medical Device Adverse Event Reporting Form may be shared with </w:t>
      </w:r>
      <w:r w:rsidR="00326B52">
        <w:rPr>
          <w:rFonts w:ascii="Book Antiqua" w:hAnsi="Book Antiqua"/>
        </w:rPr>
        <w:t xml:space="preserve">other </w:t>
      </w:r>
      <w:r w:rsidR="00B4396C">
        <w:rPr>
          <w:rFonts w:ascii="Book Antiqua" w:hAnsi="Book Antiqua"/>
        </w:rPr>
        <w:t>Board members and observers for their comments</w:t>
      </w:r>
      <w:r w:rsidR="00E553CF">
        <w:rPr>
          <w:rFonts w:ascii="Book Antiqua" w:hAnsi="Book Antiqua"/>
        </w:rPr>
        <w:t xml:space="preserve"> and finalize the form with endorsement by </w:t>
      </w:r>
      <w:r w:rsidR="001A76F1">
        <w:rPr>
          <w:rFonts w:ascii="Book Antiqua" w:hAnsi="Book Antiqua"/>
        </w:rPr>
        <w:t>M</w:t>
      </w:r>
      <w:r w:rsidR="00E553CF">
        <w:rPr>
          <w:rFonts w:ascii="Book Antiqua" w:hAnsi="Book Antiqua"/>
        </w:rPr>
        <w:t>r. Muhammad Tahir Aziz.</w:t>
      </w:r>
    </w:p>
    <w:p w:rsidR="00B4396C" w:rsidRDefault="00B4396C" w:rsidP="00B4396C">
      <w:pPr>
        <w:spacing w:line="360" w:lineRule="auto"/>
        <w:jc w:val="both"/>
        <w:rPr>
          <w:rFonts w:ascii="Book Antiqua" w:hAnsi="Book Antiqua"/>
        </w:rPr>
      </w:pPr>
    </w:p>
    <w:p w:rsidR="005C6F28" w:rsidRPr="009E086D" w:rsidRDefault="005C6F28" w:rsidP="00B4396C">
      <w:pPr>
        <w:spacing w:line="360" w:lineRule="auto"/>
        <w:jc w:val="both"/>
        <w:rPr>
          <w:rFonts w:ascii="Book Antiqua" w:hAnsi="Book Antiqua"/>
        </w:rPr>
      </w:pPr>
      <w:r w:rsidRPr="009E086D">
        <w:rPr>
          <w:rFonts w:ascii="Book Antiqua" w:hAnsi="Book Antiqua"/>
        </w:rPr>
        <w:t>The meeting ended with vote of thanks to and from the chair.</w:t>
      </w:r>
    </w:p>
    <w:p w:rsidR="00400927" w:rsidRPr="009E086D" w:rsidRDefault="00400927" w:rsidP="00DD5D3C">
      <w:pPr>
        <w:spacing w:line="360" w:lineRule="auto"/>
        <w:jc w:val="center"/>
        <w:rPr>
          <w:rFonts w:ascii="Book Antiqua" w:hAnsi="Book Antiqua"/>
        </w:rPr>
      </w:pPr>
      <w:r w:rsidRPr="009E086D">
        <w:rPr>
          <w:rFonts w:ascii="Book Antiqua" w:hAnsi="Book Antiqua"/>
        </w:rPr>
        <w:t>============</w:t>
      </w:r>
    </w:p>
    <w:p w:rsidR="0012670E" w:rsidRPr="009E086D" w:rsidRDefault="0012670E">
      <w:pPr>
        <w:rPr>
          <w:rFonts w:ascii="Book Antiqua" w:hAnsi="Book Antiqua"/>
          <w:b/>
        </w:rPr>
      </w:pPr>
      <w:r w:rsidRPr="009E086D">
        <w:rPr>
          <w:rFonts w:ascii="Book Antiqua" w:hAnsi="Book Antiqua"/>
          <w:b/>
        </w:rPr>
        <w:br w:type="page"/>
      </w:r>
    </w:p>
    <w:p w:rsidR="00C82F30" w:rsidRPr="009E086D" w:rsidRDefault="00C82F30" w:rsidP="00C82F30">
      <w:pPr>
        <w:jc w:val="right"/>
        <w:rPr>
          <w:rFonts w:ascii="Book Antiqua" w:hAnsi="Book Antiqua"/>
          <w:b/>
          <w:u w:val="single"/>
        </w:rPr>
      </w:pPr>
      <w:r w:rsidRPr="009E086D">
        <w:rPr>
          <w:rFonts w:ascii="Book Antiqua" w:hAnsi="Book Antiqua"/>
          <w:b/>
          <w:u w:val="single"/>
        </w:rPr>
        <w:lastRenderedPageBreak/>
        <w:t>ANNEX-I</w:t>
      </w:r>
    </w:p>
    <w:p w:rsidR="00C82F30" w:rsidRPr="009E086D" w:rsidRDefault="00C82F30" w:rsidP="00C82F30">
      <w:pPr>
        <w:jc w:val="center"/>
        <w:rPr>
          <w:rFonts w:ascii="Book Antiqua" w:hAnsi="Book Antiqua"/>
          <w:b/>
          <w:u w:val="single"/>
        </w:rPr>
      </w:pPr>
    </w:p>
    <w:p w:rsidR="00C82F30" w:rsidRPr="009E086D" w:rsidRDefault="00C82F30" w:rsidP="00C82F30">
      <w:pPr>
        <w:jc w:val="center"/>
        <w:rPr>
          <w:rFonts w:ascii="Book Antiqua" w:hAnsi="Book Antiqua"/>
          <w:b/>
          <w:u w:val="single"/>
        </w:rPr>
      </w:pPr>
      <w:r w:rsidRPr="009E086D">
        <w:rPr>
          <w:rFonts w:ascii="Book Antiqua" w:hAnsi="Book Antiqua"/>
          <w:b/>
          <w:u w:val="single"/>
        </w:rPr>
        <w:t xml:space="preserve">LIST OF MEDICAL DEVICES DEEMED TO BE REGISTERED </w:t>
      </w:r>
    </w:p>
    <w:p w:rsidR="00C82F30" w:rsidRPr="009E086D" w:rsidRDefault="00C82F30" w:rsidP="00C82F30">
      <w:pPr>
        <w:jc w:val="center"/>
        <w:rPr>
          <w:rFonts w:ascii="Book Antiqua" w:hAnsi="Book Antiqua"/>
          <w:b/>
          <w:u w:val="single"/>
        </w:rPr>
      </w:pPr>
      <w:r w:rsidRPr="009E086D">
        <w:rPr>
          <w:rFonts w:ascii="Book Antiqua" w:hAnsi="Book Antiqua"/>
          <w:b/>
          <w:u w:val="single"/>
        </w:rPr>
        <w:t>UNDER MEDICAL DEVICES RULES, 201</w:t>
      </w:r>
      <w:r w:rsidR="008F53D1" w:rsidRPr="009E086D">
        <w:rPr>
          <w:rFonts w:ascii="Book Antiqua" w:hAnsi="Book Antiqua"/>
          <w:b/>
          <w:u w:val="single"/>
        </w:rPr>
        <w:t>7</w:t>
      </w:r>
    </w:p>
    <w:p w:rsidR="00C82F30" w:rsidRPr="009E086D" w:rsidRDefault="00C82F30" w:rsidP="00C82F30">
      <w:pPr>
        <w:jc w:val="center"/>
        <w:rPr>
          <w:rFonts w:ascii="Book Antiqua" w:hAnsi="Book Antiqua"/>
          <w:b/>
          <w:u w:val="single"/>
        </w:rPr>
      </w:pPr>
      <w:r w:rsidRPr="009E086D">
        <w:rPr>
          <w:rFonts w:ascii="Book Antiqua" w:hAnsi="Book Antiqua"/>
          <w:b/>
          <w:u w:val="single"/>
        </w:rPr>
        <w:t>(AS PER INITIAL REGISTRATION LETTER)</w:t>
      </w:r>
    </w:p>
    <w:p w:rsidR="00C82F30" w:rsidRPr="009E086D" w:rsidRDefault="00C82F30" w:rsidP="00C82F30">
      <w:pPr>
        <w:jc w:val="center"/>
        <w:rPr>
          <w:rFonts w:ascii="Book Antiqua" w:hAnsi="Book Antiqua"/>
          <w:b/>
          <w:u w:val="single"/>
        </w:rPr>
      </w:pPr>
    </w:p>
    <w:p w:rsidR="00C82F30" w:rsidRPr="00114DE9" w:rsidRDefault="00C82F30" w:rsidP="00C82F30">
      <w:pPr>
        <w:jc w:val="center"/>
        <w:rPr>
          <w:rFonts w:ascii="Book Antiqua" w:hAnsi="Book Antiqua"/>
          <w:b/>
          <w:sz w:val="2"/>
        </w:rPr>
      </w:pPr>
    </w:p>
    <w:p w:rsidR="00C82F30" w:rsidRPr="009E086D" w:rsidRDefault="00C82F30" w:rsidP="00C82F30">
      <w:pPr>
        <w:widowControl w:val="0"/>
        <w:ind w:left="477" w:hanging="357"/>
        <w:jc w:val="center"/>
        <w:rPr>
          <w:rFonts w:ascii="Book Antiqua" w:eastAsia="Arial" w:hAnsi="Book Antiqua"/>
          <w:b/>
        </w:rPr>
      </w:pPr>
      <w:r w:rsidRPr="009E086D">
        <w:rPr>
          <w:rFonts w:ascii="Book Antiqua" w:eastAsia="Arial" w:hAnsi="Book Antiqua"/>
          <w:b/>
        </w:rPr>
        <w:t>CATHETERS</w:t>
      </w:r>
    </w:p>
    <w:p w:rsidR="00C82F30" w:rsidRPr="00114DE9" w:rsidRDefault="00C82F30" w:rsidP="00C82F30">
      <w:pPr>
        <w:widowControl w:val="0"/>
        <w:ind w:left="477" w:hanging="357"/>
        <w:jc w:val="center"/>
        <w:rPr>
          <w:rFonts w:ascii="Book Antiqua" w:eastAsia="Arial" w:hAnsi="Book Antiqua"/>
          <w:sz w:val="14"/>
        </w:rPr>
      </w:pPr>
    </w:p>
    <w:tbl>
      <w:tblPr>
        <w:tblW w:w="10915" w:type="dxa"/>
        <w:tblInd w:w="-459" w:type="dxa"/>
        <w:tblLayout w:type="fixed"/>
        <w:tblLook w:val="0000" w:firstRow="0" w:lastRow="0" w:firstColumn="0" w:lastColumn="0" w:noHBand="0" w:noVBand="0"/>
      </w:tblPr>
      <w:tblGrid>
        <w:gridCol w:w="686"/>
        <w:gridCol w:w="2149"/>
        <w:gridCol w:w="2694"/>
        <w:gridCol w:w="1110"/>
        <w:gridCol w:w="2575"/>
        <w:gridCol w:w="1701"/>
      </w:tblGrid>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rPr>
            </w:pPr>
            <w:r w:rsidRPr="009E086D">
              <w:rPr>
                <w:rFonts w:ascii="Book Antiqua" w:hAnsi="Book Antiqua"/>
                <w:b/>
              </w:rPr>
              <w:t>S.No</w:t>
            </w: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Name of Firm/ Importer.</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Name of Manufacturer</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Reg.No.</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Name of Medical Device</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rPr>
            </w:pPr>
            <w:r w:rsidRPr="009E086D">
              <w:rPr>
                <w:rFonts w:ascii="Book Antiqua" w:hAnsi="Book Antiqua"/>
                <w:b/>
              </w:rPr>
              <w:t xml:space="preserve">Date of </w:t>
            </w:r>
          </w:p>
          <w:p w:rsidR="00C82F30" w:rsidRPr="009E086D" w:rsidRDefault="00C82F30" w:rsidP="0063150C">
            <w:pPr>
              <w:jc w:val="center"/>
              <w:rPr>
                <w:rFonts w:ascii="Book Antiqua" w:hAnsi="Book Antiqua"/>
                <w:b/>
              </w:rPr>
            </w:pPr>
            <w:r w:rsidRPr="009E086D">
              <w:rPr>
                <w:rFonts w:ascii="Book Antiqua" w:hAnsi="Book Antiqua"/>
                <w:b/>
              </w:rPr>
              <w:t>Registration</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Iqbal&amp; Company,</w:t>
            </w:r>
          </w:p>
          <w:p w:rsidR="00C82F30" w:rsidRPr="009E086D" w:rsidRDefault="00C82F30" w:rsidP="0063150C">
            <w:pPr>
              <w:rPr>
                <w:rFonts w:ascii="Book Antiqua" w:hAnsi="Book Antiqua"/>
                <w:u w:val="single"/>
              </w:rPr>
            </w:pPr>
            <w:r w:rsidRPr="009E086D">
              <w:rPr>
                <w:rFonts w:ascii="Book Antiqua" w:hAnsi="Book Antiqua"/>
                <w:u w:val="single"/>
              </w:rPr>
              <w:t>Islamabad.</w:t>
            </w:r>
          </w:p>
          <w:p w:rsidR="00C82F30" w:rsidRPr="009E086D" w:rsidRDefault="00C82F30" w:rsidP="0063150C">
            <w:pPr>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Arrow International, Inc (subsidiary of Teleflex, Incorporated) 2400 Bernville Road, Reading PA 19605, USA)</w:t>
            </w:r>
          </w:p>
          <w:p w:rsidR="00C82F30" w:rsidRPr="00114DE9" w:rsidRDefault="00C82F30" w:rsidP="0063150C">
            <w:pPr>
              <w:rPr>
                <w:rFonts w:ascii="Book Antiqua" w:hAnsi="Book Antiqua"/>
                <w:bCs/>
                <w:sz w:val="12"/>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074635</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20"/>
              <w:rPr>
                <w:rFonts w:ascii="Book Antiqua" w:hAnsi="Book Antiqua"/>
                <w:bCs/>
              </w:rPr>
            </w:pPr>
            <w:r w:rsidRPr="009E086D">
              <w:rPr>
                <w:rFonts w:ascii="Book Antiqua" w:hAnsi="Book Antiqua"/>
                <w:bCs/>
              </w:rPr>
              <w:t>Arrow Central Venous Catheterization Set.</w:t>
            </w:r>
          </w:p>
          <w:p w:rsidR="00C82F30" w:rsidRPr="009E086D" w:rsidRDefault="00C82F30" w:rsidP="0063150C">
            <w:pPr>
              <w:spacing w:after="120"/>
              <w:rPr>
                <w:rFonts w:ascii="Book Antiqua" w:hAnsi="Book Antiqua"/>
                <w:b/>
                <w:bCs/>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21-2-2013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074636</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20"/>
              <w:rPr>
                <w:rFonts w:ascii="Book Antiqua" w:hAnsi="Book Antiqua"/>
                <w:bCs/>
              </w:rPr>
            </w:pPr>
            <w:r w:rsidRPr="009E086D">
              <w:rPr>
                <w:rFonts w:ascii="Book Antiqua" w:hAnsi="Book Antiqua"/>
                <w:bCs/>
              </w:rPr>
              <w:t>Arrow Intra Aortic Balloon Catheters.</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21-2-2013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074637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20"/>
              <w:rPr>
                <w:rFonts w:ascii="Book Antiqua" w:hAnsi="Book Antiqua"/>
                <w:bCs/>
              </w:rPr>
            </w:pPr>
            <w:r w:rsidRPr="009E086D">
              <w:rPr>
                <w:rFonts w:ascii="Book Antiqua" w:hAnsi="Book Antiqua"/>
                <w:bCs/>
              </w:rPr>
              <w:t>Arrow Two Lumen Haemodialysis Catheterization Set.</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21-2-2013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074638</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20"/>
              <w:rPr>
                <w:rFonts w:ascii="Book Antiqua" w:hAnsi="Book Antiqua"/>
                <w:bCs/>
              </w:rPr>
            </w:pPr>
            <w:r w:rsidRPr="009E086D">
              <w:rPr>
                <w:rFonts w:ascii="Book Antiqua" w:hAnsi="Book Antiqua"/>
                <w:bCs/>
              </w:rPr>
              <w:t>Arrow Balloon Wedge Pressure Catheters</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21-2-2013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074639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20"/>
              <w:rPr>
                <w:rFonts w:ascii="Book Antiqua" w:hAnsi="Book Antiqua"/>
                <w:bCs/>
              </w:rPr>
            </w:pPr>
            <w:r w:rsidRPr="009E086D">
              <w:rPr>
                <w:rFonts w:ascii="Book Antiqua" w:hAnsi="Book Antiqua"/>
                <w:bCs/>
              </w:rPr>
              <w:t>Arrow Arterial Catheterization Set.</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21-2-2013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20"/>
              <w:rPr>
                <w:rFonts w:ascii="Book Antiqua" w:hAnsi="Book Antiqua"/>
                <w:bCs/>
              </w:rPr>
            </w:pPr>
            <w:r w:rsidRPr="009E086D">
              <w:rPr>
                <w:rFonts w:ascii="Book Antiqua" w:hAnsi="Book Antiqua"/>
              </w:rPr>
              <w:t>Arrow Berman Angiographic Balloon Catheters.</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21-2-2013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074641</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60"/>
              <w:rPr>
                <w:rFonts w:ascii="Book Antiqua" w:hAnsi="Book Antiqua"/>
                <w:bCs/>
                <w:lang w:val="en-GB"/>
              </w:rPr>
            </w:pPr>
            <w:r w:rsidRPr="009E086D">
              <w:rPr>
                <w:rFonts w:ascii="Book Antiqua" w:hAnsi="Book Antiqua"/>
                <w:bCs/>
                <w:lang w:val="en-GB"/>
              </w:rPr>
              <w:t>Arrow Multi Lumen Access Catheters.</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21-2-2013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jc w:val="cente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rPr>
              <w:t xml:space="preserve">M/s Digital Imaging Systems, </w:t>
            </w:r>
            <w:r w:rsidRPr="009E086D">
              <w:rPr>
                <w:rFonts w:ascii="Book Antiqua" w:hAnsi="Book Antiqua"/>
                <w:u w:val="single"/>
              </w:rPr>
              <w:t>Lahore.</w:t>
            </w:r>
          </w:p>
          <w:p w:rsidR="00C82F30" w:rsidRPr="009E086D" w:rsidRDefault="00C82F30" w:rsidP="0063150C">
            <w:pPr>
              <w:ind w:firstLine="12"/>
              <w:jc w:val="center"/>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Cs/>
              </w:rPr>
            </w:pPr>
            <w:r w:rsidRPr="009E086D">
              <w:rPr>
                <w:rFonts w:ascii="Book Antiqua" w:hAnsi="Book Antiqua"/>
                <w:bCs/>
              </w:rPr>
              <w:t xml:space="preserve">Responsible Manufacturer: M/s. Abbott Vascular Lakeside Drive, California, USA. </w:t>
            </w:r>
          </w:p>
          <w:p w:rsidR="00C82F30" w:rsidRPr="009E086D" w:rsidRDefault="00C82F30" w:rsidP="0063150C">
            <w:pPr>
              <w:rPr>
                <w:rFonts w:ascii="Book Antiqua" w:hAnsi="Book Antiqua"/>
                <w:u w:val="single"/>
              </w:rPr>
            </w:pPr>
            <w:r w:rsidRPr="009E086D">
              <w:rPr>
                <w:rFonts w:ascii="Book Antiqua" w:hAnsi="Book Antiqua"/>
                <w:bCs/>
              </w:rPr>
              <w:t>Manufacturing Site: M/s. Abbott Vascular Cashel Road, Clonmel, County Tipperary,  Ireland).</w:t>
            </w:r>
          </w:p>
          <w:p w:rsidR="00C82F30" w:rsidRPr="00114DE9" w:rsidRDefault="00C82F30" w:rsidP="0063150C">
            <w:pPr>
              <w:jc w:val="center"/>
              <w:rPr>
                <w:rFonts w:ascii="Book Antiqua" w:hAnsi="Book Antiqua"/>
                <w:sz w:val="4"/>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074648</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Cs/>
              </w:rPr>
            </w:pPr>
            <w:r w:rsidRPr="009E086D">
              <w:rPr>
                <w:rFonts w:ascii="Book Antiqua" w:hAnsi="Book Antiqua"/>
                <w:bCs/>
              </w:rPr>
              <w:t>Trek RX Coronary Dilatation Catheter</w:t>
            </w:r>
          </w:p>
          <w:p w:rsidR="00C82F30" w:rsidRPr="009E086D" w:rsidRDefault="00C82F30" w:rsidP="0063150C">
            <w:pPr>
              <w:jc w:val="cente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12-4-2013</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Cs/>
              </w:rPr>
            </w:pPr>
            <w:r w:rsidRPr="009E086D">
              <w:rPr>
                <w:rFonts w:ascii="Book Antiqua" w:hAnsi="Book Antiqua"/>
                <w:bCs/>
              </w:rPr>
              <w:t>Mini Trek RX Coronary Dilatation Catheter</w:t>
            </w:r>
          </w:p>
          <w:p w:rsidR="00C82F30" w:rsidRPr="009E086D" w:rsidRDefault="00C82F30" w:rsidP="0063150C">
            <w:pPr>
              <w:jc w:val="center"/>
              <w:rPr>
                <w:rFonts w:ascii="Book Antiqua" w:hAnsi="Book Antiqua"/>
                <w:bCs/>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074650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Cs/>
              </w:rPr>
            </w:pPr>
            <w:r w:rsidRPr="009E086D">
              <w:rPr>
                <w:rFonts w:ascii="Book Antiqua" w:hAnsi="Book Antiqua"/>
                <w:bCs/>
              </w:rPr>
              <w:t>NC Trek RX Coronary Dilatation Catheter.</w:t>
            </w:r>
          </w:p>
          <w:p w:rsidR="00C82F30" w:rsidRPr="009E086D" w:rsidRDefault="00C82F30" w:rsidP="0063150C">
            <w:pPr>
              <w:rPr>
                <w:rFonts w:ascii="Book Antiqua" w:hAnsi="Book Antiqua"/>
                <w:bCs/>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Intek Corporation, Rawalpindi</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OrbusNeich Medical B.V. Drs, W. Van Royenstraat, ANHoevelaken, The Netherlands.</w:t>
            </w:r>
          </w:p>
          <w:p w:rsidR="00C82F30" w:rsidRPr="009E086D" w:rsidRDefault="00C82F30" w:rsidP="0063150C">
            <w:pPr>
              <w:jc w:val="center"/>
              <w:rPr>
                <w:rFonts w:ascii="Book Antiqua" w:hAnsi="Book Antiqua"/>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074673</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Scoreflex Coronary Dilatation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1-1-2014</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074674</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Sapphire NC Coronary Dilatation Catheter</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1-1-2014</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074675</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“Sapphire II (Rx)” Coronary          Dilatation Catheter</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1-1-2014</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074677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Sapphire Coronary Dilatation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1-1-2014</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Cor-Med, Rawalpindi.</w:t>
            </w:r>
          </w:p>
          <w:p w:rsidR="00C82F30" w:rsidRPr="009E086D" w:rsidRDefault="00C82F30" w:rsidP="0063150C">
            <w:pPr>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rPr>
              <w:t>M/s. IHT, Iberhospitex S.A, Barcelona, Spain)</w:t>
            </w:r>
          </w:p>
          <w:p w:rsidR="00C82F30" w:rsidRPr="009E086D" w:rsidRDefault="00C82F30" w:rsidP="0063150C">
            <w:pPr>
              <w:jc w:val="center"/>
              <w:rPr>
                <w:rFonts w:ascii="Book Antiqua" w:hAnsi="Book Antiqua"/>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074689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Fairway Rapid Exchange Dilatation Catheter for PTCA</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25-4-2014</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lang w:val="fr-FR"/>
              </w:rPr>
              <w:t xml:space="preserve">M/s. B.Braun Pakistan (Pvt) Ltd., </w:t>
            </w:r>
            <w:r w:rsidRPr="009E086D">
              <w:rPr>
                <w:rFonts w:ascii="Book Antiqua" w:hAnsi="Book Antiqua"/>
                <w:u w:val="single"/>
              </w:rPr>
              <w:t>Karachi.</w:t>
            </w:r>
          </w:p>
          <w:p w:rsidR="00C82F30" w:rsidRPr="009E086D" w:rsidRDefault="00C82F30" w:rsidP="0063150C">
            <w:pPr>
              <w:jc w:val="center"/>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Legal Manufacturer:  M/s. PendraCare International B.V., Van der Waalspark- 22, VC Leek, Netherland.</w:t>
            </w:r>
          </w:p>
          <w:p w:rsidR="00C82F30" w:rsidRPr="009E086D" w:rsidRDefault="00C82F30" w:rsidP="0063150C">
            <w:pPr>
              <w:rPr>
                <w:rFonts w:ascii="Book Antiqua" w:hAnsi="Book Antiqua"/>
              </w:rPr>
            </w:pPr>
            <w:r w:rsidRPr="009E086D">
              <w:rPr>
                <w:rFonts w:ascii="Book Antiqua" w:hAnsi="Book Antiqua"/>
              </w:rPr>
              <w:t>Marketing Authorization Holder &amp; Central Distributors:  M/s. B.BraunMelsungen AG, Vascular System, Sieversufer 8, D-12359, Berlin, Germany).</w:t>
            </w:r>
          </w:p>
          <w:p w:rsidR="00C82F30" w:rsidRPr="009E086D" w:rsidRDefault="00C82F30" w:rsidP="0063150C">
            <w:pPr>
              <w:widowControl w:val="0"/>
              <w:autoSpaceDE w:val="0"/>
              <w:autoSpaceDN w:val="0"/>
              <w:adjustRightInd w:val="0"/>
              <w:rPr>
                <w:rFonts w:ascii="Book Antiqua" w:hAnsi="Book Antiqua"/>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080168</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Angiodyn” Angiographic Catheter.</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10-02-2016</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 xml:space="preserve">Legal Manufacturer: </w:t>
            </w:r>
            <w:r w:rsidRPr="009E086D">
              <w:rPr>
                <w:rFonts w:ascii="Book Antiqua" w:hAnsi="Book Antiqua"/>
              </w:rPr>
              <w:t>M/s. B.BraunMelsungen AG, Carl-Braun-Strasse 1, 34212 Melsungen,  Germany.</w:t>
            </w:r>
          </w:p>
          <w:p w:rsidR="00C82F30" w:rsidRPr="009E086D" w:rsidRDefault="00C82F30" w:rsidP="0063150C">
            <w:pPr>
              <w:rPr>
                <w:rFonts w:ascii="Book Antiqua" w:hAnsi="Book Antiqua"/>
              </w:rPr>
            </w:pPr>
            <w:r w:rsidRPr="009E086D">
              <w:rPr>
                <w:rFonts w:ascii="Book Antiqua" w:hAnsi="Book Antiqua"/>
              </w:rPr>
              <w:t>Manufacturing Site:  B. Braun Melsungen AG, Vascular Systems, Sieversufer 8, 12359 Berlin, Germany.</w:t>
            </w:r>
          </w:p>
          <w:p w:rsidR="00C82F30" w:rsidRPr="009E086D" w:rsidRDefault="00C82F30" w:rsidP="0063150C">
            <w:pPr>
              <w:widowControl w:val="0"/>
              <w:autoSpaceDE w:val="0"/>
              <w:autoSpaceDN w:val="0"/>
              <w:adjustRightInd w:val="0"/>
              <w:rPr>
                <w:rFonts w:ascii="Book Antiqua" w:hAnsi="Book Antiqua"/>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080169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SeQuent Neo Rapid Exchange Coronary (PTCA) Balloon Catheter.</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10-02-2016</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lang w:val="fr-FR"/>
              </w:rPr>
            </w:pPr>
            <w:r w:rsidRPr="009E086D">
              <w:rPr>
                <w:rFonts w:ascii="Book Antiqua" w:hAnsi="Book Antiqua"/>
                <w:lang w:val="fr-FR"/>
              </w:rPr>
              <w:t>M/s Healthtec, Rawalpindi.</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w:t>
            </w:r>
            <w:r w:rsidRPr="009E086D">
              <w:rPr>
                <w:rFonts w:ascii="Book Antiqua" w:hAnsi="Book Antiqua"/>
              </w:rPr>
              <w:t>Manufacturer:  Blue Medical Device B.V, Steenovemweg 19, 5708 NH Helmond, The                               Netherlands.</w:t>
            </w:r>
          </w:p>
          <w:p w:rsidR="00C82F30" w:rsidRPr="009E086D" w:rsidRDefault="00C82F30" w:rsidP="0063150C">
            <w:pPr>
              <w:rPr>
                <w:rFonts w:ascii="Book Antiqua" w:hAnsi="Book Antiqua"/>
                <w:u w:val="single"/>
              </w:rPr>
            </w:pPr>
            <w:r w:rsidRPr="009E086D">
              <w:rPr>
                <w:rFonts w:ascii="Book Antiqua" w:hAnsi="Book Antiqua"/>
              </w:rPr>
              <w:t>Production plant: Panovenweg 7, 5708 HR Helmond, The Netherlands).</w:t>
            </w:r>
          </w:p>
          <w:p w:rsidR="00C82F30" w:rsidRPr="009E086D" w:rsidRDefault="00C82F30" w:rsidP="0063150C">
            <w:pPr>
              <w:rPr>
                <w:rFonts w:ascii="Book Antiqua" w:hAnsi="Book Antiqua"/>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080409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Force NC Balloon Dilatation Catheter</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08-03-2016</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080410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Everest SC Balloon Dilatation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08-03-2016</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080411</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Summit CTO Balloon Dilation Catheter</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08-03-2016</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M/s Healthtec,  Rawalpindi.</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rPr>
              <w:t xml:space="preserve">Manufacturer:  </w:t>
            </w:r>
            <w:r w:rsidRPr="009E086D">
              <w:rPr>
                <w:rFonts w:ascii="Book Antiqua" w:hAnsi="Book Antiqua"/>
              </w:rPr>
              <w:t>Blue Medical Device B.V, Steenovemweg 19, 5708 NH Helmond, The                             Netherlands</w:t>
            </w:r>
          </w:p>
          <w:p w:rsidR="00C82F30" w:rsidRPr="009E086D" w:rsidRDefault="00C82F30" w:rsidP="0063150C">
            <w:pPr>
              <w:rPr>
                <w:rFonts w:ascii="Book Antiqua" w:hAnsi="Book Antiqua"/>
                <w:u w:val="single"/>
              </w:rPr>
            </w:pPr>
            <w:r w:rsidRPr="009E086D">
              <w:rPr>
                <w:rFonts w:ascii="Book Antiqua" w:hAnsi="Book Antiqua"/>
                <w:b/>
              </w:rPr>
              <w:t xml:space="preserve">Production plant: </w:t>
            </w:r>
            <w:r w:rsidRPr="009E086D">
              <w:rPr>
                <w:rFonts w:ascii="Book Antiqua" w:hAnsi="Book Antiqua"/>
              </w:rPr>
              <w:t>Panovenweg 7, 5708 HR Helmond, The Netherlands).</w:t>
            </w:r>
          </w:p>
          <w:p w:rsidR="00C82F30" w:rsidRPr="009E086D" w:rsidRDefault="00C82F30" w:rsidP="0063150C">
            <w:pPr>
              <w:widowControl w:val="0"/>
              <w:autoSpaceDE w:val="0"/>
              <w:autoSpaceDN w:val="0"/>
              <w:adjustRightInd w:val="0"/>
              <w:rPr>
                <w:rFonts w:ascii="Book Antiqua" w:hAnsi="Book Antiqua"/>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082017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Protégé DEB Dilatation Catheter</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(Paclitaxel Eluting Balloon Dilatation Catheter)</w:t>
            </w:r>
          </w:p>
          <w:p w:rsidR="00C82F30" w:rsidRPr="009E086D" w:rsidRDefault="00C82F30" w:rsidP="0063150C">
            <w:pPr>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30-9-2016</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rPr>
                <w:rFonts w:ascii="Book Antiqua" w:hAnsi="Book Antiqua"/>
              </w:rPr>
            </w:pPr>
            <w:r w:rsidRPr="009E086D">
              <w:rPr>
                <w:rFonts w:ascii="Book Antiqua" w:hAnsi="Book Antiqua"/>
              </w:rPr>
              <w:t>M/s Intek,</w:t>
            </w:r>
          </w:p>
          <w:p w:rsidR="00C82F30" w:rsidRPr="009E086D" w:rsidRDefault="00C82F30" w:rsidP="0063150C">
            <w:pPr>
              <w:autoSpaceDE w:val="0"/>
              <w:autoSpaceDN w:val="0"/>
              <w:rPr>
                <w:rFonts w:ascii="Book Antiqua" w:hAnsi="Book Antiqua"/>
              </w:rPr>
            </w:pPr>
            <w:r w:rsidRPr="009E086D">
              <w:rPr>
                <w:rFonts w:ascii="Book Antiqua" w:hAnsi="Book Antiqua"/>
                <w:u w:val="single"/>
              </w:rPr>
              <w:t>Rawalpindi</w:t>
            </w:r>
            <w:r w:rsidRPr="009E086D">
              <w:rPr>
                <w:rFonts w:ascii="Book Antiqua" w:hAnsi="Book Antiqua"/>
              </w:rPr>
              <w:t xml:space="preserve">.  </w:t>
            </w:r>
          </w:p>
          <w:p w:rsidR="00C82F30" w:rsidRPr="009E086D" w:rsidRDefault="00C82F30" w:rsidP="0063150C">
            <w:pPr>
              <w:widowControl w:val="0"/>
              <w:autoSpaceDE w:val="0"/>
              <w:autoSpaceDN w:val="0"/>
              <w:adjustRightInd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Legal Manufacturer: </w:t>
            </w:r>
            <w:r w:rsidRPr="009E086D">
              <w:rPr>
                <w:rFonts w:ascii="Book Antiqua" w:hAnsi="Book Antiqua"/>
              </w:rPr>
              <w:t>M/s Terumo Corporation-1,2-chome, Hatagaya, Shibuya-ku, Tokyo, Japan.</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Manufacturing Site:  </w:t>
            </w:r>
            <w:r w:rsidRPr="009E086D">
              <w:rPr>
                <w:rFonts w:ascii="Book Antiqua" w:hAnsi="Book Antiqua"/>
              </w:rPr>
              <w:t>M/s Ashitaka Factory of Terumo Corporation, 150, Maimaigi-cho, Fujinomiya city, Shizuoka Prefecture, Japan.</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083119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Progreat</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(Micro Catheter System)</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09-02-2017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b/>
                <w:bCs/>
              </w:rPr>
            </w:pPr>
            <w:r w:rsidRPr="009E086D">
              <w:rPr>
                <w:rFonts w:ascii="Book Antiqua" w:hAnsi="Book Antiqua"/>
                <w:b/>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083120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Heartrail II PTCA Guiding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09-02-2017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b/>
                <w:bCs/>
              </w:rPr>
              <w:t>Manufactured by:</w:t>
            </w:r>
            <w:r w:rsidRPr="009E086D">
              <w:rPr>
                <w:rFonts w:ascii="Book Antiqua" w:hAnsi="Book Antiqua"/>
              </w:rPr>
              <w:t xml:space="preserve"> M/s OrbusNeich Medical B.V. Drs. W.VanRoyenstraat 5, 3871 AN  Hoevelaken, The Netherlands.</w:t>
            </w:r>
          </w:p>
          <w:p w:rsidR="00C82F30" w:rsidRPr="009E086D" w:rsidRDefault="00C82F30" w:rsidP="0063150C">
            <w:pPr>
              <w:widowControl w:val="0"/>
              <w:autoSpaceDE w:val="0"/>
              <w:autoSpaceDN w:val="0"/>
              <w:adjustRightInd w:val="0"/>
              <w:jc w:val="center"/>
              <w:rPr>
                <w:rFonts w:ascii="Book Antiqua" w:hAnsi="Book Antiqua"/>
                <w:b/>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083121</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Sapphire II NC Coronary Dilatation Catheter</w:t>
            </w:r>
          </w:p>
          <w:p w:rsidR="00C82F30" w:rsidRPr="009E086D" w:rsidRDefault="00C82F30" w:rsidP="0063150C">
            <w:pPr>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09-02-2017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bCs/>
              </w:rPr>
            </w:pPr>
            <w:r w:rsidRPr="009E086D">
              <w:rPr>
                <w:rFonts w:ascii="Book Antiqua" w:hAnsi="Book Antiqua"/>
                <w:b/>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083122</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Sapphire II  PRO Coronary Dilatation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09-02-2017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rPr>
                <w:rFonts w:ascii="Book Antiqua" w:hAnsi="Book Antiqua"/>
              </w:rPr>
            </w:pPr>
            <w:r w:rsidRPr="009E086D">
              <w:rPr>
                <w:rFonts w:ascii="Book Antiqua" w:hAnsi="Book Antiqua"/>
              </w:rPr>
              <w:t>M/s Healthtec,</w:t>
            </w:r>
          </w:p>
          <w:p w:rsidR="00C82F30" w:rsidRPr="009E086D" w:rsidRDefault="00C82F30" w:rsidP="0063150C">
            <w:pPr>
              <w:autoSpaceDE w:val="0"/>
              <w:autoSpaceDN w:val="0"/>
              <w:rPr>
                <w:rFonts w:ascii="Book Antiqua" w:hAnsi="Book Antiqua"/>
              </w:rPr>
            </w:pPr>
            <w:r w:rsidRPr="009E086D">
              <w:rPr>
                <w:rFonts w:ascii="Book Antiqua" w:hAnsi="Book Antiqua"/>
                <w:u w:val="single"/>
              </w:rPr>
              <w:t>Rawalpindi</w:t>
            </w:r>
            <w:r w:rsidRPr="009E086D">
              <w:rPr>
                <w:rFonts w:ascii="Book Antiqua" w:hAnsi="Book Antiqua"/>
              </w:rPr>
              <w:t xml:space="preserve">.  </w:t>
            </w:r>
          </w:p>
          <w:p w:rsidR="00C82F30" w:rsidRPr="009E086D" w:rsidRDefault="00C82F30" w:rsidP="0063150C">
            <w:pPr>
              <w:autoSpaceDE w:val="0"/>
              <w:autoSpaceDN w:val="0"/>
              <w:jc w:val="center"/>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Manufacturer: </w:t>
            </w:r>
            <w:r w:rsidRPr="009E086D">
              <w:rPr>
                <w:rFonts w:ascii="Book Antiqua" w:hAnsi="Book Antiqua"/>
              </w:rPr>
              <w:t xml:space="preserve">M/s PendraCAre International B.V. Vander Waals Park 22, 9351 VC Leek,                         </w:t>
            </w:r>
            <w:r w:rsidRPr="009E086D">
              <w:rPr>
                <w:rFonts w:ascii="Book Antiqua" w:hAnsi="Book Antiqua"/>
                <w:u w:val="single"/>
              </w:rPr>
              <w:t>The Netherlands.</w:t>
            </w:r>
          </w:p>
          <w:p w:rsidR="00C82F30" w:rsidRPr="009E086D" w:rsidRDefault="00C82F30" w:rsidP="0063150C">
            <w:pPr>
              <w:jc w:val="center"/>
              <w:rPr>
                <w:rFonts w:ascii="Book Antiqua" w:hAnsi="Book Antiqua"/>
                <w:b/>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083123</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Primum Hydrophilic Guiding Catheter</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07-03-2017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rPr>
                <w:rFonts w:ascii="Book Antiqua" w:hAnsi="Book Antiqua"/>
              </w:rPr>
            </w:pPr>
            <w:r w:rsidRPr="009E086D">
              <w:rPr>
                <w:rFonts w:ascii="Book Antiqua" w:hAnsi="Book Antiqua"/>
              </w:rPr>
              <w:t>M/s Intek,</w:t>
            </w:r>
          </w:p>
          <w:p w:rsidR="00C82F30" w:rsidRPr="009E086D" w:rsidRDefault="00C82F30" w:rsidP="0063150C">
            <w:pPr>
              <w:autoSpaceDE w:val="0"/>
              <w:autoSpaceDN w:val="0"/>
              <w:rPr>
                <w:rFonts w:ascii="Book Antiqua" w:hAnsi="Book Antiqua"/>
              </w:rPr>
            </w:pPr>
            <w:r w:rsidRPr="009E086D">
              <w:rPr>
                <w:rFonts w:ascii="Book Antiqua" w:hAnsi="Book Antiqua"/>
                <w:u w:val="single"/>
              </w:rPr>
              <w:t>Rawalpindi</w:t>
            </w:r>
            <w:r w:rsidRPr="009E086D">
              <w:rPr>
                <w:rFonts w:ascii="Book Antiqua" w:hAnsi="Book Antiqua"/>
              </w:rPr>
              <w:t xml:space="preserve">.  </w:t>
            </w:r>
          </w:p>
          <w:p w:rsidR="00C82F30" w:rsidRPr="009E086D" w:rsidRDefault="00C82F30" w:rsidP="0063150C">
            <w:pPr>
              <w:widowControl w:val="0"/>
              <w:autoSpaceDE w:val="0"/>
              <w:autoSpaceDN w:val="0"/>
              <w:adjustRightInd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Legal Manufacturer:</w:t>
            </w:r>
            <w:r w:rsidRPr="009E086D">
              <w:rPr>
                <w:rFonts w:ascii="Book Antiqua" w:hAnsi="Book Antiqua"/>
              </w:rPr>
              <w:t>M/s Terumo Corporation, 44-1,2-chome, Hatagaya, Shibuya-ku, Tokyo, Japan.</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Manufacturing Site:  </w:t>
            </w:r>
            <w:r w:rsidRPr="009E086D">
              <w:rPr>
                <w:rFonts w:ascii="Book Antiqua" w:hAnsi="Book Antiqua"/>
              </w:rPr>
              <w:t>M/s Ashitaka Factory of Terumo Corporation, 150, Maimaigi-cho, Fujinomiya city, Shizuoka Prefecture, Japan.</w:t>
            </w:r>
          </w:p>
          <w:p w:rsidR="00C82F30" w:rsidRPr="009E086D" w:rsidRDefault="00C82F30" w:rsidP="0063150C">
            <w:pPr>
              <w:rPr>
                <w:rFonts w:ascii="Book Antiqua" w:hAnsi="Book Antiqua"/>
                <w:b/>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083127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RadifocusOptitorque</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(Angiographic Catheter)</w:t>
            </w:r>
          </w:p>
          <w:p w:rsidR="00C82F30" w:rsidRPr="009E086D" w:rsidRDefault="00C82F30" w:rsidP="0063150C">
            <w:pPr>
              <w:widowControl w:val="0"/>
              <w:autoSpaceDE w:val="0"/>
              <w:autoSpaceDN w:val="0"/>
              <w:adjustRightInd w:val="0"/>
              <w:rPr>
                <w:rFonts w:ascii="Book Antiqua" w:hAnsi="Book Antiqua"/>
              </w:rPr>
            </w:pPr>
          </w:p>
          <w:tbl>
            <w:tblPr>
              <w:tblW w:w="2227" w:type="dxa"/>
              <w:tblLayout w:type="fixed"/>
              <w:tblLook w:val="04A0" w:firstRow="1" w:lastRow="0" w:firstColumn="1" w:lastColumn="0" w:noHBand="0" w:noVBand="1"/>
            </w:tblPr>
            <w:tblGrid>
              <w:gridCol w:w="787"/>
              <w:gridCol w:w="1440"/>
            </w:tblGrid>
            <w:tr w:rsidR="00C82F30" w:rsidRPr="009E086D" w:rsidTr="0063150C">
              <w:tc>
                <w:tcPr>
                  <w:tcW w:w="787" w:type="dxa"/>
                  <w:hideMark/>
                </w:tcPr>
                <w:p w:rsidR="00C82F30" w:rsidRPr="009E086D" w:rsidRDefault="00C82F30" w:rsidP="0063150C">
                  <w:pPr>
                    <w:ind w:left="6379"/>
                    <w:rPr>
                      <w:rFonts w:ascii="Book Antiqua" w:hAnsi="Book Antiqua"/>
                    </w:rPr>
                  </w:pPr>
                </w:p>
              </w:tc>
              <w:tc>
                <w:tcPr>
                  <w:tcW w:w="1440" w:type="dxa"/>
                  <w:hideMark/>
                </w:tcPr>
                <w:p w:rsidR="00C82F30" w:rsidRPr="009E086D" w:rsidRDefault="00C82F30" w:rsidP="0063150C">
                  <w:pPr>
                    <w:autoSpaceDE w:val="0"/>
                    <w:autoSpaceDN w:val="0"/>
                    <w:rPr>
                      <w:rFonts w:ascii="Book Antiqua" w:hAnsi="Book Antiqua"/>
                    </w:rPr>
                  </w:pPr>
                </w:p>
              </w:tc>
            </w:tr>
            <w:tr w:rsidR="00C82F30" w:rsidRPr="009E086D" w:rsidTr="0063150C">
              <w:tc>
                <w:tcPr>
                  <w:tcW w:w="787" w:type="dxa"/>
                  <w:hideMark/>
                </w:tcPr>
                <w:p w:rsidR="00C82F30" w:rsidRPr="009E086D" w:rsidRDefault="00C82F30" w:rsidP="0063150C">
                  <w:pPr>
                    <w:autoSpaceDE w:val="0"/>
                    <w:autoSpaceDN w:val="0"/>
                    <w:rPr>
                      <w:rFonts w:ascii="Book Antiqua" w:hAnsi="Book Antiqua"/>
                    </w:rPr>
                  </w:pPr>
                </w:p>
              </w:tc>
              <w:tc>
                <w:tcPr>
                  <w:tcW w:w="1440" w:type="dxa"/>
                  <w:hideMark/>
                </w:tcPr>
                <w:p w:rsidR="00C82F30" w:rsidRPr="009E086D" w:rsidRDefault="00C82F30" w:rsidP="0063150C">
                  <w:pPr>
                    <w:autoSpaceDE w:val="0"/>
                    <w:autoSpaceDN w:val="0"/>
                    <w:rPr>
                      <w:rFonts w:ascii="Book Antiqua" w:hAnsi="Book Antiqua"/>
                    </w:rPr>
                  </w:pPr>
                </w:p>
              </w:tc>
            </w:tr>
            <w:tr w:rsidR="00C82F30" w:rsidRPr="009E086D" w:rsidTr="0063150C">
              <w:tc>
                <w:tcPr>
                  <w:tcW w:w="787" w:type="dxa"/>
                  <w:hideMark/>
                </w:tcPr>
                <w:p w:rsidR="00C82F30" w:rsidRPr="009E086D" w:rsidRDefault="00C82F30" w:rsidP="0063150C">
                  <w:pPr>
                    <w:autoSpaceDE w:val="0"/>
                    <w:autoSpaceDN w:val="0"/>
                    <w:rPr>
                      <w:rFonts w:ascii="Book Antiqua" w:hAnsi="Book Antiqua"/>
                    </w:rPr>
                  </w:pPr>
                </w:p>
              </w:tc>
              <w:tc>
                <w:tcPr>
                  <w:tcW w:w="1440" w:type="dxa"/>
                  <w:hideMark/>
                </w:tcPr>
                <w:p w:rsidR="00C82F30" w:rsidRPr="009E086D" w:rsidRDefault="00C82F30" w:rsidP="0063150C">
                  <w:pPr>
                    <w:autoSpaceDE w:val="0"/>
                    <w:autoSpaceDN w:val="0"/>
                    <w:rPr>
                      <w:rFonts w:ascii="Book Antiqua" w:hAnsi="Book Antiqua"/>
                    </w:rPr>
                  </w:pPr>
                </w:p>
              </w:tc>
            </w:tr>
          </w:tbl>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06-3-2017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bCs/>
              </w:rPr>
            </w:pPr>
            <w:r w:rsidRPr="009E086D">
              <w:rPr>
                <w:rFonts w:ascii="Book Antiqua" w:hAnsi="Book Antiqua"/>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083128</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Ryujin Plus PTCA Dilatation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06-3-2017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ACP System.</w:t>
            </w:r>
          </w:p>
          <w:p w:rsidR="00C82F30" w:rsidRPr="009E086D" w:rsidRDefault="00C82F30" w:rsidP="0063150C">
            <w:pPr>
              <w:rPr>
                <w:rFonts w:ascii="Book Antiqua" w:hAnsi="Book Antiqua"/>
                <w:u w:val="single"/>
              </w:rPr>
            </w:pPr>
            <w:r w:rsidRPr="009E086D">
              <w:rPr>
                <w:rFonts w:ascii="Book Antiqua" w:hAnsi="Book Antiqua"/>
                <w:u w:val="single"/>
              </w:rPr>
              <w:t>Karachi.</w:t>
            </w:r>
          </w:p>
          <w:p w:rsidR="00C82F30" w:rsidRPr="009E086D" w:rsidRDefault="00C82F30" w:rsidP="0063150C">
            <w:pPr>
              <w:autoSpaceDE w:val="0"/>
              <w:autoSpaceDN w:val="0"/>
              <w:jc w:val="center"/>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 xml:space="preserve">M/s Medtronic, Inc, 710 Medtronic Parkway N.E., Minneapolis, 55432,US.           </w:t>
            </w:r>
          </w:p>
          <w:p w:rsidR="00C82F30" w:rsidRPr="009E086D" w:rsidRDefault="00C82F30" w:rsidP="0063150C">
            <w:pPr>
              <w:rPr>
                <w:rFonts w:ascii="Book Antiqua" w:hAnsi="Book Antiqua"/>
              </w:rPr>
            </w:pPr>
            <w:r w:rsidRPr="009E086D">
              <w:rPr>
                <w:rFonts w:ascii="Book Antiqua" w:hAnsi="Book Antiqua"/>
                <w:b/>
                <w:bCs/>
              </w:rPr>
              <w:t xml:space="preserve">Manufacturing Facility: </w:t>
            </w:r>
            <w:r w:rsidRPr="009E086D">
              <w:rPr>
                <w:rFonts w:ascii="Book Antiqua" w:hAnsi="Book Antiqua"/>
              </w:rPr>
              <w:t xml:space="preserve">M/s Medtronic Mexico S. de R.L. de CV, Av. PaseoCucapah, 10510 El </w:t>
            </w:r>
          </w:p>
          <w:p w:rsidR="00C82F30" w:rsidRPr="009E086D" w:rsidRDefault="00C82F30" w:rsidP="0063150C">
            <w:pPr>
              <w:rPr>
                <w:rFonts w:ascii="Book Antiqua" w:hAnsi="Book Antiqua"/>
              </w:rPr>
            </w:pPr>
            <w:r w:rsidRPr="009E086D">
              <w:rPr>
                <w:rFonts w:ascii="Book Antiqua" w:hAnsi="Book Antiqua"/>
              </w:rPr>
              <w:t>Lago, C.P.22210 Tijuana, Baja California, Mexico.</w:t>
            </w:r>
          </w:p>
          <w:p w:rsidR="00C82F30" w:rsidRPr="009E086D" w:rsidRDefault="00C82F30" w:rsidP="0063150C">
            <w:pPr>
              <w:rPr>
                <w:rFonts w:ascii="Book Antiqua" w:hAnsi="Book Antiqua"/>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083130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Euphora Rapid Exchange Balloon Dilatation Catheter</w:t>
            </w:r>
          </w:p>
          <w:p w:rsidR="00C82F30" w:rsidRPr="009E086D" w:rsidRDefault="00C82F30" w:rsidP="0063150C">
            <w:pPr>
              <w:rPr>
                <w:rFonts w:ascii="Book Antiqua" w:hAnsi="Book Antiqua"/>
              </w:rPr>
            </w:pPr>
          </w:p>
          <w:p w:rsidR="00C82F30" w:rsidRPr="009E086D" w:rsidRDefault="00C82F30" w:rsidP="0063150C">
            <w:pPr>
              <w:tabs>
                <w:tab w:val="left" w:pos="1170"/>
              </w:tabs>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07-03-2017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rPr>
                <w:rFonts w:ascii="Book Antiqua" w:hAnsi="Book Antiqua"/>
              </w:rPr>
            </w:pPr>
            <w:r w:rsidRPr="009E086D">
              <w:rPr>
                <w:rFonts w:ascii="Book Antiqua" w:hAnsi="Book Antiqua"/>
              </w:rPr>
              <w:t>M/s Intek,</w:t>
            </w:r>
          </w:p>
          <w:p w:rsidR="00C82F30" w:rsidRPr="009E086D" w:rsidRDefault="00C82F30" w:rsidP="0063150C">
            <w:pPr>
              <w:autoSpaceDE w:val="0"/>
              <w:autoSpaceDN w:val="0"/>
              <w:rPr>
                <w:rFonts w:ascii="Book Antiqua" w:hAnsi="Book Antiqua"/>
              </w:rPr>
            </w:pPr>
            <w:r w:rsidRPr="009E086D">
              <w:rPr>
                <w:rFonts w:ascii="Book Antiqua" w:hAnsi="Book Antiqua"/>
                <w:u w:val="single"/>
              </w:rPr>
              <w:t>Rawalpindi</w:t>
            </w:r>
            <w:r w:rsidRPr="009E086D">
              <w:rPr>
                <w:rFonts w:ascii="Book Antiqua" w:hAnsi="Book Antiqua"/>
              </w:rPr>
              <w:t xml:space="preserve">.  </w:t>
            </w:r>
          </w:p>
          <w:p w:rsidR="00C82F30" w:rsidRPr="009E086D" w:rsidRDefault="00C82F30" w:rsidP="0063150C">
            <w:pPr>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Manufactured By: </w:t>
            </w:r>
          </w:p>
          <w:p w:rsidR="00C82F30" w:rsidRPr="009E086D" w:rsidRDefault="00C82F30" w:rsidP="0063150C">
            <w:pPr>
              <w:rPr>
                <w:rFonts w:ascii="Book Antiqua" w:hAnsi="Book Antiqua"/>
              </w:rPr>
            </w:pPr>
            <w:r w:rsidRPr="009E086D">
              <w:rPr>
                <w:rFonts w:ascii="Book Antiqua" w:hAnsi="Book Antiqua"/>
              </w:rPr>
              <w:t>M/s Lepu Medical Technology (Beijing) Co., Ltd., no 37 Chaoqian Rd, Changping  district, Beijing, China.</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(Free sale certificate from regulatory authority of Netherlands also provided)</w:t>
            </w:r>
          </w:p>
          <w:p w:rsidR="00C82F30" w:rsidRPr="009E086D" w:rsidRDefault="00C82F30" w:rsidP="0063150C">
            <w:pPr>
              <w:rPr>
                <w:rFonts w:ascii="Book Antiqua" w:hAnsi="Book Antiqua"/>
                <w:b/>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083134</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Hoper PTCA Balloon Dilatation Catheter</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06-03-2017</w:t>
            </w:r>
          </w:p>
          <w:p w:rsidR="00C82F30" w:rsidRPr="009E086D" w:rsidRDefault="00C82F30" w:rsidP="0063150C">
            <w:pPr>
              <w:ind w:left="1440" w:hanging="1440"/>
              <w:jc w:val="center"/>
              <w:rPr>
                <w:rFonts w:ascii="Book Antiqua" w:hAnsi="Book Antiqua"/>
              </w:rPr>
            </w:pPr>
          </w:p>
          <w:p w:rsidR="00C82F30" w:rsidRPr="009E086D" w:rsidRDefault="00C82F30" w:rsidP="0063150C">
            <w:pPr>
              <w:ind w:left="1440" w:hanging="1440"/>
              <w:jc w:val="center"/>
              <w:rPr>
                <w:rFonts w:ascii="Book Antiqua" w:hAnsi="Book Antiqua"/>
              </w:rPr>
            </w:pP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b/>
                <w:u w:val="single"/>
              </w:rPr>
            </w:pPr>
            <w:r w:rsidRPr="009E086D">
              <w:rPr>
                <w:rFonts w:ascii="Book Antiqua" w:hAnsi="Book Antiqua"/>
                <w:b/>
                <w:u w:val="single"/>
              </w:rPr>
              <w:t>Nowshera.</w:t>
            </w:r>
          </w:p>
          <w:p w:rsidR="00C82F30" w:rsidRPr="009E086D" w:rsidRDefault="00C82F30" w:rsidP="0063150C">
            <w:pPr>
              <w:autoSpaceDE w:val="0"/>
              <w:autoSpaceDN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55311, USA.</w:t>
            </w:r>
          </w:p>
          <w:p w:rsidR="00C82F30" w:rsidRPr="009E086D" w:rsidRDefault="00C82F30" w:rsidP="0063150C">
            <w:pPr>
              <w:rPr>
                <w:rFonts w:ascii="Book Antiqua" w:hAnsi="Book Antiqua"/>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083135</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Emerge Over-The-Wire PTCA Dilatation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083136</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Emerge MONORAIL </w:t>
            </w:r>
            <w:r w:rsidRPr="009E086D">
              <w:rPr>
                <w:rFonts w:ascii="Book Antiqua" w:hAnsi="Book Antiqua"/>
                <w:vertAlign w:val="superscript"/>
              </w:rPr>
              <w:t>TM</w:t>
            </w:r>
            <w:r w:rsidRPr="009E086D">
              <w:rPr>
                <w:rFonts w:ascii="Book Antiqua" w:hAnsi="Book Antiqua"/>
              </w:rPr>
              <w:t xml:space="preserve"> PTCA Dilatation Catheter</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083137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lang w:val="fr-FR"/>
              </w:rPr>
            </w:pPr>
            <w:r w:rsidRPr="009E086D">
              <w:rPr>
                <w:rFonts w:ascii="Book Antiqua" w:hAnsi="Book Antiqua"/>
                <w:lang w:val="fr-FR"/>
              </w:rPr>
              <w:t xml:space="preserve">NC Quantum Apex </w:t>
            </w:r>
            <w:r w:rsidRPr="009E086D">
              <w:rPr>
                <w:rFonts w:ascii="Book Antiqua" w:hAnsi="Book Antiqua"/>
                <w:vertAlign w:val="superscript"/>
                <w:lang w:val="fr-FR"/>
              </w:rPr>
              <w:t xml:space="preserve">TM </w:t>
            </w:r>
            <w:r w:rsidRPr="009E086D">
              <w:rPr>
                <w:rFonts w:ascii="Book Antiqua" w:hAnsi="Book Antiqua"/>
                <w:lang w:val="fr-FR"/>
              </w:rPr>
              <w:t xml:space="preserve">Monorail </w:t>
            </w:r>
            <w:r w:rsidRPr="009E086D">
              <w:rPr>
                <w:rFonts w:ascii="Book Antiqua" w:hAnsi="Book Antiqua"/>
                <w:vertAlign w:val="superscript"/>
                <w:lang w:val="fr-FR"/>
              </w:rPr>
              <w:t>TM</w:t>
            </w:r>
            <w:r w:rsidRPr="009E086D">
              <w:rPr>
                <w:rFonts w:ascii="Book Antiqua" w:hAnsi="Book Antiqua"/>
                <w:lang w:val="fr-FR"/>
              </w:rPr>
              <w:t xml:space="preserve"> PTCA Dilatation Catheter</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083138</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lang w:val="fr-FR"/>
              </w:rPr>
            </w:pPr>
            <w:r w:rsidRPr="009E086D">
              <w:rPr>
                <w:rFonts w:ascii="Book Antiqua" w:hAnsi="Book Antiqua"/>
                <w:lang w:val="fr-FR"/>
              </w:rPr>
              <w:t>Maverick  2</w:t>
            </w:r>
            <w:r w:rsidRPr="009E086D">
              <w:rPr>
                <w:rFonts w:ascii="Book Antiqua" w:hAnsi="Book Antiqua"/>
                <w:vertAlign w:val="superscript"/>
                <w:lang w:val="fr-FR"/>
              </w:rPr>
              <w:t>TM</w:t>
            </w:r>
            <w:r w:rsidRPr="009E086D">
              <w:rPr>
                <w:rFonts w:ascii="Book Antiqua" w:hAnsi="Book Antiqua"/>
                <w:lang w:val="fr-FR"/>
              </w:rPr>
              <w:t xml:space="preserve"> Monorail </w:t>
            </w:r>
            <w:r w:rsidRPr="009E086D">
              <w:rPr>
                <w:rFonts w:ascii="Book Antiqua" w:hAnsi="Book Antiqua"/>
                <w:vertAlign w:val="superscript"/>
                <w:lang w:val="fr-FR"/>
              </w:rPr>
              <w:t>TM</w:t>
            </w:r>
            <w:r w:rsidRPr="009E086D">
              <w:rPr>
                <w:rFonts w:ascii="Book Antiqua" w:hAnsi="Book Antiqua"/>
                <w:lang w:val="fr-FR"/>
              </w:rPr>
              <w:t xml:space="preserve"> PTCA Dilatation Catheter</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Legal Manufacturer</w:t>
            </w:r>
            <w:r w:rsidRPr="009E086D">
              <w:rPr>
                <w:rFonts w:ascii="Book Antiqua" w:hAnsi="Book Antiqua"/>
                <w:bCs/>
              </w:rPr>
              <w:t xml:space="preserve">: </w:t>
            </w:r>
            <w:r w:rsidRPr="009E086D">
              <w:rPr>
                <w:rFonts w:ascii="Book Antiqua" w:hAnsi="Book Antiqua"/>
              </w:rPr>
              <w:t>M/s. Boston Scientific Corporation, 300 Boston Scientific Way, Marlbnorough, Massachusetts 01752, USA.</w:t>
            </w:r>
          </w:p>
          <w:p w:rsidR="00C82F30" w:rsidRPr="009E086D" w:rsidRDefault="00C82F30" w:rsidP="0063150C">
            <w:pPr>
              <w:rPr>
                <w:rFonts w:ascii="Book Antiqua" w:hAnsi="Book Antiqua"/>
                <w:u w:val="single"/>
              </w:rPr>
            </w:pPr>
            <w:r w:rsidRPr="009E086D">
              <w:rPr>
                <w:rFonts w:ascii="Book Antiqua" w:hAnsi="Book Antiqua"/>
                <w:b/>
                <w:bCs/>
              </w:rPr>
              <w:t>Manufacturing Site</w:t>
            </w:r>
            <w:r w:rsidRPr="009E086D">
              <w:rPr>
                <w:rFonts w:ascii="Book Antiqua" w:hAnsi="Book Antiqua"/>
                <w:bCs/>
              </w:rPr>
              <w:t>:</w:t>
            </w:r>
            <w:r w:rsidRPr="009E086D">
              <w:rPr>
                <w:rFonts w:ascii="Book Antiqua" w:hAnsi="Book Antiqua"/>
              </w:rPr>
              <w:t xml:space="preserve"> M/s. Boston Scientific Ltd, Ballybrit Business Park, Galway, Ireland.</w:t>
            </w:r>
          </w:p>
          <w:p w:rsidR="00C82F30" w:rsidRPr="009E086D" w:rsidRDefault="00C82F30" w:rsidP="0063150C">
            <w:pPr>
              <w:widowControl w:val="0"/>
              <w:autoSpaceDE w:val="0"/>
              <w:autoSpaceDN w:val="0"/>
              <w:adjustRightInd w:val="0"/>
              <w:rPr>
                <w:rFonts w:ascii="Book Antiqua" w:hAnsi="Book Antiqua"/>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083390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Flextome TM Cutting Balloon </w:t>
            </w:r>
            <w:r w:rsidRPr="009E086D">
              <w:rPr>
                <w:rFonts w:ascii="Book Antiqua" w:hAnsi="Book Antiqua"/>
                <w:vertAlign w:val="superscript"/>
              </w:rPr>
              <w:t>TM</w:t>
            </w:r>
            <w:r w:rsidRPr="009E086D">
              <w:rPr>
                <w:rFonts w:ascii="Book Antiqua" w:hAnsi="Book Antiqua"/>
              </w:rPr>
              <w:t xml:space="preserve"> Monorail </w:t>
            </w:r>
            <w:r w:rsidRPr="009E086D">
              <w:rPr>
                <w:rFonts w:ascii="Book Antiqua" w:hAnsi="Book Antiqua"/>
                <w:vertAlign w:val="superscript"/>
              </w:rPr>
              <w:t>TM</w:t>
            </w:r>
            <w:r w:rsidRPr="009E086D">
              <w:rPr>
                <w:rFonts w:ascii="Book Antiqua" w:hAnsi="Book Antiqua"/>
              </w:rPr>
              <w:t xml:space="preserve"> Microsurgical Dilatation Device</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09-03-2017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B.Braun Pakistan (Pvt) Limited,</w:t>
            </w:r>
          </w:p>
          <w:p w:rsidR="00C82F30" w:rsidRPr="009E086D" w:rsidRDefault="00C82F30" w:rsidP="0063150C">
            <w:pPr>
              <w:rPr>
                <w:rFonts w:ascii="Book Antiqua" w:hAnsi="Book Antiqua"/>
                <w:u w:val="single"/>
              </w:rPr>
            </w:pPr>
            <w:r w:rsidRPr="009E086D">
              <w:rPr>
                <w:rFonts w:ascii="Book Antiqua" w:hAnsi="Book Antiqua"/>
                <w:u w:val="single"/>
              </w:rPr>
              <w:t>Karachi.</w:t>
            </w:r>
          </w:p>
          <w:p w:rsidR="00C82F30" w:rsidRPr="009E086D" w:rsidRDefault="00C82F30" w:rsidP="0063150C">
            <w:pPr>
              <w:widowControl w:val="0"/>
              <w:autoSpaceDE w:val="0"/>
              <w:autoSpaceDN w:val="0"/>
              <w:adjustRightInd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 xml:space="preserve">Manufacturer:          </w:t>
            </w:r>
          </w:p>
          <w:p w:rsidR="00C82F30" w:rsidRPr="009E086D" w:rsidRDefault="00C82F30" w:rsidP="0063150C">
            <w:pPr>
              <w:rPr>
                <w:rFonts w:ascii="Book Antiqua" w:hAnsi="Book Antiqua"/>
              </w:rPr>
            </w:pPr>
            <w:r w:rsidRPr="009E086D">
              <w:rPr>
                <w:rFonts w:ascii="Book Antiqua" w:hAnsi="Book Antiqua"/>
              </w:rPr>
              <w:t>B.BraunMelsungenAG  Carl-Braun –Stabe 1 34212 Melsungen, Germany.</w:t>
            </w:r>
          </w:p>
          <w:p w:rsidR="00C82F30" w:rsidRPr="009E086D" w:rsidRDefault="00C82F30" w:rsidP="0063150C">
            <w:pPr>
              <w:rPr>
                <w:rFonts w:ascii="Book Antiqua" w:hAnsi="Book Antiqua"/>
                <w:u w:val="single"/>
              </w:rPr>
            </w:pPr>
            <w:r w:rsidRPr="009E086D">
              <w:rPr>
                <w:rFonts w:ascii="Book Antiqua" w:hAnsi="Book Antiqua"/>
                <w:b/>
              </w:rPr>
              <w:t xml:space="preserve">Manufacturing Site: </w:t>
            </w:r>
            <w:r w:rsidRPr="009E086D">
              <w:rPr>
                <w:rFonts w:ascii="Book Antiqua" w:hAnsi="Book Antiqua"/>
              </w:rPr>
              <w:t>B.BraunMelsungen AG Vascular Systems Sieversufer 8, 12359 Berlin,   Germany.</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083393</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Sequent Please Neo Paclitaxel  Releasing Rapid Exchange PTCA Balloon Catheter</w:t>
            </w:r>
          </w:p>
          <w:p w:rsidR="00C82F30" w:rsidRPr="009E086D" w:rsidRDefault="00C82F30" w:rsidP="0063150C">
            <w:pPr>
              <w:rPr>
                <w:rFonts w:ascii="Book Antiqua" w:hAnsi="Book Antiqua"/>
              </w:rPr>
            </w:pPr>
          </w:p>
          <w:p w:rsidR="00C82F30" w:rsidRPr="009E086D" w:rsidRDefault="00C82F30" w:rsidP="0063150C">
            <w:pPr>
              <w:widowControl w:val="0"/>
              <w:tabs>
                <w:tab w:val="left" w:pos="1170"/>
              </w:tabs>
              <w:ind w:hanging="357"/>
              <w:jc w:val="both"/>
              <w:rPr>
                <w:rFonts w:ascii="Book Antiqua" w:eastAsia="Arial"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Hashir Surgical Services, </w:t>
            </w:r>
          </w:p>
          <w:p w:rsidR="00C82F30" w:rsidRPr="009E086D" w:rsidRDefault="00C82F30" w:rsidP="0063150C">
            <w:pPr>
              <w:widowControl w:val="0"/>
              <w:autoSpaceDE w:val="0"/>
              <w:autoSpaceDN w:val="0"/>
              <w:adjustRightInd w:val="0"/>
              <w:rPr>
                <w:rFonts w:ascii="Book Antiqua" w:hAnsi="Book Antiqua"/>
                <w:u w:val="single"/>
              </w:rPr>
            </w:pPr>
            <w:r w:rsidRPr="009E086D">
              <w:rPr>
                <w:rFonts w:ascii="Book Antiqua" w:hAnsi="Book Antiqua"/>
                <w:u w:val="single"/>
              </w:rPr>
              <w:t>Peshawar.</w:t>
            </w:r>
          </w:p>
          <w:p w:rsidR="00C82F30" w:rsidRPr="009E086D" w:rsidRDefault="00C82F30" w:rsidP="0063150C">
            <w:pPr>
              <w:widowControl w:val="0"/>
              <w:autoSpaceDE w:val="0"/>
              <w:autoSpaceDN w:val="0"/>
              <w:adjustRightInd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Manufactured By: </w:t>
            </w:r>
            <w:r w:rsidRPr="009E086D">
              <w:rPr>
                <w:rFonts w:ascii="Book Antiqua" w:hAnsi="Book Antiqua"/>
              </w:rPr>
              <w:t xml:space="preserve">M/s Intra Special Catheter GmbH, Oststrasse 2, 66780 Rehlingen-Siersburg,  </w:t>
            </w:r>
          </w:p>
          <w:p w:rsidR="00C82F30" w:rsidRPr="009E086D" w:rsidRDefault="00C82F30" w:rsidP="0063150C">
            <w:pPr>
              <w:widowControl w:val="0"/>
              <w:autoSpaceDE w:val="0"/>
              <w:autoSpaceDN w:val="0"/>
              <w:adjustRightInd w:val="0"/>
              <w:rPr>
                <w:rFonts w:ascii="Book Antiqua" w:hAnsi="Book Antiqua"/>
                <w:u w:val="single"/>
              </w:rPr>
            </w:pPr>
            <w:r w:rsidRPr="009E086D">
              <w:rPr>
                <w:rFonts w:ascii="Book Antiqua" w:hAnsi="Book Antiqua"/>
              </w:rPr>
              <w:t xml:space="preserve"> Germany</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083396</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Trilucath Central Venous Catheter-3 Lumen</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rPr>
                <w:rFonts w:ascii="Book Antiqua" w:hAnsi="Book Antiqua"/>
                <w:noProof/>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083397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Venoseld Central Venus Catheter-I Lumen.</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083398</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Duocath Central Venus Catheter 2-Lumen.</w:t>
            </w: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083399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Duocath Hemodialysis Catheter 2-Lumen.</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Quadrocath Central Venus Catheter 4-Lumen</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083401</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Trilucath Hemodialysis Catheter 3-Lumen</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rPr>
              <w:t>M/s Digital Imaging Systems,</w:t>
            </w:r>
            <w:r w:rsidRPr="009E086D">
              <w:rPr>
                <w:rFonts w:ascii="Book Antiqua" w:hAnsi="Book Antiqua"/>
                <w:u w:val="single"/>
              </w:rPr>
              <w:t>Lahore.</w:t>
            </w:r>
          </w:p>
          <w:p w:rsidR="00C82F30" w:rsidRPr="009E086D" w:rsidRDefault="00C82F30" w:rsidP="0063150C">
            <w:pPr>
              <w:widowControl w:val="0"/>
              <w:autoSpaceDE w:val="0"/>
              <w:autoSpaceDN w:val="0"/>
              <w:adjustRightInd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b/>
              </w:rPr>
            </w:pPr>
            <w:r w:rsidRPr="009E086D">
              <w:rPr>
                <w:rFonts w:ascii="Book Antiqua" w:hAnsi="Book Antiqua"/>
                <w:b/>
              </w:rPr>
              <w:t>Name of Owner Operator and manufacturing Facility</w:t>
            </w:r>
            <w:r w:rsidRPr="009E086D">
              <w:rPr>
                <w:rFonts w:ascii="Book Antiqua" w:hAnsi="Book Antiqua"/>
              </w:rPr>
              <w:t xml:space="preserve">: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M/s Volcano Corporation  2870 Kilgore rd, Rancho  cordova, CA USA 95670</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Eagle Eye Platinum &amp; ST-IVUS Catheter.</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ACP System.</w:t>
            </w:r>
          </w:p>
          <w:p w:rsidR="00C82F30" w:rsidRPr="009E086D" w:rsidRDefault="00C82F30" w:rsidP="0063150C">
            <w:pPr>
              <w:rPr>
                <w:rFonts w:ascii="Book Antiqua" w:hAnsi="Book Antiqua"/>
                <w:u w:val="single"/>
              </w:rPr>
            </w:pPr>
            <w:r w:rsidRPr="009E086D">
              <w:rPr>
                <w:rFonts w:ascii="Book Antiqua" w:hAnsi="Book Antiqua"/>
                <w:u w:val="single"/>
              </w:rPr>
              <w:t>Karachi.</w:t>
            </w:r>
          </w:p>
          <w:p w:rsidR="00C82F30" w:rsidRPr="009E086D" w:rsidRDefault="00C82F30" w:rsidP="0063150C">
            <w:pPr>
              <w:widowControl w:val="0"/>
              <w:autoSpaceDE w:val="0"/>
              <w:autoSpaceDN w:val="0"/>
              <w:adjustRightInd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rPr>
              <w:t xml:space="preserve"> Legal Manufacturer:</w:t>
            </w:r>
            <w:r w:rsidRPr="009E086D">
              <w:rPr>
                <w:rFonts w:ascii="Book Antiqua" w:hAnsi="Book Antiqua"/>
              </w:rPr>
              <w:t xml:space="preserve"> M/s Medtronic, Inc. 710 Medtronic Parkway  Minneapolis, MN 55432, USA.</w:t>
            </w:r>
          </w:p>
          <w:p w:rsidR="00C82F30" w:rsidRPr="009E086D" w:rsidRDefault="00C82F30" w:rsidP="0063150C">
            <w:pPr>
              <w:widowControl w:val="0"/>
              <w:autoSpaceDE w:val="0"/>
              <w:autoSpaceDN w:val="0"/>
              <w:adjustRightInd w:val="0"/>
              <w:rPr>
                <w:rFonts w:ascii="Book Antiqua" w:hAnsi="Book Antiqua"/>
                <w:u w:val="single"/>
              </w:rPr>
            </w:pPr>
            <w:r w:rsidRPr="009E086D">
              <w:rPr>
                <w:rFonts w:ascii="Book Antiqua" w:hAnsi="Book Antiqua"/>
                <w:b/>
              </w:rPr>
              <w:t xml:space="preserve"> Manufacturing Site</w:t>
            </w:r>
            <w:r w:rsidRPr="009E086D">
              <w:rPr>
                <w:rFonts w:ascii="Book Antiqua" w:hAnsi="Book Antiqua"/>
              </w:rPr>
              <w:t>: M/s Medtronic Vascular, 37A Cherry Hill Drive, Danvers, MA 01923, USA.</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tabs>
                <w:tab w:val="left" w:pos="1170"/>
              </w:tabs>
              <w:rPr>
                <w:rFonts w:ascii="Book Antiqua" w:hAnsi="Book Antiqua"/>
              </w:rPr>
            </w:pPr>
            <w:r w:rsidRPr="009E086D">
              <w:rPr>
                <w:rFonts w:ascii="Book Antiqua" w:hAnsi="Book Antiqua"/>
              </w:rPr>
              <w:t>Export Advance Aspiration Catheter</w:t>
            </w:r>
          </w:p>
          <w:p w:rsidR="00C82F30" w:rsidRPr="009E086D" w:rsidRDefault="00C82F30" w:rsidP="0063150C">
            <w:pPr>
              <w:tabs>
                <w:tab w:val="left" w:pos="1170"/>
              </w:tabs>
              <w:rPr>
                <w:rFonts w:ascii="Book Antiqua" w:hAnsi="Book Antiqua"/>
              </w:rPr>
            </w:pPr>
          </w:p>
          <w:p w:rsidR="00C82F30" w:rsidRPr="009E086D" w:rsidRDefault="00C82F30" w:rsidP="0063150C">
            <w:pPr>
              <w:tabs>
                <w:tab w:val="left" w:pos="1170"/>
              </w:tabs>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u w:val="single"/>
              </w:rPr>
              <w:t>Nowshera</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b/>
                <w:bCs/>
              </w:rPr>
            </w:pPr>
            <w:r w:rsidRPr="009E086D">
              <w:rPr>
                <w:rFonts w:ascii="Book Antiqua" w:hAnsi="Book Antiqua"/>
                <w:b/>
                <w:bCs/>
              </w:rPr>
              <w:softHyphen/>
            </w:r>
            <w:r w:rsidRPr="009E086D">
              <w:rPr>
                <w:rFonts w:ascii="Book Antiqua" w:hAnsi="Book Antiqua"/>
                <w:b/>
                <w:bCs/>
              </w:rPr>
              <w:softHyphen/>
            </w:r>
            <w:r w:rsidRPr="009E086D">
              <w:rPr>
                <w:rFonts w:ascii="Book Antiqua" w:hAnsi="Book Antiqua"/>
                <w:b/>
                <w:bCs/>
              </w:rPr>
              <w:softHyphen/>
            </w:r>
          </w:p>
          <w:p w:rsidR="00C82F30" w:rsidRPr="009E086D" w:rsidRDefault="00C82F30" w:rsidP="0063150C">
            <w:pPr>
              <w:tabs>
                <w:tab w:val="left" w:pos="2250"/>
              </w:tabs>
              <w:rPr>
                <w:rFonts w:ascii="Book Antiqua" w:hAnsi="Book Antiqua"/>
              </w:rPr>
            </w:pPr>
            <w:r w:rsidRPr="009E086D">
              <w:rPr>
                <w:rFonts w:ascii="Book Antiqua" w:hAnsi="Book Antiqua"/>
                <w:b/>
                <w:bCs/>
              </w:rPr>
              <w:t>Manufacturing Site:</w:t>
            </w:r>
            <w:r w:rsidRPr="009E086D">
              <w:rPr>
                <w:rFonts w:ascii="Book Antiqua" w:hAnsi="Book Antiqua"/>
              </w:rPr>
              <w:t xml:space="preserve">  M/s. Boston Scientific Limited, Business and Technology Park, Model Farm Road CORK, Ireland.</w:t>
            </w:r>
          </w:p>
          <w:p w:rsidR="00C82F30" w:rsidRPr="009E086D" w:rsidRDefault="00C82F30" w:rsidP="0063150C">
            <w:pPr>
              <w:tabs>
                <w:tab w:val="left" w:pos="2250"/>
              </w:tabs>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083413</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CRE Pulmonary Balloon Dilatation Catheter </w:t>
            </w:r>
          </w:p>
          <w:p w:rsidR="00C82F30" w:rsidRPr="009E086D" w:rsidRDefault="00C82F30" w:rsidP="0063150C">
            <w:pPr>
              <w:jc w:val="center"/>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u w:val="single"/>
              </w:rPr>
              <w:t>Nowshera</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b/>
                <w:bCs/>
              </w:rPr>
            </w:pPr>
          </w:p>
          <w:p w:rsidR="00C82F30" w:rsidRPr="009E086D" w:rsidRDefault="00C82F30" w:rsidP="0063150C">
            <w:pPr>
              <w:tabs>
                <w:tab w:val="left" w:pos="2250"/>
              </w:tabs>
              <w:rPr>
                <w:rFonts w:ascii="Book Antiqua" w:hAnsi="Book Antiqua"/>
                <w:b/>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USA</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083414</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Coyote TM Monorail TM  PTA Balloon Dilatation Catheter </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u w:val="single"/>
              </w:rPr>
              <w:t>Nowshera</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b/>
                <w:bCs/>
              </w:rPr>
            </w:pPr>
          </w:p>
          <w:p w:rsidR="00C82F30" w:rsidRPr="009E086D" w:rsidRDefault="00C82F30" w:rsidP="0063150C">
            <w:pPr>
              <w:tabs>
                <w:tab w:val="left" w:pos="2250"/>
              </w:tabs>
              <w:rPr>
                <w:rFonts w:ascii="Book Antiqua" w:hAnsi="Book Antiqua"/>
                <w:b/>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USA</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083415</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Coyote TM  ES Monorail TM  PTA Balloon Dilatation Catheter </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u w:val="single"/>
              </w:rPr>
              <w:t>Nowshera</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b/>
                <w:bCs/>
              </w:rPr>
            </w:pPr>
          </w:p>
          <w:p w:rsidR="00C82F30" w:rsidRPr="009E086D" w:rsidRDefault="00C82F30" w:rsidP="0063150C">
            <w:pPr>
              <w:tabs>
                <w:tab w:val="left" w:pos="2250"/>
              </w:tabs>
              <w:rPr>
                <w:rFonts w:ascii="Book Antiqua" w:hAnsi="Book Antiqua"/>
                <w:b/>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USA</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083416</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Coyote TM Over-The-Wite PTA Balloon Dilatation Catheter </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u w:val="single"/>
              </w:rPr>
              <w:t>Nowshera</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b/>
                <w:bCs/>
              </w:rPr>
            </w:pPr>
          </w:p>
          <w:p w:rsidR="00C82F30" w:rsidRPr="009E086D" w:rsidRDefault="00C82F30" w:rsidP="0063150C">
            <w:pPr>
              <w:tabs>
                <w:tab w:val="left" w:pos="2250"/>
              </w:tabs>
              <w:rPr>
                <w:rFonts w:ascii="Book Antiqua" w:hAnsi="Book Antiqua"/>
                <w:b/>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USA</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083417</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Coyote TM  ES  Over-The-Wire PTA Balloon Dilatation Catheter </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u w:val="single"/>
              </w:rPr>
              <w:t>Nowshera</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b/>
                <w:bCs/>
              </w:rPr>
            </w:pPr>
          </w:p>
          <w:p w:rsidR="00C82F30" w:rsidRPr="009E086D" w:rsidRDefault="00C82F30" w:rsidP="0063150C">
            <w:pPr>
              <w:tabs>
                <w:tab w:val="left" w:pos="2250"/>
              </w:tabs>
              <w:rPr>
                <w:rFonts w:ascii="Book Antiqua" w:hAnsi="Book Antiqua"/>
                <w:b/>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USA</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083418</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Sterling TM Monorail TM  PTA Balloon Dilatation Catheter </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u w:val="single"/>
              </w:rPr>
              <w:t>Nowshera</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b/>
                <w:bCs/>
              </w:rPr>
            </w:pPr>
          </w:p>
          <w:p w:rsidR="00C82F30" w:rsidRPr="009E086D" w:rsidRDefault="00C82F30" w:rsidP="0063150C">
            <w:pPr>
              <w:tabs>
                <w:tab w:val="left" w:pos="2250"/>
              </w:tabs>
              <w:rPr>
                <w:rFonts w:ascii="Book Antiqua" w:hAnsi="Book Antiqua"/>
                <w:b/>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USA</w:t>
            </w:r>
          </w:p>
          <w:p w:rsidR="00C82F30" w:rsidRPr="009E086D" w:rsidRDefault="00C82F30" w:rsidP="0063150C">
            <w:pPr>
              <w:rPr>
                <w:rFonts w:ascii="Book Antiqua" w:hAnsi="Book Antiqua"/>
                <w:b/>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083419</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Mustang  TM  Over-The-Wire  PTA Balloon Dilatation Catheter </w:t>
            </w: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10-03-2017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M/s. Promed International, </w:t>
            </w:r>
          </w:p>
          <w:p w:rsidR="00C82F30" w:rsidRPr="009E086D" w:rsidRDefault="00C82F30" w:rsidP="0063150C">
            <w:pPr>
              <w:rPr>
                <w:rFonts w:ascii="Book Antiqua" w:hAnsi="Book Antiqua"/>
                <w:u w:val="single"/>
              </w:rPr>
            </w:pPr>
            <w:r w:rsidRPr="009E086D">
              <w:rPr>
                <w:rFonts w:ascii="Book Antiqua" w:hAnsi="Book Antiqua"/>
                <w:u w:val="single"/>
              </w:rPr>
              <w:t>Rawalpindi.</w:t>
            </w:r>
          </w:p>
          <w:p w:rsidR="00C82F30" w:rsidRPr="009E086D" w:rsidRDefault="00C82F30" w:rsidP="0063150C">
            <w:pPr>
              <w:widowControl w:val="0"/>
              <w:autoSpaceDE w:val="0"/>
              <w:autoSpaceDN w:val="0"/>
              <w:adjustRightInd w:val="0"/>
              <w:rPr>
                <w:rFonts w:ascii="Book Antiqua" w:hAnsi="Book Antiqua"/>
              </w:rPr>
            </w:pP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b/>
                <w:bCs/>
              </w:rPr>
              <w:t xml:space="preserve">Legal Manufacturer: </w:t>
            </w:r>
            <w:r w:rsidRPr="009E086D">
              <w:rPr>
                <w:rFonts w:ascii="Book Antiqua" w:hAnsi="Book Antiqua"/>
              </w:rPr>
              <w:t>M/s Biosensors Interventional Technologies Pte Ltd, 36 JalanTukang, Singapore 619266, Singapore.</w:t>
            </w:r>
          </w:p>
          <w:p w:rsidR="00C82F30" w:rsidRPr="009E086D" w:rsidRDefault="00C82F30" w:rsidP="0063150C">
            <w:pPr>
              <w:rPr>
                <w:rFonts w:ascii="Book Antiqua" w:hAnsi="Book Antiqua"/>
                <w:b/>
                <w:bCs/>
              </w:rPr>
            </w:pPr>
          </w:p>
          <w:p w:rsidR="00C82F30" w:rsidRPr="009E086D" w:rsidRDefault="00C82F30" w:rsidP="0063150C">
            <w:pPr>
              <w:rPr>
                <w:rFonts w:ascii="Book Antiqua" w:hAnsi="Book Antiqua"/>
              </w:rPr>
            </w:pPr>
            <w:r w:rsidRPr="009E086D">
              <w:rPr>
                <w:rFonts w:ascii="Book Antiqua" w:hAnsi="Book Antiqua"/>
                <w:b/>
                <w:bCs/>
              </w:rPr>
              <w:t xml:space="preserve">Manufacturing Site: </w:t>
            </w:r>
            <w:r w:rsidRPr="009E086D">
              <w:rPr>
                <w:rFonts w:ascii="Book Antiqua" w:hAnsi="Book Antiqua"/>
              </w:rPr>
              <w:t>M/s Biosensors Interventional Technologies Pte Ltd, 36 JalanTukang, Singapore 619266, Singapore.</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(Free sale certificate from regulatory authority of Switzerland provided)</w:t>
            </w:r>
          </w:p>
          <w:p w:rsidR="00C82F30" w:rsidRPr="009E086D" w:rsidRDefault="00C82F30" w:rsidP="0063150C">
            <w:pPr>
              <w:rPr>
                <w:rFonts w:ascii="Book Antiqua" w:hAnsi="Book Antiqua"/>
                <w:u w:val="single"/>
              </w:rPr>
            </w:pPr>
          </w:p>
          <w:p w:rsidR="00C82F30" w:rsidRPr="009E086D" w:rsidRDefault="00C82F30" w:rsidP="0063150C">
            <w:pPr>
              <w:rPr>
                <w:rFonts w:ascii="Book Antiqua" w:hAnsi="Book Antiqua"/>
                <w:b/>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083420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vertAlign w:val="superscript"/>
              </w:rPr>
            </w:pPr>
            <w:r w:rsidRPr="009E086D">
              <w:rPr>
                <w:rFonts w:ascii="Book Antiqua" w:hAnsi="Book Antiqua"/>
              </w:rPr>
              <w:t>Powerline</w:t>
            </w:r>
            <w:r w:rsidRPr="009E086D">
              <w:rPr>
                <w:rFonts w:ascii="Book Antiqua" w:hAnsi="Book Antiqua"/>
                <w:vertAlign w:val="superscript"/>
              </w:rPr>
              <w:t>TM</w:t>
            </w:r>
            <w:r w:rsidRPr="009E086D">
              <w:rPr>
                <w:rFonts w:ascii="Book Antiqua" w:hAnsi="Book Antiqua"/>
              </w:rPr>
              <w:t xml:space="preserve">  PTCA Catheter</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14-03-2017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Genus, Karachi.</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Manufactured by:     </w:t>
            </w:r>
            <w:r w:rsidRPr="009E086D">
              <w:rPr>
                <w:rFonts w:ascii="Book Antiqua" w:hAnsi="Book Antiqua"/>
              </w:rPr>
              <w:t>M/s Umbra Medical Products, Inc, 8930 East Roan Lane, Inverness, Florida, 34450 USA.</w:t>
            </w:r>
          </w:p>
          <w:p w:rsidR="00C82F30" w:rsidRPr="009E086D" w:rsidRDefault="00C82F30" w:rsidP="0063150C">
            <w:pPr>
              <w:rPr>
                <w:rFonts w:ascii="Book Antiqua" w:hAnsi="Book Antiqua"/>
                <w:b/>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083421</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Hawk </w:t>
            </w:r>
            <w:r w:rsidRPr="009E086D">
              <w:rPr>
                <w:rFonts w:ascii="Book Antiqua" w:hAnsi="Book Antiqua"/>
                <w:vertAlign w:val="superscript"/>
              </w:rPr>
              <w:t>TM</w:t>
            </w:r>
            <w:r w:rsidRPr="009E086D">
              <w:rPr>
                <w:rFonts w:ascii="Book Antiqua" w:hAnsi="Book Antiqua"/>
              </w:rPr>
              <w:t>-SC- PTCA Balloon Catheter Semi-Compliant</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15-03-2017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bCs/>
              </w:rPr>
            </w:pPr>
            <w:r w:rsidRPr="009E086D">
              <w:rPr>
                <w:rFonts w:ascii="Book Antiqua" w:hAnsi="Book Antiqua"/>
                <w:b/>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083422</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Falcon Guiding Catheter </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15-03-2017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bCs/>
              </w:rPr>
            </w:pPr>
            <w:r w:rsidRPr="009E086D">
              <w:rPr>
                <w:rFonts w:ascii="Book Antiqua" w:hAnsi="Book Antiqua"/>
                <w:b/>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083423</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Hawk </w:t>
            </w:r>
            <w:r w:rsidRPr="009E086D">
              <w:rPr>
                <w:rFonts w:ascii="Book Antiqua" w:hAnsi="Book Antiqua"/>
                <w:vertAlign w:val="superscript"/>
              </w:rPr>
              <w:t>TM</w:t>
            </w:r>
            <w:r w:rsidRPr="009E086D">
              <w:rPr>
                <w:rFonts w:ascii="Book Antiqua" w:hAnsi="Book Antiqua"/>
              </w:rPr>
              <w:t xml:space="preserve"> NC- PTCA Balloon Catheter Non-Compliant</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15-03-2017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Hakimsons (Pvt) Limited, Karachi.</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ind w:left="60"/>
              <w:rPr>
                <w:rFonts w:ascii="Book Antiqua" w:hAnsi="Book Antiqua"/>
              </w:rPr>
            </w:pPr>
            <w:r w:rsidRPr="009E086D">
              <w:rPr>
                <w:rFonts w:ascii="Book Antiqua" w:hAnsi="Book Antiqua"/>
                <w:b/>
                <w:bCs/>
              </w:rPr>
              <w:t xml:space="preserve">Manufactured by:     </w:t>
            </w:r>
            <w:r w:rsidRPr="009E086D">
              <w:rPr>
                <w:rFonts w:ascii="Book Antiqua" w:hAnsi="Book Antiqua"/>
              </w:rPr>
              <w:t>M/s Life Vascular Devices Biotech, S.L., C.I.F. B-65405169, Cami de Can’Ubach, 11 (pol. IND. Les Fallulles), 08620 SANT VICENC, DELS HORTS, Barcelona, Spain.</w:t>
            </w:r>
          </w:p>
          <w:p w:rsidR="00C82F30" w:rsidRPr="009E086D" w:rsidRDefault="00C82F30" w:rsidP="0063150C">
            <w:pPr>
              <w:rPr>
                <w:rFonts w:ascii="Book Antiqua" w:hAnsi="Book Antiqua"/>
                <w:bCs/>
              </w:rPr>
            </w:pP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083430</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IvascularXperience</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CateterBalon De DilatacionCoronario</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(Coronary Dilatation Balloon Catheter )</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15-03-2017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ind w:left="60"/>
              <w:jc w:val="center"/>
              <w:rPr>
                <w:rFonts w:ascii="Book Antiqua" w:hAnsi="Book Antiqua"/>
                <w:b/>
                <w:bCs/>
              </w:rPr>
            </w:pPr>
            <w:r w:rsidRPr="009E086D">
              <w:rPr>
                <w:rFonts w:ascii="Book Antiqua" w:hAnsi="Book Antiqua"/>
                <w:b/>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083431</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Ivascular Oceanus 35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Cateterbalon de predilatacionperifericoparaguia de alambre de 0.014 (PTA Balloon Dilatation Catheter )</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15-03-2017</w:t>
            </w:r>
          </w:p>
        </w:tc>
      </w:tr>
      <w:tr w:rsidR="00C82F30" w:rsidRPr="009E086D" w:rsidTr="00114DE9">
        <w:trPr>
          <w:cantSplit/>
          <w:trHeight w:val="368"/>
        </w:trPr>
        <w:tc>
          <w:tcPr>
            <w:tcW w:w="686"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6"/>
              </w:numPr>
              <w:rPr>
                <w:rFonts w:ascii="Book Antiqua" w:hAnsi="Book Antiqua"/>
              </w:rPr>
            </w:pPr>
          </w:p>
        </w:tc>
        <w:tc>
          <w:tcPr>
            <w:tcW w:w="2149"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694"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ind w:left="60"/>
              <w:jc w:val="center"/>
              <w:rPr>
                <w:rFonts w:ascii="Book Antiqua" w:hAnsi="Book Antiqua"/>
                <w:b/>
                <w:bCs/>
              </w:rPr>
            </w:pPr>
            <w:r w:rsidRPr="009E086D">
              <w:rPr>
                <w:rFonts w:ascii="Book Antiqua" w:hAnsi="Book Antiqua"/>
                <w:b/>
                <w:bCs/>
              </w:rPr>
              <w:t>-do-</w:t>
            </w:r>
          </w:p>
        </w:tc>
        <w:tc>
          <w:tcPr>
            <w:tcW w:w="11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083432</w:t>
            </w:r>
          </w:p>
        </w:tc>
        <w:tc>
          <w:tcPr>
            <w:tcW w:w="2575"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Oceanus 14  Peripheral Balloon Dilatation Catheter </w:t>
            </w:r>
          </w:p>
          <w:p w:rsidR="00C82F30" w:rsidRPr="009E086D" w:rsidRDefault="00C82F30" w:rsidP="0063150C">
            <w:pPr>
              <w:widowControl w:val="0"/>
              <w:autoSpaceDE w:val="0"/>
              <w:autoSpaceDN w:val="0"/>
              <w:adjustRightInd w:val="0"/>
              <w:rPr>
                <w:rFonts w:ascii="Book Antiqua" w:hAnsi="Book Antiqua"/>
              </w:rPr>
            </w:pPr>
          </w:p>
        </w:tc>
        <w:tc>
          <w:tcPr>
            <w:tcW w:w="170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15-03-2017</w:t>
            </w:r>
          </w:p>
        </w:tc>
      </w:tr>
    </w:tbl>
    <w:p w:rsidR="00C82F30" w:rsidRPr="009E086D" w:rsidRDefault="00C82F30" w:rsidP="00C82F30">
      <w:pPr>
        <w:rPr>
          <w:rFonts w:ascii="Book Antiqua" w:hAnsi="Book Antiqua"/>
        </w:rPr>
      </w:pPr>
    </w:p>
    <w:p w:rsidR="00C82F30" w:rsidRPr="009E086D" w:rsidRDefault="00C82F30" w:rsidP="00C82F30">
      <w:pPr>
        <w:rPr>
          <w:rFonts w:ascii="Book Antiqua" w:hAnsi="Book Antiqua"/>
          <w:b/>
          <w:u w:val="single"/>
        </w:rPr>
      </w:pPr>
    </w:p>
    <w:p w:rsidR="00C82F30" w:rsidRPr="009E086D" w:rsidRDefault="00C82F30" w:rsidP="00C82F30">
      <w:pPr>
        <w:jc w:val="center"/>
        <w:rPr>
          <w:rFonts w:ascii="Book Antiqua" w:hAnsi="Book Antiqua"/>
        </w:rPr>
      </w:pPr>
      <w:r w:rsidRPr="009E086D">
        <w:rPr>
          <w:rFonts w:ascii="Book Antiqua" w:hAnsi="Book Antiqua"/>
          <w:b/>
        </w:rPr>
        <w:t>STENTS</w:t>
      </w:r>
    </w:p>
    <w:p w:rsidR="00C82F30" w:rsidRPr="009E086D" w:rsidRDefault="00C82F30" w:rsidP="00C82F30">
      <w:pPr>
        <w:rPr>
          <w:rFonts w:ascii="Book Antiqua" w:hAnsi="Book Antiqua"/>
        </w:rPr>
      </w:pPr>
    </w:p>
    <w:p w:rsidR="00C82F30" w:rsidRPr="009E086D" w:rsidRDefault="00C82F30" w:rsidP="00C82F30">
      <w:pPr>
        <w:rPr>
          <w:rFonts w:ascii="Book Antiqua" w:hAnsi="Book Antiqua"/>
        </w:rPr>
      </w:pPr>
    </w:p>
    <w:tbl>
      <w:tblPr>
        <w:tblW w:w="10632" w:type="dxa"/>
        <w:tblInd w:w="-459" w:type="dxa"/>
        <w:tblLayout w:type="fixed"/>
        <w:tblLook w:val="0000" w:firstRow="0" w:lastRow="0" w:firstColumn="0" w:lastColumn="0" w:noHBand="0" w:noVBand="0"/>
      </w:tblPr>
      <w:tblGrid>
        <w:gridCol w:w="851"/>
        <w:gridCol w:w="2268"/>
        <w:gridCol w:w="2410"/>
        <w:gridCol w:w="992"/>
        <w:gridCol w:w="2551"/>
        <w:gridCol w:w="1560"/>
      </w:tblGrid>
      <w:tr w:rsidR="00C82F30" w:rsidRPr="009E086D" w:rsidTr="0063150C">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rPr>
            </w:pPr>
            <w:r w:rsidRPr="009E086D">
              <w:rPr>
                <w:rFonts w:ascii="Book Antiqua" w:hAnsi="Book Antiqua"/>
                <w:b/>
              </w:rPr>
              <w:t>S.No</w:t>
            </w: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Name of Firm/ Importer.</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Name of Manufacturer</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Reg.No.</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rPr>
            </w:pPr>
            <w:r w:rsidRPr="009E086D">
              <w:rPr>
                <w:rFonts w:ascii="Book Antiqua" w:hAnsi="Book Antiqua"/>
                <w:b/>
              </w:rPr>
              <w:t>Name of Medical Device</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rPr>
            </w:pPr>
            <w:r w:rsidRPr="009E086D">
              <w:rPr>
                <w:rFonts w:ascii="Book Antiqua" w:hAnsi="Book Antiqua"/>
                <w:b/>
              </w:rPr>
              <w:t xml:space="preserve">Date of </w:t>
            </w:r>
          </w:p>
          <w:p w:rsidR="00C82F30" w:rsidRPr="009E086D" w:rsidRDefault="00C82F30" w:rsidP="0063150C">
            <w:pPr>
              <w:jc w:val="center"/>
              <w:rPr>
                <w:rFonts w:ascii="Book Antiqua" w:hAnsi="Book Antiqua"/>
                <w:b/>
              </w:rPr>
            </w:pPr>
            <w:r w:rsidRPr="009E086D">
              <w:rPr>
                <w:rFonts w:ascii="Book Antiqua" w:hAnsi="Book Antiqua"/>
                <w:b/>
              </w:rPr>
              <w:t>Registration</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7"/>
              </w:numPr>
              <w:jc w:val="cente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rPr>
              <w:t xml:space="preserve">M/s Digital Imaging Systems, </w:t>
            </w:r>
            <w:r w:rsidRPr="009E086D">
              <w:rPr>
                <w:rFonts w:ascii="Book Antiqua" w:hAnsi="Book Antiqua"/>
                <w:u w:val="single"/>
              </w:rPr>
              <w:t>Lahore.</w:t>
            </w:r>
          </w:p>
          <w:p w:rsidR="00C82F30" w:rsidRPr="009E086D" w:rsidRDefault="00C82F30" w:rsidP="0063150C">
            <w:pPr>
              <w:ind w:firstLine="12"/>
              <w:jc w:val="cente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Cs/>
              </w:rPr>
            </w:pPr>
            <w:r w:rsidRPr="009E086D">
              <w:rPr>
                <w:rFonts w:ascii="Book Antiqua" w:hAnsi="Book Antiqua"/>
                <w:bCs/>
              </w:rPr>
              <w:t xml:space="preserve">Responsible Manufacturer: M/s. Abbott Vascular Lakeside Drive, California, USA. </w:t>
            </w:r>
          </w:p>
          <w:p w:rsidR="00C82F30" w:rsidRPr="009E086D" w:rsidRDefault="00C82F30" w:rsidP="0063150C">
            <w:pPr>
              <w:rPr>
                <w:rFonts w:ascii="Book Antiqua" w:hAnsi="Book Antiqua"/>
                <w:u w:val="single"/>
              </w:rPr>
            </w:pPr>
            <w:r w:rsidRPr="009E086D">
              <w:rPr>
                <w:rFonts w:ascii="Book Antiqua" w:hAnsi="Book Antiqua"/>
                <w:bCs/>
              </w:rPr>
              <w:t>Manufacturing Site: M/s. Abbott Vascular Cashel Road, Clonmel, County Tipperary,  Ireland.</w:t>
            </w:r>
          </w:p>
          <w:p w:rsidR="00C82F30" w:rsidRPr="009E086D" w:rsidRDefault="00C82F30" w:rsidP="0063150C">
            <w:pPr>
              <w:jc w:val="center"/>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074642</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20"/>
              <w:rPr>
                <w:rFonts w:ascii="Book Antiqua" w:hAnsi="Book Antiqua"/>
                <w:b/>
                <w:bCs/>
              </w:rPr>
            </w:pPr>
            <w:r w:rsidRPr="009E086D">
              <w:rPr>
                <w:rFonts w:ascii="Book Antiqua" w:hAnsi="Book Antiqua"/>
                <w:bCs/>
              </w:rPr>
              <w:t>Xience V Everolimus Eluting Coronary Stent System.</w:t>
            </w:r>
          </w:p>
          <w:p w:rsidR="00C82F30" w:rsidRPr="009E086D" w:rsidRDefault="00C82F30" w:rsidP="0063150C">
            <w:pPr>
              <w:jc w:val="cente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12-4-2013</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074643</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60"/>
              <w:rPr>
                <w:rFonts w:ascii="Book Antiqua" w:hAnsi="Book Antiqua"/>
                <w:bCs/>
                <w:lang w:val="en-GB"/>
              </w:rPr>
            </w:pPr>
            <w:r w:rsidRPr="009E086D">
              <w:rPr>
                <w:rFonts w:ascii="Book Antiqua" w:hAnsi="Book Antiqua"/>
                <w:bCs/>
                <w:lang w:val="en-GB"/>
              </w:rPr>
              <w:t>Xience Prime Everolimus Eluting Coronary Stent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074644</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60"/>
              <w:rPr>
                <w:rFonts w:ascii="Book Antiqua" w:hAnsi="Book Antiqua"/>
                <w:lang w:val="en-GB"/>
              </w:rPr>
            </w:pPr>
            <w:r w:rsidRPr="009E086D">
              <w:rPr>
                <w:rFonts w:ascii="Book Antiqua" w:hAnsi="Book Antiqua"/>
                <w:lang w:val="en-GB"/>
              </w:rPr>
              <w:t>Omnilink Elite Peripheral Stent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074645</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60"/>
              <w:rPr>
                <w:rFonts w:ascii="Book Antiqua" w:hAnsi="Book Antiqua"/>
                <w:bCs/>
                <w:lang w:val="en-GB"/>
              </w:rPr>
            </w:pPr>
            <w:r w:rsidRPr="009E086D">
              <w:rPr>
                <w:rFonts w:ascii="Book Antiqua" w:hAnsi="Book Antiqua"/>
                <w:bCs/>
                <w:lang w:val="en-GB"/>
              </w:rPr>
              <w:t>Multi-Link Vision Coronary Stent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074646</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60"/>
              <w:rPr>
                <w:rFonts w:ascii="Book Antiqua" w:hAnsi="Book Antiqua"/>
                <w:bCs/>
                <w:lang w:val="en-GB"/>
              </w:rPr>
            </w:pPr>
            <w:r w:rsidRPr="009E086D">
              <w:rPr>
                <w:rFonts w:ascii="Book Antiqua" w:hAnsi="Book Antiqua"/>
                <w:bCs/>
                <w:lang w:val="en-GB"/>
              </w:rPr>
              <w:t>Multi-Link Minivision Coronary Stent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074647</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spacing w:after="160"/>
              <w:rPr>
                <w:rFonts w:ascii="Book Antiqua" w:hAnsi="Book Antiqua"/>
                <w:bCs/>
                <w:lang w:val="en-GB"/>
              </w:rPr>
            </w:pPr>
            <w:r w:rsidRPr="009E086D">
              <w:rPr>
                <w:rFonts w:ascii="Book Antiqua" w:hAnsi="Book Antiqua"/>
                <w:bCs/>
                <w:lang w:val="en-GB"/>
              </w:rPr>
              <w:t>Multi-Link Zeta Coronary Stent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Cs/>
              </w:rPr>
            </w:pPr>
            <w:r w:rsidRPr="009E086D">
              <w:rPr>
                <w:rFonts w:ascii="Book Antiqua" w:hAnsi="Book Antiqua"/>
                <w:bCs/>
              </w:rPr>
              <w:t>Responsible Manufacturer and Manufacturing Site: M/s. Abbott Vascular Lakeside Drive, California, USA</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074651</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lang w:val="en-GB"/>
              </w:rPr>
            </w:pPr>
            <w:r w:rsidRPr="009E086D">
              <w:rPr>
                <w:rFonts w:ascii="Book Antiqua" w:hAnsi="Book Antiqua"/>
              </w:rPr>
              <w:t>RX Acculink Carotid Stent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074652</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RX Herculink Elite Peripheral Stent System.</w:t>
            </w:r>
          </w:p>
          <w:p w:rsidR="00C82F30" w:rsidRPr="009E086D" w:rsidRDefault="00C82F30" w:rsidP="0063150C">
            <w:pPr>
              <w:jc w:val="cente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Intek Corporation, Rawalpindi</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OrbusNeich Medical B.V. Drs, W. Van Royenstraat, ANHoevelaken, The Netherlands.</w:t>
            </w:r>
          </w:p>
          <w:p w:rsidR="00C82F30" w:rsidRPr="009E086D" w:rsidRDefault="00C82F30" w:rsidP="0063150C">
            <w:pPr>
              <w:jc w:val="center"/>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074676</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Genous Bioengineered Cobalt      Chromium Stent Delivery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1-1-2014</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firstLine="12"/>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074678</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AzuleCoCr Alloy Coronary Stent Delivery System</w:t>
            </w: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1-1-2014</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Cor-Med, Rawalpindi.</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rPr>
              <w:t>M/s. IHT, Iberhospitex S.A, Barcelona, Spain</w:t>
            </w:r>
          </w:p>
          <w:p w:rsidR="00C82F30" w:rsidRPr="009E086D" w:rsidRDefault="00C82F30" w:rsidP="0063150C">
            <w:pPr>
              <w:jc w:val="center"/>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074690</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Bionert Inert Coronary Stent (Bare Metal Stent)</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25-4-2014</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u w:val="single"/>
              </w:rPr>
            </w:pPr>
            <w:r w:rsidRPr="009E086D">
              <w:rPr>
                <w:rFonts w:ascii="Book Antiqua" w:hAnsi="Book Antiqua"/>
              </w:rPr>
              <w:t>-do-</w:t>
            </w:r>
          </w:p>
          <w:p w:rsidR="00C82F30" w:rsidRPr="009E086D" w:rsidRDefault="00C82F30" w:rsidP="0063150C">
            <w:pPr>
              <w:jc w:val="center"/>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074691</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Active Paclitaxel Eluting Coronary Stent</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25-4-2014</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Ferozsons Laboratories Limited, Nowshera.</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 xml:space="preserve">Legal Manufacturer : </w:t>
            </w:r>
            <w:r w:rsidRPr="009E086D">
              <w:rPr>
                <w:rFonts w:ascii="Book Antiqua" w:hAnsi="Book Antiqua"/>
              </w:rPr>
              <w:t xml:space="preserve">M/s. Boston Scientific Corporation, USA </w:t>
            </w:r>
          </w:p>
          <w:p w:rsidR="00C82F30" w:rsidRPr="009E086D" w:rsidRDefault="00C82F30" w:rsidP="0063150C">
            <w:pPr>
              <w:rPr>
                <w:rFonts w:ascii="Book Antiqua" w:hAnsi="Book Antiqua"/>
                <w:bCs/>
              </w:rPr>
            </w:pPr>
          </w:p>
          <w:p w:rsidR="00C82F30" w:rsidRPr="009E086D" w:rsidRDefault="00C82F30" w:rsidP="0063150C">
            <w:pPr>
              <w:rPr>
                <w:rFonts w:ascii="Book Antiqua" w:hAnsi="Book Antiqua"/>
              </w:rPr>
            </w:pPr>
            <w:r w:rsidRPr="009E086D">
              <w:rPr>
                <w:rFonts w:ascii="Book Antiqua" w:hAnsi="Book Antiqua"/>
                <w:bCs/>
              </w:rPr>
              <w:t>Manufacturing Site :</w:t>
            </w:r>
            <w:r w:rsidRPr="009E086D">
              <w:rPr>
                <w:rFonts w:ascii="Book Antiqua" w:hAnsi="Book Antiqua"/>
              </w:rPr>
              <w:t>M/s Boston Scientific Ireland Ltd, Ireland.</w:t>
            </w:r>
          </w:p>
          <w:p w:rsidR="00C82F30" w:rsidRPr="009E086D" w:rsidRDefault="00C82F30" w:rsidP="0063150C">
            <w:pPr>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074716</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vertAlign w:val="superscript"/>
              </w:rPr>
            </w:pPr>
            <w:r w:rsidRPr="009E086D">
              <w:rPr>
                <w:rFonts w:ascii="Book Antiqua" w:hAnsi="Book Antiqua"/>
              </w:rPr>
              <w:t xml:space="preserve">Promus ® Element-Plus Monorail </w:t>
            </w:r>
            <w:r w:rsidRPr="009E086D">
              <w:rPr>
                <w:rFonts w:ascii="Book Antiqua" w:hAnsi="Book Antiqua"/>
                <w:vertAlign w:val="superscript"/>
              </w:rPr>
              <w:t>TM</w:t>
            </w:r>
          </w:p>
          <w:p w:rsidR="00C82F30" w:rsidRPr="009E086D" w:rsidRDefault="00C82F30" w:rsidP="0063150C">
            <w:pPr>
              <w:jc w:val="cente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(Everolimus-Eluting Coronary Artery Stent)</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8-4-2015</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Intek Corporation, Rawalpindi.</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OrbusNeich Medical B.V. Drs, W. Van Royenstraat, AN Hoevelaken, The  Netherland.</w:t>
            </w:r>
          </w:p>
          <w:p w:rsidR="00C82F30" w:rsidRPr="009E086D" w:rsidRDefault="00C82F30" w:rsidP="0063150C">
            <w:pPr>
              <w:widowControl w:val="0"/>
              <w:autoSpaceDE w:val="0"/>
              <w:autoSpaceDN w:val="0"/>
              <w:adjustRightInd w:val="0"/>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080003</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Combo Bio-Engineered Sirolimus   Eluting Stent.</w:t>
            </w:r>
          </w:p>
          <w:p w:rsidR="00C82F30" w:rsidRPr="009E086D" w:rsidRDefault="00C82F30" w:rsidP="0063150C">
            <w:pPr>
              <w:rPr>
                <w:rFonts w:ascii="Book Antiqua" w:hAnsi="Book Antiqua"/>
              </w:rPr>
            </w:pPr>
            <w:r w:rsidRPr="009E086D">
              <w:rPr>
                <w:rFonts w:ascii="Book Antiqua" w:hAnsi="Book Antiqua"/>
              </w:rPr>
              <w:t>(Combo Dual Therapy Stent)</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26-1-2016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 xml:space="preserve">Legal Manufacturer: </w:t>
            </w:r>
            <w:r w:rsidRPr="009E086D">
              <w:rPr>
                <w:rFonts w:ascii="Book Antiqua" w:hAnsi="Book Antiqua"/>
              </w:rPr>
              <w:t>M/s Terumo Europe N.V., Interleuvenlaan 40, 3001 Leuven, Belgium.</w:t>
            </w:r>
          </w:p>
          <w:p w:rsidR="00C82F30" w:rsidRPr="009E086D" w:rsidRDefault="00C82F30" w:rsidP="0063150C">
            <w:pPr>
              <w:rPr>
                <w:rFonts w:ascii="Book Antiqua" w:hAnsi="Book Antiqua"/>
                <w:bCs/>
              </w:rPr>
            </w:pP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Cs/>
              </w:rPr>
              <w:t xml:space="preserve">Manufacturing Site:  </w:t>
            </w:r>
            <w:r w:rsidRPr="009E086D">
              <w:rPr>
                <w:rFonts w:ascii="Book Antiqua" w:hAnsi="Book Antiqua"/>
              </w:rPr>
              <w:t>Ashitaka Factory of Terumo Corporation, 150, Maimaigi-cho, Fujinomiya</w:t>
            </w:r>
          </w:p>
          <w:p w:rsidR="00C82F30" w:rsidRPr="009E086D" w:rsidRDefault="00C82F30" w:rsidP="0063150C">
            <w:pPr>
              <w:widowControl w:val="0"/>
              <w:autoSpaceDE w:val="0"/>
              <w:autoSpaceDN w:val="0"/>
              <w:adjustRightInd w:val="0"/>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080004</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Nobori Drug Eluting Stent System</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(Biolimus A-9 Eluting Stent)</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26-1-2016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 xml:space="preserve">Legal Manufacturer: </w:t>
            </w:r>
            <w:r w:rsidRPr="009E086D">
              <w:rPr>
                <w:rFonts w:ascii="Book Antiqua" w:hAnsi="Book Antiqua"/>
              </w:rPr>
              <w:t>M/s Terumo Europe N.V., Interleuvenlaan 40, 3001 Leuven, Belgium.</w:t>
            </w:r>
          </w:p>
          <w:p w:rsidR="00C82F30" w:rsidRPr="009E086D" w:rsidRDefault="00C82F30" w:rsidP="0063150C">
            <w:pPr>
              <w:rPr>
                <w:rFonts w:ascii="Book Antiqua" w:hAnsi="Book Antiqua"/>
                <w:bCs/>
              </w:rPr>
            </w:pPr>
          </w:p>
          <w:p w:rsidR="00C82F30" w:rsidRPr="009E086D" w:rsidRDefault="00C82F30" w:rsidP="0063150C">
            <w:pPr>
              <w:rPr>
                <w:rFonts w:ascii="Book Antiqua" w:hAnsi="Book Antiqua"/>
              </w:rPr>
            </w:pPr>
            <w:r w:rsidRPr="009E086D">
              <w:rPr>
                <w:rFonts w:ascii="Book Antiqua" w:hAnsi="Book Antiqua"/>
                <w:bCs/>
              </w:rPr>
              <w:t xml:space="preserve">Manufacturing Site:  </w:t>
            </w:r>
            <w:r w:rsidRPr="009E086D">
              <w:rPr>
                <w:rFonts w:ascii="Book Antiqua" w:hAnsi="Book Antiqua"/>
              </w:rPr>
              <w:t>Ashitaka Factory of Terumo Corporation, 150, Maimaigi-cho, Fujinomiya City,  Shizuoka Prefecture 418-0015, Japan.</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 xml:space="preserve">Design Site:   Terumo Corporation, R&amp;D Centre, 1500, Inokuchi, Nakai-Machi, Ashigarakami-gun, </w:t>
            </w:r>
          </w:p>
          <w:p w:rsidR="00C82F30" w:rsidRPr="009E086D" w:rsidRDefault="00C82F30" w:rsidP="0063150C">
            <w:pPr>
              <w:rPr>
                <w:rFonts w:ascii="Book Antiqua" w:hAnsi="Book Antiqua"/>
              </w:rPr>
            </w:pPr>
            <w:r w:rsidRPr="009E086D">
              <w:rPr>
                <w:rFonts w:ascii="Book Antiqua" w:hAnsi="Book Antiqua"/>
              </w:rPr>
              <w:t xml:space="preserve"> Kanagawa, Perfecture, Japan.</w:t>
            </w:r>
          </w:p>
          <w:p w:rsidR="00C82F30" w:rsidRPr="009E086D" w:rsidRDefault="00C82F30" w:rsidP="0063150C">
            <w:pPr>
              <w:widowControl w:val="0"/>
              <w:autoSpaceDE w:val="0"/>
              <w:autoSpaceDN w:val="0"/>
              <w:adjustRightInd w:val="0"/>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080005</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UltimasterSirolimus Eluting Coronary Stent System</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26-1-2016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lang w:val="fr-FR"/>
              </w:rPr>
              <w:t xml:space="preserve">M/s. B.Braun Pakistan (Pvt) Ltd., </w:t>
            </w:r>
            <w:r w:rsidRPr="009E086D">
              <w:rPr>
                <w:rFonts w:ascii="Book Antiqua" w:hAnsi="Book Antiqua"/>
                <w:u w:val="single"/>
              </w:rPr>
              <w:t>Karachi.</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 xml:space="preserve">Legal Manufacturer: </w:t>
            </w:r>
            <w:r w:rsidRPr="009E086D">
              <w:rPr>
                <w:rFonts w:ascii="Book Antiqua" w:hAnsi="Book Antiqua"/>
              </w:rPr>
              <w:t>M/s. B.BraunMelsungen AG, Carl-Braun-Strasse 1, 34212 Melsungen,  Germany.</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Manufacturing Site:  B. Braun Melsungen AG, Vascular Systems, Sieversufer 8, 12359 Berlin, Germany.</w:t>
            </w:r>
          </w:p>
          <w:p w:rsidR="00C82F30" w:rsidRPr="009E086D" w:rsidRDefault="00C82F30" w:rsidP="0063150C">
            <w:pPr>
              <w:widowControl w:val="0"/>
              <w:autoSpaceDE w:val="0"/>
              <w:autoSpaceDN w:val="0"/>
              <w:adjustRightInd w:val="0"/>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080170</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Coroflex ISAR</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(Sirolimus Eluting Polymer-Free Coronary Stent System)</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10-02-2016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lang w:val="fr-FR"/>
              </w:rPr>
            </w:pPr>
            <w:r w:rsidRPr="009E086D">
              <w:rPr>
                <w:rFonts w:ascii="Book Antiqua" w:hAnsi="Book Antiqua"/>
                <w:lang w:val="fr-FR"/>
              </w:rPr>
              <w:t>M/s Healthtec, Rawalpindi.</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Manufacturer:  Blue Medical Device B.V, Steenovemweg 19, 5708 NH Helmond, The Netherlands.</w:t>
            </w:r>
          </w:p>
          <w:p w:rsidR="00C82F30" w:rsidRPr="009E086D" w:rsidRDefault="00C82F30" w:rsidP="0063150C">
            <w:pPr>
              <w:rPr>
                <w:rFonts w:ascii="Book Antiqua" w:hAnsi="Book Antiqua"/>
                <w:u w:val="single"/>
              </w:rPr>
            </w:pPr>
            <w:r w:rsidRPr="009E086D">
              <w:rPr>
                <w:rFonts w:ascii="Book Antiqua" w:hAnsi="Book Antiqua"/>
              </w:rPr>
              <w:t>Production plant: Panovenweg 7, 5708 HR Helmond, The Netherlands.</w:t>
            </w:r>
          </w:p>
          <w:p w:rsidR="00C82F30" w:rsidRPr="009E086D" w:rsidRDefault="00C82F30" w:rsidP="0063150C">
            <w:pPr>
              <w:rPr>
                <w:rFonts w:ascii="Book Antiqua" w:hAnsi="Book Antiqua"/>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080412</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Track CoCr Coronary Stent System</w:t>
            </w:r>
          </w:p>
          <w:p w:rsidR="00C82F30" w:rsidRPr="009E086D" w:rsidRDefault="00C82F30" w:rsidP="0063150C">
            <w:pPr>
              <w:rPr>
                <w:rFonts w:ascii="Book Antiqua" w:hAnsi="Book Antiqua"/>
              </w:rPr>
            </w:pPr>
            <w:r w:rsidRPr="009E086D">
              <w:rPr>
                <w:rFonts w:ascii="Book Antiqua" w:hAnsi="Book Antiqua"/>
              </w:rPr>
              <w:t>(Bare Metal)</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08-03-2016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lang w:val="fr-FR"/>
              </w:rPr>
            </w:pPr>
            <w:r w:rsidRPr="009E086D">
              <w:rPr>
                <w:rFonts w:ascii="Book Antiqua" w:hAnsi="Book Antiqua"/>
              </w:rPr>
              <w:t>M/s Ferozsons Laboratories Limited, Nowshera.</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Owner Operator:  M/s. Boston Scientific Corporation, 300 Boston Scientific Way, Marlborough, MA   01752, USA.</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bCs/>
              </w:rPr>
              <w:t>Manufacturing Site:</w:t>
            </w:r>
            <w:r w:rsidRPr="009E086D">
              <w:rPr>
                <w:rFonts w:ascii="Book Antiqua" w:hAnsi="Book Antiqua"/>
              </w:rPr>
              <w:t xml:space="preserve"> M/s Boston Scientific Limited, Ballybrit Business Park, Galway, Ireland</w:t>
            </w:r>
          </w:p>
          <w:p w:rsidR="00C82F30" w:rsidRPr="009E086D" w:rsidRDefault="00C82F30" w:rsidP="0063150C">
            <w:pPr>
              <w:rPr>
                <w:rFonts w:ascii="Book Antiqua" w:hAnsi="Book Antiqua"/>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080719</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Promus Premier </w:t>
            </w:r>
            <w:r w:rsidRPr="009E086D">
              <w:rPr>
                <w:rFonts w:ascii="Book Antiqua" w:hAnsi="Book Antiqua"/>
                <w:vertAlign w:val="superscript"/>
              </w:rPr>
              <w:t>TM</w:t>
            </w:r>
            <w:r w:rsidRPr="009E086D">
              <w:rPr>
                <w:rFonts w:ascii="Book Antiqua" w:hAnsi="Book Antiqua"/>
              </w:rPr>
              <w:t xml:space="preserve"> Monorail </w:t>
            </w:r>
            <w:r w:rsidRPr="009E086D">
              <w:rPr>
                <w:rFonts w:ascii="Book Antiqua" w:hAnsi="Book Antiqua"/>
                <w:vertAlign w:val="superscript"/>
              </w:rPr>
              <w:t>TM</w:t>
            </w:r>
            <w:r w:rsidRPr="009E086D">
              <w:rPr>
                <w:rFonts w:ascii="Book Antiqua" w:hAnsi="Book Antiqua"/>
              </w:rPr>
              <w:t>Everolimus-Eluting Platinum Chromium Coronary Stent System</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10-5-2016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M/s. Promed International,                  </w:t>
            </w:r>
          </w:p>
          <w:p w:rsidR="00C82F30" w:rsidRPr="009E086D" w:rsidRDefault="00C82F30" w:rsidP="0063150C">
            <w:pPr>
              <w:rPr>
                <w:rFonts w:ascii="Book Antiqua" w:hAnsi="Book Antiqua"/>
                <w:u w:val="single"/>
              </w:rPr>
            </w:pPr>
            <w:r w:rsidRPr="009E086D">
              <w:rPr>
                <w:rFonts w:ascii="Book Antiqua" w:hAnsi="Book Antiqua"/>
                <w:u w:val="single"/>
              </w:rPr>
              <w:t>Rawalpindi.</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Legal Manufacturer :</w:t>
            </w:r>
            <w:r w:rsidRPr="009E086D">
              <w:rPr>
                <w:rFonts w:ascii="Book Antiqua" w:hAnsi="Book Antiqua"/>
              </w:rPr>
              <w:t>M/s Biosensor Europe SA,. Rue de Lausanne 29, 1110 Morges</w:t>
            </w:r>
            <w:r w:rsidRPr="009E086D">
              <w:rPr>
                <w:rFonts w:ascii="Book Antiqua" w:hAnsi="Book Antiqua"/>
                <w:bCs/>
              </w:rPr>
              <w:t xml:space="preserve">, </w:t>
            </w:r>
            <w:r w:rsidRPr="009E086D">
              <w:rPr>
                <w:rFonts w:ascii="Book Antiqua" w:hAnsi="Book Antiqua"/>
              </w:rPr>
              <w:t>Switzerland.</w:t>
            </w:r>
          </w:p>
          <w:p w:rsidR="00C82F30" w:rsidRPr="009E086D" w:rsidRDefault="00C82F30" w:rsidP="0063150C">
            <w:pPr>
              <w:rPr>
                <w:rFonts w:ascii="Book Antiqua" w:hAnsi="Book Antiqua"/>
                <w:bCs/>
              </w:rPr>
            </w:pPr>
          </w:p>
          <w:p w:rsidR="00C82F30" w:rsidRPr="009E086D" w:rsidRDefault="00C82F30" w:rsidP="0063150C">
            <w:pPr>
              <w:rPr>
                <w:rFonts w:ascii="Book Antiqua" w:hAnsi="Book Antiqua"/>
              </w:rPr>
            </w:pPr>
            <w:r w:rsidRPr="009E086D">
              <w:rPr>
                <w:rFonts w:ascii="Book Antiqua" w:hAnsi="Book Antiqua"/>
                <w:bCs/>
              </w:rPr>
              <w:t xml:space="preserve">Manufacturing Site: </w:t>
            </w:r>
            <w:r w:rsidRPr="009E086D">
              <w:rPr>
                <w:rFonts w:ascii="Book Antiqua" w:hAnsi="Book Antiqua"/>
              </w:rPr>
              <w:t>Biosensor Interventional Technologies Pte Ltd, 36 JalanTukang, Singapore 619266.</w:t>
            </w:r>
          </w:p>
          <w:p w:rsidR="00C82F30" w:rsidRPr="009E086D" w:rsidRDefault="00C82F30" w:rsidP="0063150C">
            <w:pPr>
              <w:rPr>
                <w:rFonts w:ascii="Book Antiqua" w:hAnsi="Book Antiqua"/>
                <w:noProof/>
              </w:rPr>
            </w:pPr>
          </w:p>
          <w:p w:rsidR="00C82F30" w:rsidRPr="009E086D" w:rsidRDefault="00C82F30" w:rsidP="0063150C">
            <w:pPr>
              <w:rPr>
                <w:rFonts w:ascii="Book Antiqua" w:hAnsi="Book Antiqua"/>
                <w:noProof/>
              </w:rPr>
            </w:pPr>
            <w:r w:rsidRPr="009E086D">
              <w:rPr>
                <w:rFonts w:ascii="Book Antiqua" w:hAnsi="Book Antiqua"/>
                <w:noProof/>
              </w:rPr>
              <w:t>Sterilization Sites: BGS Beta-Gamma-Service GmbH &amp; Co KG. Fritz-Kotz-Strasse 16, 51674 Wiehi, Germany.</w:t>
            </w:r>
          </w:p>
          <w:p w:rsidR="00C82F30" w:rsidRPr="009E086D" w:rsidRDefault="00C82F30" w:rsidP="0063150C">
            <w:pPr>
              <w:rPr>
                <w:rFonts w:ascii="Book Antiqua" w:hAnsi="Book Antiqua"/>
                <w:noProof/>
              </w:rPr>
            </w:pPr>
          </w:p>
          <w:p w:rsidR="00C82F30" w:rsidRPr="009E086D" w:rsidRDefault="00C82F30" w:rsidP="0063150C">
            <w:pPr>
              <w:rPr>
                <w:rFonts w:ascii="Book Antiqua" w:hAnsi="Book Antiqua"/>
                <w:noProof/>
              </w:rPr>
            </w:pPr>
            <w:r w:rsidRPr="009E086D">
              <w:rPr>
                <w:rFonts w:ascii="Book Antiqua" w:hAnsi="Book Antiqua"/>
                <w:noProof/>
              </w:rPr>
              <w:t>Electron Beam Sdn, Bhd, Lot 7, Jalan Sungai Pinang 4/3, Taman Perindustrian Pulau Indah (Fasa 2), 42920 Port Kalang, Selangor, Malaysia.</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081522</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BioMatrix Flex </w:t>
            </w:r>
            <w:r w:rsidRPr="009E086D">
              <w:rPr>
                <w:rFonts w:ascii="Book Antiqua" w:hAnsi="Book Antiqua"/>
                <w:vertAlign w:val="superscript"/>
              </w:rPr>
              <w:t>TM</w:t>
            </w:r>
            <w:r w:rsidRPr="009E086D">
              <w:rPr>
                <w:rFonts w:ascii="Book Antiqua" w:hAnsi="Book Antiqua"/>
              </w:rPr>
              <w:t xml:space="preserve"> Drug Eluting Coronary Stent System</w:t>
            </w:r>
          </w:p>
          <w:p w:rsidR="00C82F30" w:rsidRPr="009E086D" w:rsidRDefault="00C82F30" w:rsidP="0063150C">
            <w:pPr>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(Biolimus A9)  </w:t>
            </w: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19-8-2016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081523</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Biofreedom Drug Coated Coronary Stent System</w:t>
            </w:r>
          </w:p>
          <w:p w:rsidR="00C82F30" w:rsidRPr="009E086D" w:rsidRDefault="00C82F30" w:rsidP="0063150C">
            <w:pPr>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(Biolimus A9)</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19-8-2016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Cardiovascular Medical System, Lahore.</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Owner/Legal Manufacturer: </w:t>
            </w:r>
            <w:r w:rsidRPr="009E086D">
              <w:rPr>
                <w:rFonts w:ascii="Book Antiqua" w:hAnsi="Book Antiqua"/>
              </w:rPr>
              <w:t>M/s amg International GmbH Lohnfeld 26, D-21423 Winsen-Luhe, Germany.</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rPr>
              <w:t xml:space="preserve">Manufactured by: </w:t>
            </w:r>
            <w:r w:rsidRPr="009E086D">
              <w:rPr>
                <w:rFonts w:ascii="Book Antiqua" w:hAnsi="Book Antiqua"/>
              </w:rPr>
              <w:t>M/s QualiMed Innovative Medizinprodukte GmbH, BoschstraBe 16, 21423, Winsen- Luhe, Germany.</w:t>
            </w:r>
          </w:p>
          <w:p w:rsidR="00C82F30" w:rsidRPr="009E086D" w:rsidRDefault="00C82F30" w:rsidP="0063150C">
            <w:pPr>
              <w:widowControl w:val="0"/>
              <w:autoSpaceDE w:val="0"/>
              <w:autoSpaceDN w:val="0"/>
              <w:adjustRightInd w:val="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082105</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ITRIX Rapamycin Eluting Coronary Stent Implantation System</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30-9-2016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b/>
                <w:bCs/>
              </w:rPr>
            </w:pPr>
            <w:r w:rsidRPr="009E086D">
              <w:rPr>
                <w:rFonts w:ascii="Book Antiqua" w:hAnsi="Book Antiqua"/>
                <w:b/>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082016</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ARTHOS </w:t>
            </w:r>
            <w:r w:rsidRPr="009E086D">
              <w:rPr>
                <w:rFonts w:ascii="Book Antiqua" w:hAnsi="Book Antiqua"/>
                <w:vertAlign w:val="superscript"/>
              </w:rPr>
              <w:t xml:space="preserve">Pico </w:t>
            </w:r>
            <w:r w:rsidRPr="009E086D">
              <w:rPr>
                <w:rFonts w:ascii="Book Antiqua" w:hAnsi="Book Antiqua"/>
              </w:rPr>
              <w:t xml:space="preserve">Stent Implantation System </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30-9-2016</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autoSpaceDE w:val="0"/>
              <w:autoSpaceDN w:val="0"/>
              <w:rPr>
                <w:rFonts w:ascii="Book Antiqua" w:hAnsi="Book Antiqua"/>
              </w:rPr>
            </w:pPr>
            <w:r w:rsidRPr="009E086D">
              <w:rPr>
                <w:rFonts w:ascii="Book Antiqua" w:hAnsi="Book Antiqua"/>
              </w:rPr>
              <w:t>M/s Healthtec,</w:t>
            </w:r>
          </w:p>
          <w:p w:rsidR="00C82F30" w:rsidRPr="009E086D" w:rsidRDefault="00C82F30" w:rsidP="0063150C">
            <w:pPr>
              <w:autoSpaceDE w:val="0"/>
              <w:autoSpaceDN w:val="0"/>
              <w:rPr>
                <w:rFonts w:ascii="Book Antiqua" w:hAnsi="Book Antiqua"/>
              </w:rPr>
            </w:pPr>
            <w:r w:rsidRPr="009E086D">
              <w:rPr>
                <w:rFonts w:ascii="Book Antiqua" w:hAnsi="Book Antiqua"/>
                <w:u w:val="single"/>
              </w:rPr>
              <w:t>Rawalpindi</w:t>
            </w:r>
            <w:r w:rsidRPr="009E086D">
              <w:rPr>
                <w:rFonts w:ascii="Book Antiqua" w:hAnsi="Book Antiqua"/>
              </w:rPr>
              <w:t xml:space="preserve">.  </w:t>
            </w:r>
          </w:p>
          <w:p w:rsidR="00C82F30" w:rsidRPr="009E086D" w:rsidRDefault="00C82F30" w:rsidP="0063150C">
            <w:pPr>
              <w:widowControl w:val="0"/>
              <w:autoSpaceDE w:val="0"/>
              <w:autoSpaceDN w:val="0"/>
              <w:adjustRightInd w:val="0"/>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Manufacturer:      </w:t>
            </w:r>
            <w:r w:rsidRPr="009E086D">
              <w:rPr>
                <w:rFonts w:ascii="Book Antiqua" w:hAnsi="Book Antiqua"/>
              </w:rPr>
              <w:t>Blue Medical Device B.V,Steenovenweg 19, 5708 HN Helmand Netherlands</w:t>
            </w:r>
          </w:p>
          <w:p w:rsidR="00C82F30" w:rsidRPr="009E086D" w:rsidRDefault="00C82F30" w:rsidP="0063150C">
            <w:pPr>
              <w:rPr>
                <w:rFonts w:ascii="Book Antiqua" w:hAnsi="Book Antiqua"/>
                <w:u w:val="single"/>
              </w:rPr>
            </w:pPr>
            <w:r w:rsidRPr="009E086D">
              <w:rPr>
                <w:rFonts w:ascii="Book Antiqua" w:hAnsi="Book Antiqua"/>
                <w:b/>
                <w:bCs/>
              </w:rPr>
              <w:t>Production plan</w:t>
            </w:r>
            <w:r w:rsidRPr="009E086D">
              <w:rPr>
                <w:rFonts w:ascii="Book Antiqua" w:hAnsi="Book Antiqua"/>
                <w:bCs/>
              </w:rPr>
              <w:t xml:space="preserve">t:  </w:t>
            </w:r>
            <w:r w:rsidRPr="009E086D">
              <w:rPr>
                <w:rFonts w:ascii="Book Antiqua" w:hAnsi="Book Antiqua"/>
              </w:rPr>
              <w:t>Panoverweg 7 5708 HR Helmond, Netherlands.</w:t>
            </w:r>
          </w:p>
          <w:p w:rsidR="00C82F30" w:rsidRPr="009E086D" w:rsidRDefault="00C82F30" w:rsidP="0063150C">
            <w:pPr>
              <w:rPr>
                <w:rFonts w:ascii="Book Antiqua" w:hAnsi="Book Antiqua"/>
                <w:b/>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082020</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Pioneer</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 xml:space="preserve">(Cobalt Chromium Stent mounted on Paclitaxel Eluting Balloon Catheter) </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09-02-2017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M/s. Intek Corporation, </w:t>
            </w:r>
          </w:p>
          <w:p w:rsidR="00C82F30" w:rsidRPr="009E086D" w:rsidRDefault="00C82F30" w:rsidP="0063150C">
            <w:pPr>
              <w:rPr>
                <w:rFonts w:ascii="Book Antiqua" w:hAnsi="Book Antiqua"/>
                <w:u w:val="single"/>
              </w:rPr>
            </w:pPr>
            <w:r w:rsidRPr="009E086D">
              <w:rPr>
                <w:rFonts w:ascii="Book Antiqua" w:hAnsi="Book Antiqua"/>
                <w:u w:val="single"/>
              </w:rPr>
              <w:t>Rawalpindi.</w:t>
            </w:r>
          </w:p>
          <w:p w:rsidR="00C82F30" w:rsidRPr="009E086D" w:rsidRDefault="00C82F30" w:rsidP="0063150C">
            <w:pPr>
              <w:autoSpaceDE w:val="0"/>
              <w:autoSpaceDN w:val="0"/>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Legal Manufacturer: </w:t>
            </w:r>
            <w:r w:rsidRPr="009E086D">
              <w:rPr>
                <w:rFonts w:ascii="Book Antiqua" w:hAnsi="Book Antiqua"/>
              </w:rPr>
              <w:t>M/s Terumo Europe N.V. Interleuvenlaan 40, 3001 Leuven, Belgium.</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Manufacturing Site:  </w:t>
            </w:r>
            <w:r w:rsidRPr="009E086D">
              <w:rPr>
                <w:rFonts w:ascii="Book Antiqua" w:hAnsi="Book Antiqua"/>
              </w:rPr>
              <w:t>M/s Terumo Corporation Ashitaka Plant, 150, Maimaigi-cho,  Fujinomiya city, Shizuoka Prefecture 418-0015, Japan.</w:t>
            </w:r>
          </w:p>
          <w:p w:rsidR="00C82F30" w:rsidRPr="009E086D" w:rsidRDefault="00C82F30" w:rsidP="0063150C">
            <w:pPr>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082021</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Kaname Cobalt Chromium Coronary Stent System</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09-02-2017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Digital Imaging Systems,</w:t>
            </w:r>
          </w:p>
          <w:p w:rsidR="00C82F30" w:rsidRPr="009E086D" w:rsidRDefault="00C82F30" w:rsidP="0063150C">
            <w:pPr>
              <w:rPr>
                <w:rFonts w:ascii="Book Antiqua" w:hAnsi="Book Antiqua"/>
                <w:u w:val="single"/>
              </w:rPr>
            </w:pPr>
            <w:r w:rsidRPr="009E086D">
              <w:rPr>
                <w:rFonts w:ascii="Book Antiqua" w:hAnsi="Book Antiqua"/>
                <w:u w:val="single"/>
              </w:rPr>
              <w:t>Lahore.</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Legal Manufacturer: </w:t>
            </w:r>
            <w:r w:rsidRPr="009E086D">
              <w:rPr>
                <w:rFonts w:ascii="Book Antiqua" w:hAnsi="Book Antiqua"/>
              </w:rPr>
              <w:t>M/s Abbott Vascular, 3200 Lakeside Drive, Santa Clara, California 95054, USA.</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Manufacturing Site:   </w:t>
            </w:r>
            <w:r w:rsidRPr="009E086D">
              <w:rPr>
                <w:rFonts w:ascii="Book Antiqua" w:hAnsi="Book Antiqua"/>
              </w:rPr>
              <w:t>M/s Abbott Vascular, Cashel Road, Clonmel, CountyTipperary, Ireland.</w:t>
            </w:r>
          </w:p>
          <w:p w:rsidR="00C82F30" w:rsidRPr="009E086D" w:rsidRDefault="00C82F30" w:rsidP="0063150C">
            <w:pPr>
              <w:widowControl w:val="0"/>
              <w:autoSpaceDE w:val="0"/>
              <w:autoSpaceDN w:val="0"/>
              <w:adjustRightInd w:val="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083124</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XienceXpeditionEverolimus Eluting Coronary Stent System</w:t>
            </w:r>
          </w:p>
          <w:p w:rsidR="00C82F30" w:rsidRPr="009E086D" w:rsidRDefault="00C82F30" w:rsidP="0063150C">
            <w:pPr>
              <w:rPr>
                <w:rFonts w:ascii="Book Antiqua" w:hAnsi="Book Antiqua"/>
              </w:rPr>
            </w:pPr>
          </w:p>
          <w:p w:rsidR="00C82F30" w:rsidRPr="009E086D" w:rsidRDefault="00C82F30" w:rsidP="0063150C">
            <w:pPr>
              <w:tabs>
                <w:tab w:val="left" w:pos="1170"/>
              </w:tabs>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06-03-2017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Digital Imaging Systems,</w:t>
            </w:r>
          </w:p>
          <w:p w:rsidR="00C82F30" w:rsidRPr="009E086D" w:rsidRDefault="00C82F30" w:rsidP="0063150C">
            <w:pPr>
              <w:rPr>
                <w:rFonts w:ascii="Book Antiqua" w:hAnsi="Book Antiqua"/>
                <w:u w:val="single"/>
              </w:rPr>
            </w:pPr>
            <w:r w:rsidRPr="009E086D">
              <w:rPr>
                <w:rFonts w:ascii="Book Antiqua" w:hAnsi="Book Antiqua"/>
                <w:u w:val="single"/>
              </w:rPr>
              <w:t>Lahore.</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Responsible Manufacturer: </w:t>
            </w:r>
            <w:r w:rsidRPr="009E086D">
              <w:rPr>
                <w:rFonts w:ascii="Book Antiqua" w:hAnsi="Book Antiqua"/>
              </w:rPr>
              <w:t>M/s Abbott Vascular, 3200 Lakeside Drive, Santa Clara, California 95054, USA.</w:t>
            </w:r>
          </w:p>
          <w:p w:rsidR="00C82F30" w:rsidRPr="009E086D" w:rsidRDefault="00C82F30" w:rsidP="0063150C">
            <w:pPr>
              <w:widowControl w:val="0"/>
              <w:autoSpaceDE w:val="0"/>
              <w:autoSpaceDN w:val="0"/>
              <w:adjustRightInd w:val="0"/>
              <w:rPr>
                <w:rFonts w:ascii="Book Antiqua" w:hAnsi="Book Antiqua"/>
                <w:u w:val="single"/>
              </w:rPr>
            </w:pPr>
            <w:r w:rsidRPr="009E086D">
              <w:rPr>
                <w:rFonts w:ascii="Book Antiqua" w:hAnsi="Book Antiqua"/>
                <w:b/>
                <w:bCs/>
              </w:rPr>
              <w:t xml:space="preserve">Manufacturing Site: </w:t>
            </w:r>
            <w:r w:rsidRPr="009E086D">
              <w:rPr>
                <w:rFonts w:ascii="Book Antiqua" w:hAnsi="Book Antiqua"/>
              </w:rPr>
              <w:t>M/s Abbott Vascular, 26531 Ynez Road, Temecula, CA 92591, USA.</w:t>
            </w:r>
          </w:p>
          <w:p w:rsidR="00C82F30" w:rsidRPr="009E086D" w:rsidRDefault="00C82F30" w:rsidP="0063150C">
            <w:pPr>
              <w:widowControl w:val="0"/>
              <w:autoSpaceDE w:val="0"/>
              <w:autoSpaceDN w:val="0"/>
              <w:adjustRightInd w:val="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083125</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Absorb GT1 Bioresorbable Vascular Scaffold System</w:t>
            </w:r>
          </w:p>
          <w:p w:rsidR="00C82F30" w:rsidRPr="009E086D" w:rsidRDefault="00C82F30" w:rsidP="0063150C">
            <w:pPr>
              <w:rPr>
                <w:rFonts w:ascii="Book Antiqua" w:hAnsi="Book Antiqua"/>
              </w:rPr>
            </w:pPr>
          </w:p>
          <w:p w:rsidR="00C82F30" w:rsidRPr="009E086D" w:rsidRDefault="00C82F30" w:rsidP="0063150C">
            <w:pPr>
              <w:widowControl w:val="0"/>
              <w:tabs>
                <w:tab w:val="left" w:pos="1170"/>
              </w:tabs>
              <w:ind w:hanging="357"/>
              <w:jc w:val="both"/>
              <w:rPr>
                <w:rFonts w:ascii="Book Antiqua" w:eastAsia="Arial"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06-03-2017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B.Braun Pakistan (Pvt) Limited,</w:t>
            </w:r>
          </w:p>
          <w:p w:rsidR="00C82F30" w:rsidRPr="009E086D" w:rsidRDefault="00C82F30" w:rsidP="0063150C">
            <w:pPr>
              <w:rPr>
                <w:rFonts w:ascii="Book Antiqua" w:hAnsi="Book Antiqua"/>
              </w:rPr>
            </w:pPr>
            <w:r w:rsidRPr="009E086D">
              <w:rPr>
                <w:rFonts w:ascii="Book Antiqua" w:hAnsi="Book Antiqua"/>
              </w:rPr>
              <w:t>Karachi/</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Responsible Manufacturer:  </w:t>
            </w:r>
            <w:r w:rsidRPr="009E086D">
              <w:rPr>
                <w:rFonts w:ascii="Book Antiqua" w:hAnsi="Book Antiqua"/>
              </w:rPr>
              <w:t>M/s B.BraunMelsungen AG, Caril-Braun-StraBe 1, 34212 Melsungen, Germany.</w:t>
            </w:r>
          </w:p>
          <w:p w:rsidR="00C82F30" w:rsidRPr="009E086D" w:rsidRDefault="00C82F30" w:rsidP="0063150C">
            <w:pPr>
              <w:widowControl w:val="0"/>
              <w:autoSpaceDE w:val="0"/>
              <w:autoSpaceDN w:val="0"/>
              <w:adjustRightInd w:val="0"/>
              <w:rPr>
                <w:rFonts w:ascii="Book Antiqua" w:hAnsi="Book Antiqua"/>
                <w:u w:val="single"/>
              </w:rPr>
            </w:pPr>
            <w:r w:rsidRPr="009E086D">
              <w:rPr>
                <w:rFonts w:ascii="Book Antiqua" w:hAnsi="Book Antiqua"/>
                <w:b/>
                <w:bCs/>
              </w:rPr>
              <w:t xml:space="preserve">Manufacturing Site: </w:t>
            </w:r>
            <w:r w:rsidRPr="009E086D">
              <w:rPr>
                <w:rFonts w:ascii="Book Antiqua" w:hAnsi="Book Antiqua"/>
              </w:rPr>
              <w:t>M/s B.BraunMelsungen AG Vascular System Sieversufer 8, 12359 Berlin   Germany.</w:t>
            </w:r>
          </w:p>
          <w:p w:rsidR="00C82F30" w:rsidRPr="009E086D" w:rsidRDefault="00C82F30" w:rsidP="0063150C">
            <w:pPr>
              <w:widowControl w:val="0"/>
              <w:autoSpaceDE w:val="0"/>
              <w:autoSpaceDN w:val="0"/>
              <w:adjustRightInd w:val="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083129</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Coroflex Blue Neo Coronary Stent System</w:t>
            </w:r>
          </w:p>
          <w:p w:rsidR="00C82F30" w:rsidRPr="009E086D" w:rsidRDefault="00C82F30" w:rsidP="0063150C">
            <w:pPr>
              <w:rPr>
                <w:rFonts w:ascii="Book Antiqua" w:hAnsi="Book Antiqua"/>
              </w:rPr>
            </w:pPr>
          </w:p>
          <w:p w:rsidR="00C82F30" w:rsidRPr="009E086D" w:rsidRDefault="00C82F30" w:rsidP="0063150C">
            <w:pPr>
              <w:widowControl w:val="0"/>
              <w:tabs>
                <w:tab w:val="left" w:pos="1170"/>
              </w:tabs>
              <w:ind w:hanging="357"/>
              <w:jc w:val="both"/>
              <w:rPr>
                <w:rFonts w:ascii="Book Antiqua" w:eastAsia="Arial" w:hAnsi="Book Antiqua"/>
              </w:rPr>
            </w:pPr>
          </w:p>
          <w:p w:rsidR="00C82F30" w:rsidRPr="009E086D" w:rsidRDefault="00C82F30" w:rsidP="0063150C">
            <w:pPr>
              <w:widowControl w:val="0"/>
              <w:tabs>
                <w:tab w:val="left" w:pos="1170"/>
              </w:tabs>
              <w:ind w:hanging="357"/>
              <w:jc w:val="both"/>
              <w:rPr>
                <w:rFonts w:ascii="Book Antiqua" w:eastAsia="Arial"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07-03-2017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ACP System.</w:t>
            </w:r>
          </w:p>
          <w:p w:rsidR="00C82F30" w:rsidRPr="009E086D" w:rsidRDefault="00C82F30" w:rsidP="0063150C">
            <w:pPr>
              <w:rPr>
                <w:rFonts w:ascii="Book Antiqua" w:hAnsi="Book Antiqua"/>
                <w:u w:val="single"/>
              </w:rPr>
            </w:pPr>
            <w:r w:rsidRPr="009E086D">
              <w:rPr>
                <w:rFonts w:ascii="Book Antiqua" w:hAnsi="Book Antiqua"/>
                <w:u w:val="single"/>
              </w:rPr>
              <w:t>Karachi.</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Legal Manufacturer:  </w:t>
            </w:r>
            <w:r w:rsidRPr="009E086D">
              <w:rPr>
                <w:rFonts w:ascii="Book Antiqua" w:hAnsi="Book Antiqua"/>
              </w:rPr>
              <w:t xml:space="preserve">M/s Medtronic, Inc, 710 Medtronic Parkway, Minneapolis, Minnesota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55432, USA.</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Manufacturing Site:  </w:t>
            </w:r>
            <w:r w:rsidRPr="009E086D">
              <w:rPr>
                <w:rFonts w:ascii="Book Antiqua" w:hAnsi="Book Antiqua"/>
              </w:rPr>
              <w:t>M/s Medtronic Ireland, Parkmore Business Park West, Galway, Ireland.</w:t>
            </w:r>
          </w:p>
          <w:p w:rsidR="00C82F30" w:rsidRPr="009E086D" w:rsidRDefault="00C82F30" w:rsidP="0063150C">
            <w:pPr>
              <w:widowControl w:val="0"/>
              <w:autoSpaceDE w:val="0"/>
              <w:autoSpaceDN w:val="0"/>
              <w:adjustRightInd w:val="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083131</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Resolute Onyx Zotarolimus-Eluting Coronary Stent System</w:t>
            </w:r>
          </w:p>
          <w:p w:rsidR="00C82F30" w:rsidRPr="009E086D" w:rsidRDefault="00C82F30" w:rsidP="0063150C">
            <w:pPr>
              <w:rPr>
                <w:rFonts w:ascii="Book Antiqua" w:hAnsi="Book Antiqua"/>
              </w:rPr>
            </w:pPr>
          </w:p>
          <w:p w:rsidR="00C82F30" w:rsidRPr="009E086D" w:rsidRDefault="00C82F30" w:rsidP="0063150C">
            <w:pPr>
              <w:tabs>
                <w:tab w:val="left" w:pos="1170"/>
              </w:tabs>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07-03-2017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M/s Promed International,         </w:t>
            </w:r>
          </w:p>
          <w:p w:rsidR="00C82F30" w:rsidRPr="009E086D" w:rsidRDefault="00C82F30" w:rsidP="0063150C">
            <w:pPr>
              <w:rPr>
                <w:rFonts w:ascii="Book Antiqua" w:hAnsi="Book Antiqua"/>
                <w:u w:val="single"/>
              </w:rPr>
            </w:pPr>
            <w:r w:rsidRPr="009E086D">
              <w:rPr>
                <w:rFonts w:ascii="Book Antiqua" w:hAnsi="Book Antiqua"/>
                <w:u w:val="single"/>
              </w:rPr>
              <w:t>Rawalpindi.</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 xml:space="preserve">Legal Manufacturer: </w:t>
            </w:r>
            <w:r w:rsidRPr="009E086D">
              <w:rPr>
                <w:rFonts w:ascii="Book Antiqua" w:hAnsi="Book Antiqua"/>
              </w:rPr>
              <w:t xml:space="preserve">M/s Biosensors Europe SA, Rue De Lausanne 29, 1110 Morges,                                     </w:t>
            </w:r>
          </w:p>
          <w:p w:rsidR="00C82F30" w:rsidRPr="009E086D" w:rsidRDefault="00C82F30" w:rsidP="0063150C">
            <w:pPr>
              <w:rPr>
                <w:rFonts w:ascii="Book Antiqua" w:hAnsi="Book Antiqua"/>
              </w:rPr>
            </w:pPr>
            <w:r w:rsidRPr="009E086D">
              <w:rPr>
                <w:rFonts w:ascii="Book Antiqua" w:hAnsi="Book Antiqua"/>
              </w:rPr>
              <w:t>Switzerland.</w:t>
            </w:r>
          </w:p>
          <w:p w:rsidR="00C82F30" w:rsidRPr="009E086D" w:rsidRDefault="00C82F30" w:rsidP="0063150C">
            <w:pPr>
              <w:rPr>
                <w:rFonts w:ascii="Book Antiqua" w:hAnsi="Book Antiqua"/>
                <w:u w:val="single"/>
              </w:rPr>
            </w:pPr>
            <w:r w:rsidRPr="009E086D">
              <w:rPr>
                <w:rFonts w:ascii="Book Antiqua" w:hAnsi="Book Antiqua"/>
                <w:b/>
                <w:bCs/>
              </w:rPr>
              <w:t xml:space="preserve">Manufacturing Site: </w:t>
            </w:r>
            <w:r w:rsidRPr="009E086D">
              <w:rPr>
                <w:rFonts w:ascii="Book Antiqua" w:hAnsi="Book Antiqua"/>
              </w:rPr>
              <w:t>M/s Biosensors Interventional Technologies Pte Ltd, 36 JalanTukang, Singapore 619266, Singapore.</w:t>
            </w:r>
          </w:p>
          <w:p w:rsidR="00C82F30" w:rsidRPr="009E086D" w:rsidRDefault="00C82F30" w:rsidP="0063150C">
            <w:pPr>
              <w:widowControl w:val="0"/>
              <w:autoSpaceDE w:val="0"/>
              <w:autoSpaceDN w:val="0"/>
              <w:adjustRightInd w:val="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083132</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vertAlign w:val="superscript"/>
              </w:rPr>
            </w:pPr>
            <w:r w:rsidRPr="009E086D">
              <w:rPr>
                <w:rFonts w:ascii="Book Antiqua" w:hAnsi="Book Antiqua"/>
              </w:rPr>
              <w:t>BioMatrixNeoflex</w:t>
            </w:r>
            <w:r w:rsidRPr="009E086D">
              <w:rPr>
                <w:rFonts w:ascii="Book Antiqua" w:hAnsi="Book Antiqua"/>
                <w:vertAlign w:val="superscript"/>
              </w:rPr>
              <w:t>TM</w:t>
            </w:r>
            <w:r w:rsidRPr="009E086D">
              <w:rPr>
                <w:rFonts w:ascii="Book Antiqua" w:hAnsi="Book Antiqua"/>
              </w:rPr>
              <w:t>Drug Eluting Coronary Stent System.</w:t>
            </w:r>
          </w:p>
          <w:p w:rsidR="00C82F30" w:rsidRPr="009E086D" w:rsidRDefault="00C82F30" w:rsidP="0063150C">
            <w:pPr>
              <w:rPr>
                <w:rFonts w:ascii="Book Antiqua" w:hAnsi="Book Antiqua"/>
              </w:rPr>
            </w:pPr>
          </w:p>
          <w:p w:rsidR="00C82F30" w:rsidRPr="009E086D" w:rsidRDefault="00C82F30" w:rsidP="0063150C">
            <w:pPr>
              <w:tabs>
                <w:tab w:val="left" w:pos="1170"/>
              </w:tabs>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07-03-2017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Intek Corp. Rawalpindi.</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Manufactured By: </w:t>
            </w:r>
          </w:p>
          <w:p w:rsidR="00C82F30" w:rsidRPr="009E086D" w:rsidRDefault="00C82F30" w:rsidP="0063150C">
            <w:pPr>
              <w:rPr>
                <w:rFonts w:ascii="Book Antiqua" w:hAnsi="Book Antiqua"/>
              </w:rPr>
            </w:pPr>
            <w:r w:rsidRPr="009E086D">
              <w:rPr>
                <w:rFonts w:ascii="Book Antiqua" w:hAnsi="Book Antiqua"/>
              </w:rPr>
              <w:t>M/s Lepu Medical Technology (Beijing) Co., Ltd., no 37 Chaoqian Rd, Changping  district, Beijing, China.</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(Free sale certificate from regulatory authority of Netherlands also provided)</w:t>
            </w:r>
          </w:p>
          <w:p w:rsidR="00C82F30" w:rsidRPr="009E086D" w:rsidRDefault="00C82F30" w:rsidP="0063150C">
            <w:pPr>
              <w:rPr>
                <w:rFonts w:ascii="Book Antiqua" w:hAnsi="Book Antiqua"/>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083133</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Partner Sirolimus-Eluting Coronary Stent System</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06-03-2017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M/s Ferozsons Laboratories Limited, Nowshera.</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bCs/>
              </w:rPr>
              <w:t>Legal Manufacturer</w:t>
            </w:r>
            <w:r w:rsidRPr="009E086D">
              <w:rPr>
                <w:rFonts w:ascii="Book Antiqua" w:hAnsi="Book Antiqua"/>
                <w:bCs/>
              </w:rPr>
              <w:t xml:space="preserve">: </w:t>
            </w:r>
            <w:r w:rsidRPr="009E086D">
              <w:rPr>
                <w:rFonts w:ascii="Book Antiqua" w:hAnsi="Book Antiqua"/>
              </w:rPr>
              <w:t xml:space="preserve">M/s. Boston Scientific Corporation, 300 Boston Scientific Way, Marlbnorough, </w:t>
            </w:r>
          </w:p>
          <w:p w:rsidR="00C82F30" w:rsidRPr="009E086D" w:rsidRDefault="00C82F30" w:rsidP="0063150C">
            <w:pPr>
              <w:rPr>
                <w:rFonts w:ascii="Book Antiqua" w:hAnsi="Book Antiqua"/>
                <w:bCs/>
              </w:rPr>
            </w:pPr>
            <w:r w:rsidRPr="009E086D">
              <w:rPr>
                <w:rFonts w:ascii="Book Antiqua" w:hAnsi="Book Antiqua"/>
              </w:rPr>
              <w:t>Massachusetts 01752, USA.</w:t>
            </w:r>
          </w:p>
          <w:p w:rsidR="00C82F30" w:rsidRPr="009E086D" w:rsidRDefault="00C82F30" w:rsidP="0063150C">
            <w:pPr>
              <w:rPr>
                <w:rFonts w:ascii="Book Antiqua" w:hAnsi="Book Antiqua"/>
                <w:u w:val="single"/>
              </w:rPr>
            </w:pPr>
            <w:r w:rsidRPr="009E086D">
              <w:rPr>
                <w:rFonts w:ascii="Book Antiqua" w:hAnsi="Book Antiqua"/>
                <w:b/>
                <w:bCs/>
              </w:rPr>
              <w:t>Manufacturing Site</w:t>
            </w:r>
            <w:r w:rsidRPr="009E086D">
              <w:rPr>
                <w:rFonts w:ascii="Book Antiqua" w:hAnsi="Book Antiqua"/>
                <w:bCs/>
              </w:rPr>
              <w:t>:</w:t>
            </w:r>
            <w:r w:rsidRPr="009E086D">
              <w:rPr>
                <w:rFonts w:ascii="Book Antiqua" w:hAnsi="Book Antiqua"/>
              </w:rPr>
              <w:t xml:space="preserve"> M/s. Boston Scientific Ltd, Ballybrit Business Park, Galway, Ireland.</w:t>
            </w:r>
          </w:p>
          <w:p w:rsidR="00C82F30" w:rsidRPr="009E086D" w:rsidRDefault="00C82F30" w:rsidP="0063150C">
            <w:pPr>
              <w:widowControl w:val="0"/>
              <w:autoSpaceDE w:val="0"/>
              <w:autoSpaceDN w:val="0"/>
              <w:adjustRightInd w:val="0"/>
              <w:rPr>
                <w:rFonts w:ascii="Book Antiqua" w:hAnsi="Book Antiqua"/>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083389</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lang w:val="fr-FR"/>
              </w:rPr>
            </w:pPr>
            <w:r w:rsidRPr="009E086D">
              <w:rPr>
                <w:rFonts w:ascii="Book Antiqua" w:hAnsi="Book Antiqua"/>
                <w:lang w:val="fr-FR"/>
              </w:rPr>
              <w:t>Synergy</w:t>
            </w:r>
            <w:r w:rsidRPr="009E086D">
              <w:rPr>
                <w:rFonts w:ascii="Book Antiqua" w:hAnsi="Book Antiqua"/>
                <w:vertAlign w:val="superscript"/>
                <w:lang w:val="fr-FR"/>
              </w:rPr>
              <w:t>TM</w:t>
            </w:r>
            <w:r w:rsidRPr="009E086D">
              <w:rPr>
                <w:rFonts w:ascii="Book Antiqua" w:hAnsi="Book Antiqua"/>
                <w:lang w:val="fr-FR"/>
              </w:rPr>
              <w:t xml:space="preserve"> Monorail </w:t>
            </w:r>
            <w:r w:rsidRPr="009E086D">
              <w:rPr>
                <w:rFonts w:ascii="Book Antiqua" w:hAnsi="Book Antiqua"/>
                <w:vertAlign w:val="superscript"/>
                <w:lang w:val="fr-FR"/>
              </w:rPr>
              <w:t xml:space="preserve">TM </w:t>
            </w:r>
            <w:r w:rsidRPr="009E086D">
              <w:rPr>
                <w:rFonts w:ascii="Book Antiqua" w:hAnsi="Book Antiqua"/>
                <w:lang w:val="fr-FR"/>
              </w:rPr>
              <w:t>EveroliusElutingPlatinumChromiumCoronaryStent System</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09-03-2017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B.Braun Pakistan (Pvt) Limited,</w:t>
            </w:r>
          </w:p>
          <w:p w:rsidR="00C82F30" w:rsidRPr="009E086D" w:rsidRDefault="00C82F30" w:rsidP="0063150C">
            <w:pPr>
              <w:rPr>
                <w:rFonts w:ascii="Book Antiqua" w:hAnsi="Book Antiqua"/>
                <w:u w:val="single"/>
              </w:rPr>
            </w:pPr>
            <w:r w:rsidRPr="009E086D">
              <w:rPr>
                <w:rFonts w:ascii="Book Antiqua" w:hAnsi="Book Antiqua"/>
                <w:u w:val="single"/>
              </w:rPr>
              <w:t>Karachi.</w:t>
            </w:r>
          </w:p>
          <w:p w:rsidR="00C82F30" w:rsidRPr="009E086D" w:rsidRDefault="00C82F30" w:rsidP="0063150C">
            <w:pPr>
              <w:widowControl w:val="0"/>
              <w:autoSpaceDE w:val="0"/>
              <w:autoSpaceDN w:val="0"/>
              <w:adjustRightInd w:val="0"/>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
              </w:rPr>
              <w:t xml:space="preserve">Manufacturer:          </w:t>
            </w:r>
            <w:r w:rsidRPr="009E086D">
              <w:rPr>
                <w:rFonts w:ascii="Book Antiqua" w:hAnsi="Book Antiqua"/>
              </w:rPr>
              <w:t>B.BraunMelsungenAG  Carl-Braun –Stabe 1 34212 Melsungen, Germany.</w:t>
            </w:r>
          </w:p>
          <w:p w:rsidR="00C82F30" w:rsidRPr="009E086D" w:rsidRDefault="00C82F30" w:rsidP="0063150C">
            <w:pPr>
              <w:rPr>
                <w:rFonts w:ascii="Book Antiqua" w:hAnsi="Book Antiqua"/>
                <w:u w:val="single"/>
              </w:rPr>
            </w:pPr>
            <w:r w:rsidRPr="009E086D">
              <w:rPr>
                <w:rFonts w:ascii="Book Antiqua" w:hAnsi="Book Antiqua"/>
                <w:b/>
              </w:rPr>
              <w:t xml:space="preserve">Manufacturing Site: </w:t>
            </w:r>
            <w:r w:rsidRPr="009E086D">
              <w:rPr>
                <w:rFonts w:ascii="Book Antiqua" w:hAnsi="Book Antiqua"/>
              </w:rPr>
              <w:t>B.BraunMelsungen AG Vascular Systems Sieversufer 8, 12359 Berlin,  Germany.</w:t>
            </w:r>
          </w:p>
          <w:p w:rsidR="00C82F30" w:rsidRPr="009E086D" w:rsidRDefault="00C82F30" w:rsidP="0063150C">
            <w:pPr>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083394</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Coroflex ISAR NEO </w:t>
            </w:r>
          </w:p>
          <w:p w:rsidR="00C82F30" w:rsidRPr="009E086D" w:rsidRDefault="00C82F30" w:rsidP="0063150C">
            <w:pPr>
              <w:rPr>
                <w:rFonts w:ascii="Book Antiqua" w:hAnsi="Book Antiqua"/>
              </w:rPr>
            </w:pPr>
            <w:r w:rsidRPr="009E086D">
              <w:rPr>
                <w:rFonts w:ascii="Book Antiqua" w:hAnsi="Book Antiqua"/>
              </w:rPr>
              <w:t>Sirolimus-eluting Coronary Stent System</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M/s Promed International,         </w:t>
            </w:r>
          </w:p>
          <w:p w:rsidR="00C82F30" w:rsidRPr="009E086D" w:rsidRDefault="00C82F30" w:rsidP="0063150C">
            <w:pPr>
              <w:rPr>
                <w:rFonts w:ascii="Book Antiqua" w:hAnsi="Book Antiqua"/>
                <w:u w:val="single"/>
              </w:rPr>
            </w:pPr>
            <w:r w:rsidRPr="009E086D">
              <w:rPr>
                <w:rFonts w:ascii="Book Antiqua" w:hAnsi="Book Antiqua"/>
                <w:u w:val="single"/>
              </w:rPr>
              <w:t>Rawalpindi.</w:t>
            </w:r>
          </w:p>
          <w:p w:rsidR="00C82F30" w:rsidRPr="009E086D" w:rsidRDefault="00C82F30" w:rsidP="0063150C">
            <w:pPr>
              <w:widowControl w:val="0"/>
              <w:autoSpaceDE w:val="0"/>
              <w:autoSpaceDN w:val="0"/>
              <w:adjustRightInd w:val="0"/>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rPr>
              <w:t xml:space="preserve">Legal Manufacturer: </w:t>
            </w:r>
            <w:r w:rsidRPr="009E086D">
              <w:rPr>
                <w:rFonts w:ascii="Book Antiqua" w:hAnsi="Book Antiqua"/>
              </w:rPr>
              <w:t>M/s Biosnsor Europe SA, Rue De Lausanne 29, 1110 Morges, Switzerland.</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rPr>
              <w:t xml:space="preserve">Manufacturing Site: </w:t>
            </w:r>
            <w:r w:rsidRPr="009E086D">
              <w:rPr>
                <w:rFonts w:ascii="Book Antiqua" w:hAnsi="Book Antiqua"/>
              </w:rPr>
              <w:t>M/s Biosensors Interventional Technologies Pte Ltd, 36 JalanTukang, Singapore 619266, Singapore.</w:t>
            </w:r>
          </w:p>
          <w:p w:rsidR="00C82F30" w:rsidRPr="009E086D" w:rsidRDefault="00C82F30" w:rsidP="0063150C">
            <w:pPr>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083402</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BioMatrix Alpha </w:t>
            </w:r>
            <w:r w:rsidRPr="009E086D">
              <w:rPr>
                <w:rFonts w:ascii="Book Antiqua" w:hAnsi="Book Antiqua"/>
                <w:vertAlign w:val="superscript"/>
              </w:rPr>
              <w:t>TM</w:t>
            </w:r>
            <w:r w:rsidRPr="009E086D">
              <w:rPr>
                <w:rFonts w:ascii="Book Antiqua" w:hAnsi="Book Antiqua"/>
              </w:rPr>
              <w:t xml:space="preserve"> Drug Eluting Coronary Stent System</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(Biolimus A9)</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u w:val="single"/>
              </w:rPr>
            </w:pPr>
            <w:r w:rsidRPr="009E086D">
              <w:rPr>
                <w:rFonts w:ascii="Book Antiqua" w:hAnsi="Book Antiqua"/>
              </w:rPr>
              <w:t xml:space="preserve">M/s Digital Imaging Systems, </w:t>
            </w:r>
            <w:r w:rsidRPr="009E086D">
              <w:rPr>
                <w:rFonts w:ascii="Book Antiqua" w:hAnsi="Book Antiqua"/>
                <w:u w:val="single"/>
              </w:rPr>
              <w:t>Lahore.</w:t>
            </w:r>
          </w:p>
          <w:p w:rsidR="00C82F30" w:rsidRPr="009E086D" w:rsidRDefault="00C82F30" w:rsidP="0063150C">
            <w:pPr>
              <w:widowControl w:val="0"/>
              <w:autoSpaceDE w:val="0"/>
              <w:autoSpaceDN w:val="0"/>
              <w:adjustRightInd w:val="0"/>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Legal Manufacturer:  </w:t>
            </w:r>
            <w:r w:rsidRPr="009E086D">
              <w:rPr>
                <w:rFonts w:ascii="Book Antiqua" w:hAnsi="Book Antiqua"/>
              </w:rPr>
              <w:t>M/s Abbott Vascular, 3200 Lakeside Drive, Santa Clara, California 95054, USA.</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Manufacturing Site:   </w:t>
            </w:r>
            <w:r w:rsidRPr="009E086D">
              <w:rPr>
                <w:rFonts w:ascii="Book Antiqua" w:hAnsi="Book Antiqua"/>
              </w:rPr>
              <w:t>M/s Abbott Vascular, Cashel Road, Clonmel, CountyTipperary, Ireland.</w:t>
            </w:r>
          </w:p>
          <w:p w:rsidR="00C82F30" w:rsidRPr="009E086D" w:rsidRDefault="00C82F30" w:rsidP="0063150C">
            <w:pPr>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083404</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 xml:space="preserve">Xience Alpine Everolimus Eluting Coronary Stent System </w:t>
            </w:r>
          </w:p>
          <w:p w:rsidR="00C82F30" w:rsidRPr="009E086D" w:rsidRDefault="00C82F30" w:rsidP="0063150C">
            <w:pPr>
              <w:rPr>
                <w:rFonts w:ascii="Book Antiqua" w:hAnsi="Book Antiqua"/>
              </w:rPr>
            </w:pPr>
          </w:p>
          <w:p w:rsidR="00C82F30" w:rsidRPr="009E086D" w:rsidRDefault="00C82F30" w:rsidP="0063150C">
            <w:pPr>
              <w:tabs>
                <w:tab w:val="left" w:pos="1170"/>
              </w:tabs>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
                <w:bCs/>
              </w:rPr>
            </w:pPr>
            <w:r w:rsidRPr="009E086D">
              <w:rPr>
                <w:rFonts w:ascii="Book Antiqua" w:hAnsi="Book Antiqua"/>
                <w:b/>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083405</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Graft Master RX Coronary Stent Graft System</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Digital Imaging Systems,</w:t>
            </w:r>
          </w:p>
          <w:p w:rsidR="00C82F30" w:rsidRPr="009E086D" w:rsidRDefault="00C82F30" w:rsidP="0063150C">
            <w:pPr>
              <w:rPr>
                <w:rFonts w:ascii="Book Antiqua" w:hAnsi="Book Antiqua"/>
                <w:u w:val="single"/>
              </w:rPr>
            </w:pPr>
            <w:r w:rsidRPr="009E086D">
              <w:rPr>
                <w:rFonts w:ascii="Book Antiqua" w:hAnsi="Book Antiqua"/>
                <w:u w:val="single"/>
              </w:rPr>
              <w:t>Lahore.</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Manufactured By:      </w:t>
            </w:r>
            <w:r w:rsidRPr="009E086D">
              <w:rPr>
                <w:rFonts w:ascii="Book Antiqua" w:hAnsi="Book Antiqua"/>
              </w:rPr>
              <w:t>M/s Abbott Vascular, Cashel Road, Clonmel, CountyTipperary, Ireland.</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Legal Manufacturer :</w:t>
            </w:r>
            <w:r w:rsidRPr="009E086D">
              <w:rPr>
                <w:rFonts w:ascii="Book Antiqua" w:hAnsi="Book Antiqua"/>
              </w:rPr>
              <w:t>M/s Abbott Vascular, 3200 Lakeside Drive, Santa Clara, California  95054, USA.</w:t>
            </w:r>
          </w:p>
          <w:p w:rsidR="00C82F30" w:rsidRPr="009E086D" w:rsidRDefault="00C82F30" w:rsidP="0063150C">
            <w:pPr>
              <w:jc w:val="center"/>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083406</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Multi link 8 Coronary Stent System</w:t>
            </w:r>
          </w:p>
          <w:p w:rsidR="00C82F30" w:rsidRPr="009E086D" w:rsidRDefault="00C82F30" w:rsidP="0063150C">
            <w:pPr>
              <w:rPr>
                <w:rFonts w:ascii="Book Antiqua" w:hAnsi="Book Antiqua"/>
              </w:rPr>
            </w:pPr>
          </w:p>
          <w:p w:rsidR="00C82F30" w:rsidRPr="009E086D" w:rsidRDefault="00C82F30" w:rsidP="0063150C">
            <w:pPr>
              <w:rPr>
                <w:rFonts w:ascii="Book Antiqua" w:hAnsi="Book Antiqua"/>
              </w:rPr>
            </w:pPr>
            <w:r w:rsidRPr="009E086D">
              <w:rPr>
                <w:rFonts w:ascii="Book Antiqua" w:hAnsi="Book Antiqua"/>
              </w:rPr>
              <w:t xml:space="preserve"> (Cobalt Chromium)</w:t>
            </w:r>
          </w:p>
          <w:p w:rsidR="00C82F30" w:rsidRPr="009E086D" w:rsidRDefault="00C82F30" w:rsidP="0063150C">
            <w:pPr>
              <w:rPr>
                <w:rFonts w:ascii="Book Antiqua" w:hAnsi="Book Antiqua"/>
              </w:rPr>
            </w:pPr>
          </w:p>
          <w:p w:rsidR="00C82F30" w:rsidRPr="009E086D" w:rsidRDefault="00C82F30" w:rsidP="0063150C">
            <w:pPr>
              <w:widowControl w:val="0"/>
              <w:tabs>
                <w:tab w:val="left" w:pos="1170"/>
              </w:tabs>
              <w:ind w:hanging="357"/>
              <w:jc w:val="both"/>
              <w:rPr>
                <w:rFonts w:ascii="Book Antiqua" w:eastAsia="Arial"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M/s ACP System.</w:t>
            </w:r>
          </w:p>
          <w:p w:rsidR="00C82F30" w:rsidRPr="009E086D" w:rsidRDefault="00C82F30" w:rsidP="0063150C">
            <w:pPr>
              <w:rPr>
                <w:rFonts w:ascii="Book Antiqua" w:hAnsi="Book Antiqua"/>
              </w:rPr>
            </w:pPr>
            <w:r w:rsidRPr="009E086D">
              <w:rPr>
                <w:rFonts w:ascii="Book Antiqua" w:hAnsi="Book Antiqua"/>
              </w:rPr>
              <w:t xml:space="preserve">13 &amp;23,Naval Fleet Club, Iqbal (S.J) Shaheed Road, </w:t>
            </w:r>
          </w:p>
          <w:p w:rsidR="00C82F30" w:rsidRPr="009E086D" w:rsidRDefault="00C82F30" w:rsidP="0063150C">
            <w:pPr>
              <w:rPr>
                <w:rFonts w:ascii="Book Antiqua" w:hAnsi="Book Antiqua"/>
                <w:u w:val="single"/>
              </w:rPr>
            </w:pPr>
            <w:r w:rsidRPr="009E086D">
              <w:rPr>
                <w:rFonts w:ascii="Book Antiqua" w:hAnsi="Book Antiqua"/>
                <w:u w:val="single"/>
              </w:rPr>
              <w:t>Karachi.</w:t>
            </w:r>
          </w:p>
          <w:p w:rsidR="00C82F30" w:rsidRPr="009E086D" w:rsidRDefault="00C82F30" w:rsidP="0063150C">
            <w:pPr>
              <w:rPr>
                <w:rFonts w:ascii="Book Antiqua" w:hAnsi="Book Antiqua"/>
              </w:rPr>
            </w:pP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bCs/>
              </w:rPr>
              <w:t xml:space="preserve">Legal Manufacturer:  </w:t>
            </w:r>
            <w:r w:rsidRPr="009E086D">
              <w:rPr>
                <w:rFonts w:ascii="Book Antiqua" w:hAnsi="Book Antiqua"/>
              </w:rPr>
              <w:t>M/s Medtronic, Inc.710 Medtronic Parkway NE Minneapolis, MN 55432,  USA.</w:t>
            </w:r>
          </w:p>
          <w:p w:rsidR="00C82F30" w:rsidRPr="009E086D" w:rsidRDefault="00C82F30" w:rsidP="0063150C">
            <w:pPr>
              <w:rPr>
                <w:rFonts w:ascii="Book Antiqua" w:hAnsi="Book Antiqua"/>
              </w:rPr>
            </w:pPr>
            <w:r w:rsidRPr="009E086D">
              <w:rPr>
                <w:rFonts w:ascii="Book Antiqua" w:hAnsi="Book Antiqua"/>
                <w:bCs/>
              </w:rPr>
              <w:t xml:space="preserve">Manufacturing Site:  </w:t>
            </w:r>
            <w:r w:rsidRPr="009E086D">
              <w:rPr>
                <w:rFonts w:ascii="Book Antiqua" w:hAnsi="Book Antiqua"/>
              </w:rPr>
              <w:t>M/s Medtronic Ireland, Parkmore Business Park West Galway, Ireland.</w:t>
            </w:r>
          </w:p>
          <w:p w:rsidR="00C82F30" w:rsidRPr="009E086D" w:rsidRDefault="00C82F30" w:rsidP="0063150C">
            <w:pPr>
              <w:widowControl w:val="0"/>
              <w:autoSpaceDE w:val="0"/>
              <w:autoSpaceDN w:val="0"/>
              <w:adjustRightInd w:val="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083411</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tabs>
                <w:tab w:val="left" w:pos="1170"/>
              </w:tabs>
              <w:rPr>
                <w:rFonts w:ascii="Book Antiqua" w:hAnsi="Book Antiqua"/>
              </w:rPr>
            </w:pPr>
            <w:r w:rsidRPr="009E086D">
              <w:rPr>
                <w:rFonts w:ascii="Book Antiqua" w:hAnsi="Book Antiqua"/>
              </w:rPr>
              <w:t>Driver Sprint Rapid Exchange Coronary Stent System</w:t>
            </w:r>
          </w:p>
          <w:p w:rsidR="00C82F30" w:rsidRPr="009E086D" w:rsidRDefault="00C82F30" w:rsidP="0063150C">
            <w:pPr>
              <w:tabs>
                <w:tab w:val="left" w:pos="1170"/>
              </w:tabs>
              <w:rPr>
                <w:rFonts w:ascii="Book Antiqua" w:hAnsi="Book Antiqua"/>
              </w:rPr>
            </w:pPr>
          </w:p>
          <w:p w:rsidR="00C82F30" w:rsidRPr="009E086D" w:rsidRDefault="00C82F30" w:rsidP="0063150C">
            <w:pPr>
              <w:tabs>
                <w:tab w:val="left" w:pos="1170"/>
              </w:tabs>
              <w:rPr>
                <w:rFonts w:ascii="Book Antiqua" w:hAnsi="Book Antiqua"/>
              </w:rPr>
            </w:pPr>
          </w:p>
          <w:p w:rsidR="00C82F30" w:rsidRPr="009E086D" w:rsidRDefault="00C82F30" w:rsidP="0063150C">
            <w:pPr>
              <w:tabs>
                <w:tab w:val="left" w:pos="1170"/>
              </w:tabs>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M/s Ferozsons Laboratories Limited, </w:t>
            </w: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P.O.Ferozsons, Amangarh,</w:t>
            </w:r>
          </w:p>
          <w:p w:rsidR="00C82F30" w:rsidRPr="009E086D" w:rsidRDefault="00C82F30" w:rsidP="0063150C">
            <w:pPr>
              <w:rPr>
                <w:rFonts w:ascii="Book Antiqua" w:hAnsi="Book Antiqua"/>
              </w:rPr>
            </w:pPr>
            <w:r w:rsidRPr="009E086D">
              <w:rPr>
                <w:rFonts w:ascii="Book Antiqua" w:hAnsi="Book Antiqua"/>
                <w:b/>
                <w:u w:val="single"/>
              </w:rPr>
              <w:t>Nowshera</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b/>
                <w:bCs/>
              </w:rPr>
            </w:pPr>
            <w:r w:rsidRPr="009E086D">
              <w:rPr>
                <w:rFonts w:ascii="Book Antiqua" w:hAnsi="Book Antiqua"/>
                <w:b/>
                <w:bCs/>
              </w:rPr>
              <w:t xml:space="preserve">Legal Manufacturer: </w:t>
            </w:r>
            <w:r w:rsidRPr="009E086D">
              <w:rPr>
                <w:rFonts w:ascii="Book Antiqua" w:hAnsi="Book Antiqua"/>
              </w:rPr>
              <w:t>M/s. Boston Scientific Corporation, 300 Boston Scientific Way,  Marlborough MA 01752, USA.</w:t>
            </w:r>
          </w:p>
          <w:p w:rsidR="00C82F30" w:rsidRPr="009E086D" w:rsidRDefault="00C82F30" w:rsidP="0063150C">
            <w:pPr>
              <w:rPr>
                <w:rFonts w:ascii="Book Antiqua" w:hAnsi="Book Antiqua"/>
              </w:rPr>
            </w:pPr>
            <w:r w:rsidRPr="009E086D">
              <w:rPr>
                <w:rFonts w:ascii="Book Antiqua" w:hAnsi="Book Antiqua"/>
                <w:b/>
                <w:bCs/>
              </w:rPr>
              <w:t>Manufacturing Site:</w:t>
            </w:r>
            <w:r w:rsidRPr="009E086D">
              <w:rPr>
                <w:rFonts w:ascii="Book Antiqua" w:hAnsi="Book Antiqua"/>
              </w:rPr>
              <w:t xml:space="preserve"> M/s. Boston Scientific Corporation, Two Scimed Place, Maple Grove, MN 55311, USA.</w:t>
            </w:r>
          </w:p>
          <w:p w:rsidR="00C82F30" w:rsidRPr="009E086D" w:rsidRDefault="00C82F30" w:rsidP="0063150C">
            <w:pPr>
              <w:rPr>
                <w:rFonts w:ascii="Book Antiqua" w:hAnsi="Book Antiqua"/>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083412</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Rebel</w:t>
            </w:r>
            <w:r w:rsidRPr="009E086D">
              <w:rPr>
                <w:rFonts w:ascii="Book Antiqua" w:hAnsi="Book Antiqua"/>
                <w:vertAlign w:val="superscript"/>
              </w:rPr>
              <w:t>TM</w:t>
            </w:r>
            <w:r w:rsidRPr="009E086D">
              <w:rPr>
                <w:rFonts w:ascii="Book Antiqua" w:hAnsi="Book Antiqua"/>
              </w:rPr>
              <w:t>Monorail</w:t>
            </w:r>
            <w:r w:rsidRPr="009E086D">
              <w:rPr>
                <w:rFonts w:ascii="Book Antiqua" w:hAnsi="Book Antiqua"/>
                <w:vertAlign w:val="superscript"/>
              </w:rPr>
              <w:t>TM</w:t>
            </w:r>
            <w:r w:rsidRPr="009E086D">
              <w:rPr>
                <w:rFonts w:ascii="Book Antiqua" w:hAnsi="Book Antiqua"/>
              </w:rPr>
              <w:t>PtCr Coronary Stent System</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10-03-2017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F.W Distributors, Rawalpindi.</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M/s Coloplast A/S, Holtedam 1, 3050 Humlebaek, Denmark.</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083425</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Biosoft Duo Mujolti Length Hydro-Coated Urethral Stent Kit (long term)</w:t>
            </w: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rPr>
                <w:rFonts w:ascii="Book Antiqua" w:hAnsi="Book Antiqua"/>
              </w:rPr>
            </w:pPr>
            <w:r w:rsidRPr="009E086D">
              <w:rPr>
                <w:rFonts w:ascii="Book Antiqua" w:hAnsi="Book Antiqua"/>
              </w:rPr>
              <w:t>15-03-2017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bCs/>
              </w:rPr>
            </w:pPr>
            <w:r w:rsidRPr="009E086D">
              <w:rPr>
                <w:rFonts w:ascii="Book Antiqua" w:hAnsi="Book Antiqua"/>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083426</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Double Loop Urethral Stent in PA OR PU (Short Term)</w:t>
            </w:r>
          </w:p>
          <w:p w:rsidR="00C82F30" w:rsidRPr="009E086D" w:rsidRDefault="00C82F30" w:rsidP="0063150C">
            <w:pPr>
              <w:widowControl w:val="0"/>
              <w:autoSpaceDE w:val="0"/>
              <w:autoSpaceDN w:val="0"/>
              <w:adjustRightInd w:val="0"/>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15-03-2017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Hakimsons (Pvt) Limited, Karachi</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ind w:left="60"/>
              <w:rPr>
                <w:rFonts w:ascii="Book Antiqua" w:hAnsi="Book Antiqua"/>
              </w:rPr>
            </w:pPr>
            <w:r w:rsidRPr="009E086D">
              <w:rPr>
                <w:rFonts w:ascii="Book Antiqua" w:hAnsi="Book Antiqua"/>
                <w:b/>
                <w:bCs/>
              </w:rPr>
              <w:t xml:space="preserve">Manufactured by:     </w:t>
            </w:r>
            <w:r w:rsidRPr="009E086D">
              <w:rPr>
                <w:rFonts w:ascii="Book Antiqua" w:hAnsi="Book Antiqua"/>
              </w:rPr>
              <w:t>M/s Life Vascular Devices Biotech, S.L., C.I.F. B-65405169, Cami de Can’Ubach, 11 (pol. IND. Les Fallulles), 08620 SANT VICENC, DELS HORTS, Barcelona, Spain.</w:t>
            </w:r>
          </w:p>
          <w:p w:rsidR="00C82F30" w:rsidRPr="009E086D" w:rsidRDefault="00C82F30" w:rsidP="0063150C">
            <w:pPr>
              <w:rPr>
                <w:rFonts w:ascii="Book Antiqua" w:hAnsi="Book Antiqua"/>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083429</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 xml:space="preserve">IVASCULAR  ARCHITECT </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Sistema de Stent CoronarioCoCr (CoCr Coronary Stent System)</w:t>
            </w: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15-03-2017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M/s Genus, Karachi.</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b/>
                <w:bCs/>
              </w:rPr>
              <w:t xml:space="preserve">Manufactured by:     </w:t>
            </w:r>
            <w:r w:rsidRPr="009E086D">
              <w:rPr>
                <w:rFonts w:ascii="Book Antiqua" w:hAnsi="Book Antiqua"/>
              </w:rPr>
              <w:t>M/s Umbra Medical Products, Inc, 8930 East Roan Lane, Inverness, Florida 34450 USA.</w:t>
            </w:r>
          </w:p>
          <w:p w:rsidR="00C82F30" w:rsidRPr="009E086D" w:rsidRDefault="00C82F30" w:rsidP="0063150C">
            <w:pPr>
              <w:widowControl w:val="0"/>
              <w:autoSpaceDE w:val="0"/>
              <w:autoSpaceDN w:val="0"/>
              <w:adjustRightInd w:val="0"/>
              <w:ind w:left="60"/>
              <w:rPr>
                <w:rFonts w:ascii="Book Antiqua" w:hAnsi="Book Antiqua"/>
                <w:b/>
                <w:bCs/>
              </w:rPr>
            </w:pP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083408</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Silver Stent-CC Cobalt Chromium Drug Eluting Stent</w:t>
            </w:r>
          </w:p>
          <w:p w:rsidR="00C82F30" w:rsidRPr="009E086D" w:rsidRDefault="00C82F30" w:rsidP="0063150C">
            <w:pPr>
              <w:widowControl w:val="0"/>
              <w:autoSpaceDE w:val="0"/>
              <w:autoSpaceDN w:val="0"/>
              <w:adjustRightInd w:val="0"/>
              <w:rPr>
                <w:rFonts w:ascii="Book Antiqua" w:hAnsi="Book Antiqua"/>
              </w:rPr>
            </w:pP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15-03-2017</w:t>
            </w:r>
          </w:p>
        </w:tc>
      </w:tr>
      <w:tr w:rsidR="00C82F30" w:rsidRPr="009E086D" w:rsidTr="0063150C">
        <w:trPr>
          <w:cantSplit/>
          <w:trHeight w:val="368"/>
        </w:trPr>
        <w:tc>
          <w:tcPr>
            <w:tcW w:w="8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numPr>
                <w:ilvl w:val="0"/>
                <w:numId w:val="9"/>
              </w:numPr>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jc w:val="center"/>
              <w:rPr>
                <w:rFonts w:ascii="Book Antiqua" w:hAnsi="Book Antiqua"/>
              </w:rPr>
            </w:pPr>
            <w:r w:rsidRPr="009E086D">
              <w:rPr>
                <w:rFonts w:ascii="Book Antiqua" w:hAnsi="Book Antiqua"/>
              </w:rPr>
              <w:t>-do-</w:t>
            </w:r>
          </w:p>
        </w:tc>
        <w:tc>
          <w:tcPr>
            <w:tcW w:w="241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ind w:left="60"/>
              <w:jc w:val="center"/>
              <w:rPr>
                <w:rFonts w:ascii="Book Antiqua" w:hAnsi="Book Antiqua"/>
                <w:b/>
                <w:bCs/>
              </w:rPr>
            </w:pPr>
            <w:r w:rsidRPr="009E086D">
              <w:rPr>
                <w:rFonts w:ascii="Book Antiqua" w:hAnsi="Book Antiqua"/>
                <w:b/>
                <w:bCs/>
              </w:rPr>
              <w:t>-do-</w:t>
            </w:r>
          </w:p>
        </w:tc>
        <w:tc>
          <w:tcPr>
            <w:tcW w:w="992"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jc w:val="center"/>
              <w:rPr>
                <w:rFonts w:ascii="Book Antiqua" w:hAnsi="Book Antiqua"/>
              </w:rPr>
            </w:pPr>
            <w:r w:rsidRPr="009E086D">
              <w:rPr>
                <w:rFonts w:ascii="Book Antiqua" w:hAnsi="Book Antiqua"/>
              </w:rPr>
              <w:t>083409</w:t>
            </w:r>
          </w:p>
        </w:tc>
        <w:tc>
          <w:tcPr>
            <w:tcW w:w="2551"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widowControl w:val="0"/>
              <w:autoSpaceDE w:val="0"/>
              <w:autoSpaceDN w:val="0"/>
              <w:adjustRightInd w:val="0"/>
              <w:rPr>
                <w:rFonts w:ascii="Book Antiqua" w:hAnsi="Book Antiqua"/>
              </w:rPr>
            </w:pPr>
            <w:r w:rsidRPr="009E086D">
              <w:rPr>
                <w:rFonts w:ascii="Book Antiqua" w:hAnsi="Book Antiqua"/>
              </w:rPr>
              <w:t>Affinity CC Cobalt Chromium Sirolimus Eluting Stent.</w:t>
            </w:r>
          </w:p>
          <w:p w:rsidR="00C82F30" w:rsidRPr="009E086D" w:rsidRDefault="00C82F30" w:rsidP="0063150C">
            <w:pPr>
              <w:rPr>
                <w:rFonts w:ascii="Book Antiqua" w:hAnsi="Book Antiqua"/>
              </w:rPr>
            </w:pPr>
          </w:p>
        </w:tc>
        <w:tc>
          <w:tcPr>
            <w:tcW w:w="1560" w:type="dxa"/>
            <w:tcBorders>
              <w:top w:val="single" w:sz="4" w:space="0" w:color="auto"/>
              <w:left w:val="single" w:sz="4" w:space="0" w:color="auto"/>
              <w:bottom w:val="single" w:sz="4" w:space="0" w:color="auto"/>
              <w:right w:val="single" w:sz="4" w:space="0" w:color="auto"/>
            </w:tcBorders>
          </w:tcPr>
          <w:p w:rsidR="00C82F30" w:rsidRPr="009E086D" w:rsidRDefault="00C82F30" w:rsidP="0063150C">
            <w:pPr>
              <w:ind w:left="1440" w:hanging="1440"/>
              <w:jc w:val="center"/>
              <w:rPr>
                <w:rFonts w:ascii="Book Antiqua" w:hAnsi="Book Antiqua"/>
              </w:rPr>
            </w:pPr>
            <w:r w:rsidRPr="009E086D">
              <w:rPr>
                <w:rFonts w:ascii="Book Antiqua" w:hAnsi="Book Antiqua"/>
              </w:rPr>
              <w:t>15-03-2017</w:t>
            </w:r>
          </w:p>
        </w:tc>
      </w:tr>
    </w:tbl>
    <w:p w:rsidR="00C82F30" w:rsidRPr="009E086D" w:rsidRDefault="00C82F30" w:rsidP="00C82F30">
      <w:pPr>
        <w:rPr>
          <w:rFonts w:ascii="Book Antiqua" w:hAnsi="Book Antiqua"/>
        </w:rPr>
      </w:pPr>
    </w:p>
    <w:p w:rsidR="00C82F30" w:rsidRPr="009E086D" w:rsidRDefault="00C82F30" w:rsidP="00C82F30">
      <w:pPr>
        <w:jc w:val="center"/>
        <w:rPr>
          <w:rFonts w:ascii="Book Antiqua" w:hAnsi="Book Antiqua"/>
        </w:rPr>
      </w:pPr>
    </w:p>
    <w:p w:rsidR="00C82F30" w:rsidRPr="009E086D" w:rsidRDefault="00C82F30" w:rsidP="00C82F30">
      <w:pPr>
        <w:jc w:val="center"/>
        <w:rPr>
          <w:rFonts w:ascii="Book Antiqua" w:hAnsi="Book Antiqua"/>
        </w:rPr>
      </w:pPr>
      <w:r w:rsidRPr="009E086D">
        <w:rPr>
          <w:rFonts w:ascii="Book Antiqua" w:hAnsi="Book Antiqua"/>
        </w:rPr>
        <w:t>============</w:t>
      </w:r>
    </w:p>
    <w:p w:rsidR="00542021" w:rsidRPr="009E086D" w:rsidRDefault="00542021">
      <w:pPr>
        <w:rPr>
          <w:rFonts w:ascii="Book Antiqua" w:hAnsi="Book Antiqua"/>
          <w:b/>
        </w:rPr>
      </w:pPr>
    </w:p>
    <w:p w:rsidR="000256B7" w:rsidRPr="009E086D" w:rsidRDefault="000256B7">
      <w:pPr>
        <w:rPr>
          <w:rFonts w:ascii="Book Antiqua" w:hAnsi="Book Antiqua"/>
          <w:b/>
        </w:rPr>
      </w:pPr>
      <w:r w:rsidRPr="009E086D">
        <w:rPr>
          <w:rFonts w:ascii="Book Antiqua" w:hAnsi="Book Antiqua"/>
          <w:b/>
        </w:rPr>
        <w:br w:type="page"/>
      </w:r>
    </w:p>
    <w:p w:rsidR="0063150C" w:rsidRPr="009E086D" w:rsidRDefault="0063150C" w:rsidP="004B439E">
      <w:pPr>
        <w:rPr>
          <w:rFonts w:ascii="Book Antiqua" w:hAnsi="Book Antiqua"/>
          <w:b/>
        </w:rPr>
      </w:pPr>
      <w:r w:rsidRPr="009E086D">
        <w:rPr>
          <w:rFonts w:ascii="Book Antiqua" w:hAnsi="Book Antiqua"/>
          <w:b/>
          <w:noProof/>
          <w:lang w:val="en-GB" w:eastAsia="en-GB"/>
        </w:rPr>
        <w:lastRenderedPageBreak/>
        <w:drawing>
          <wp:anchor distT="0" distB="0" distL="114300" distR="114300" simplePos="0" relativeHeight="251658240" behindDoc="1" locked="0" layoutInCell="0" allowOverlap="1">
            <wp:simplePos x="0" y="0"/>
            <wp:positionH relativeFrom="page">
              <wp:posOffset>542925</wp:posOffset>
            </wp:positionH>
            <wp:positionV relativeFrom="page">
              <wp:posOffset>266700</wp:posOffset>
            </wp:positionV>
            <wp:extent cx="1136650" cy="108521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136650" cy="1085215"/>
                    </a:xfrm>
                    <a:prstGeom prst="rect">
                      <a:avLst/>
                    </a:prstGeom>
                    <a:noFill/>
                  </pic:spPr>
                </pic:pic>
              </a:graphicData>
            </a:graphic>
          </wp:anchor>
        </w:drawing>
      </w:r>
      <w:r w:rsidR="004E4794">
        <w:rPr>
          <w:rFonts w:ascii="Book Antiqua" w:hAnsi="Book Antiqua"/>
          <w:b/>
        </w:rPr>
        <w:t xml:space="preserve">                                            </w:t>
      </w:r>
      <w:r w:rsidRPr="009E086D">
        <w:rPr>
          <w:rFonts w:ascii="Book Antiqua" w:hAnsi="Book Antiqua"/>
          <w:b/>
        </w:rPr>
        <w:t>DRAP Adverse Event Reference No._______</w:t>
      </w:r>
    </w:p>
    <w:p w:rsidR="0063150C" w:rsidRPr="009E086D" w:rsidRDefault="0063150C" w:rsidP="0063150C">
      <w:pPr>
        <w:spacing w:line="0" w:lineRule="atLeast"/>
        <w:ind w:left="2540"/>
        <w:rPr>
          <w:rFonts w:ascii="Book Antiqua" w:hAnsi="Book Antiqua"/>
          <w:b/>
        </w:rPr>
      </w:pPr>
    </w:p>
    <w:p w:rsidR="0063150C" w:rsidRPr="009E086D" w:rsidRDefault="0063150C" w:rsidP="0063150C">
      <w:pPr>
        <w:spacing w:line="0" w:lineRule="atLeast"/>
        <w:ind w:left="2540"/>
        <w:rPr>
          <w:rFonts w:ascii="Book Antiqua" w:hAnsi="Book Antiqua"/>
          <w:b/>
        </w:rPr>
      </w:pPr>
      <w:r w:rsidRPr="009E086D">
        <w:rPr>
          <w:rFonts w:ascii="Book Antiqua" w:hAnsi="Book Antiqua"/>
          <w:b/>
        </w:rPr>
        <w:t>Drug Regulatory Authority of Pakistan</w:t>
      </w:r>
    </w:p>
    <w:p w:rsidR="0063150C" w:rsidRPr="009E086D" w:rsidRDefault="0063150C" w:rsidP="00447A3A">
      <w:pPr>
        <w:spacing w:line="239" w:lineRule="auto"/>
        <w:ind w:left="3261"/>
        <w:rPr>
          <w:rFonts w:ascii="Book Antiqua" w:hAnsi="Book Antiqua"/>
          <w:b/>
        </w:rPr>
      </w:pPr>
      <w:r w:rsidRPr="009E086D">
        <w:rPr>
          <w:rFonts w:ascii="Book Antiqua" w:hAnsi="Book Antiqua"/>
          <w:b/>
        </w:rPr>
        <w:t>(MDMC-Division)</w:t>
      </w:r>
    </w:p>
    <w:p w:rsidR="0063150C" w:rsidRPr="009E086D" w:rsidRDefault="0063150C" w:rsidP="0063150C">
      <w:pPr>
        <w:spacing w:line="370" w:lineRule="exact"/>
        <w:rPr>
          <w:rFonts w:ascii="Book Antiqua" w:hAnsi="Book Antiqua"/>
        </w:rPr>
      </w:pPr>
    </w:p>
    <w:p w:rsidR="0063150C" w:rsidRPr="009E086D" w:rsidRDefault="0063150C" w:rsidP="00447A3A">
      <w:pPr>
        <w:spacing w:line="0" w:lineRule="atLeast"/>
        <w:ind w:left="840"/>
        <w:jc w:val="center"/>
        <w:rPr>
          <w:rFonts w:ascii="Book Antiqua" w:hAnsi="Book Antiqua"/>
          <w:b/>
          <w:u w:val="single"/>
        </w:rPr>
      </w:pPr>
      <w:r w:rsidRPr="009E086D">
        <w:rPr>
          <w:rFonts w:ascii="Book Antiqua" w:hAnsi="Book Antiqua"/>
          <w:b/>
          <w:u w:val="single"/>
        </w:rPr>
        <w:t>MEDICAL DEVICE ADVERSE EVENT REPORTING FORM</w:t>
      </w:r>
    </w:p>
    <w:p w:rsidR="0063150C" w:rsidRPr="009E086D" w:rsidRDefault="0063150C" w:rsidP="0063150C">
      <w:pPr>
        <w:spacing w:line="200" w:lineRule="exact"/>
        <w:jc w:val="center"/>
        <w:rPr>
          <w:rFonts w:ascii="Book Antiqua" w:hAnsi="Book Antiqua"/>
        </w:rPr>
      </w:pPr>
      <w:r w:rsidRPr="009E086D">
        <w:rPr>
          <w:rFonts w:ascii="Book Antiqua" w:hAnsi="Book Antiqua"/>
        </w:rPr>
        <w:t>(for use byManufacturers, Importers or Distributors)</w:t>
      </w:r>
    </w:p>
    <w:p w:rsidR="0063150C" w:rsidRPr="009E086D" w:rsidRDefault="0063150C" w:rsidP="0063150C">
      <w:pPr>
        <w:rPr>
          <w:rFonts w:ascii="Book Antiqua" w:hAnsi="Book Antiqua"/>
        </w:rPr>
      </w:pPr>
    </w:p>
    <w:tbl>
      <w:tblPr>
        <w:tblStyle w:val="TableGrid"/>
        <w:tblW w:w="0" w:type="auto"/>
        <w:tblLook w:val="04A0" w:firstRow="1" w:lastRow="0" w:firstColumn="1" w:lastColumn="0" w:noHBand="0" w:noVBand="1"/>
      </w:tblPr>
      <w:tblGrid>
        <w:gridCol w:w="3230"/>
        <w:gridCol w:w="35"/>
        <w:gridCol w:w="675"/>
        <w:gridCol w:w="1645"/>
        <w:gridCol w:w="539"/>
        <w:gridCol w:w="1130"/>
        <w:gridCol w:w="154"/>
        <w:gridCol w:w="2474"/>
      </w:tblGrid>
      <w:tr w:rsidR="0063150C" w:rsidRPr="009E086D" w:rsidTr="00BA346A">
        <w:tc>
          <w:tcPr>
            <w:tcW w:w="9882" w:type="dxa"/>
            <w:gridSpan w:val="8"/>
            <w:shd w:val="clear" w:color="auto" w:fill="FFFFFF" w:themeFill="background1"/>
          </w:tcPr>
          <w:p w:rsidR="0063150C" w:rsidRPr="009E086D" w:rsidRDefault="0063150C" w:rsidP="0063150C">
            <w:pPr>
              <w:rPr>
                <w:rFonts w:ascii="Book Antiqua" w:hAnsi="Book Antiqua"/>
                <w:b/>
              </w:rPr>
            </w:pPr>
            <w:r w:rsidRPr="009E086D">
              <w:rPr>
                <w:rFonts w:ascii="Book Antiqua" w:hAnsi="Book Antiqua"/>
                <w:b/>
              </w:rPr>
              <w:t xml:space="preserve">1. PATIENT INFORMATION </w:t>
            </w:r>
          </w:p>
          <w:p w:rsidR="0063150C" w:rsidRPr="009E086D" w:rsidRDefault="0063150C" w:rsidP="0063150C">
            <w:pPr>
              <w:rPr>
                <w:rFonts w:ascii="Book Antiqua" w:hAnsi="Book Antiqua"/>
                <w:b/>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Patient Initial</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Gender</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Age of patient at time of event (years)</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Weight in Kg</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9882" w:type="dxa"/>
            <w:gridSpan w:val="8"/>
            <w:shd w:val="clear" w:color="auto" w:fill="FFFFFF" w:themeFill="background1"/>
          </w:tcPr>
          <w:p w:rsidR="0063150C" w:rsidRPr="009E086D" w:rsidRDefault="0063150C" w:rsidP="0063150C">
            <w:pPr>
              <w:spacing w:line="312" w:lineRule="auto"/>
              <w:rPr>
                <w:rFonts w:ascii="Book Antiqua" w:hAnsi="Book Antiqua"/>
                <w:b/>
              </w:rPr>
            </w:pPr>
            <w:r w:rsidRPr="009E086D">
              <w:rPr>
                <w:rFonts w:ascii="Book Antiqua" w:hAnsi="Book Antiqua"/>
                <w:b/>
              </w:rPr>
              <w:t>2.  DEVICE DETAILS</w:t>
            </w: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Device Name (Brand Name)</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Usage of Device/Intended purpose</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DRAP Reg/ Enlist No. (Ifany)</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Catalogue No.</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Model No.</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Lot/Batch No.</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Serial No.</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Software version( if any)</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GMDN Term</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c>
          <w:tcPr>
            <w:tcW w:w="3281" w:type="dxa"/>
            <w:gridSpan w:val="2"/>
          </w:tcPr>
          <w:p w:rsidR="0063150C" w:rsidRPr="009E086D" w:rsidRDefault="0063150C" w:rsidP="0063150C">
            <w:pPr>
              <w:spacing w:line="312" w:lineRule="auto"/>
              <w:rPr>
                <w:rFonts w:ascii="Book Antiqua" w:hAnsi="Book Antiqua"/>
              </w:rPr>
            </w:pPr>
            <w:r w:rsidRPr="009E086D">
              <w:rPr>
                <w:rFonts w:ascii="Book Antiqua" w:hAnsi="Book Antiqua"/>
              </w:rPr>
              <w:t>Expiry Date of the Medical Device</w:t>
            </w:r>
          </w:p>
        </w:tc>
        <w:tc>
          <w:tcPr>
            <w:tcW w:w="6601" w:type="dxa"/>
            <w:gridSpan w:val="6"/>
          </w:tcPr>
          <w:p w:rsidR="0063150C" w:rsidRPr="009E086D" w:rsidRDefault="0063150C" w:rsidP="0063150C">
            <w:pPr>
              <w:spacing w:line="312" w:lineRule="auto"/>
              <w:rPr>
                <w:rFonts w:ascii="Book Antiqua" w:hAnsi="Book Antiqua"/>
              </w:rPr>
            </w:pPr>
          </w:p>
        </w:tc>
      </w:tr>
      <w:tr w:rsidR="0063150C" w:rsidRPr="009E086D" w:rsidTr="00BA346A">
        <w:trPr>
          <w:trHeight w:val="692"/>
        </w:trPr>
        <w:tc>
          <w:tcPr>
            <w:tcW w:w="3281" w:type="dxa"/>
            <w:gridSpan w:val="2"/>
            <w:vMerge w:val="restart"/>
          </w:tcPr>
          <w:p w:rsidR="0063150C" w:rsidRPr="009E086D" w:rsidRDefault="0063150C" w:rsidP="0063150C">
            <w:pPr>
              <w:numPr>
                <w:ilvl w:val="0"/>
                <w:numId w:val="43"/>
              </w:numPr>
              <w:ind w:left="142" w:hanging="142"/>
              <w:rPr>
                <w:rFonts w:ascii="Book Antiqua" w:hAnsi="Book Antiqua"/>
              </w:rPr>
            </w:pPr>
            <w:r w:rsidRPr="009E086D">
              <w:rPr>
                <w:rFonts w:ascii="Book Antiqua" w:hAnsi="Book Antiqua"/>
              </w:rPr>
              <w:t>Date of implantation (if implantable Medical Device)</w:t>
            </w:r>
          </w:p>
          <w:p w:rsidR="0063150C" w:rsidRPr="009E086D" w:rsidRDefault="0063150C" w:rsidP="0063150C">
            <w:pPr>
              <w:ind w:left="142"/>
              <w:rPr>
                <w:rFonts w:ascii="Book Antiqua" w:hAnsi="Book Antiqua"/>
              </w:rPr>
            </w:pPr>
          </w:p>
          <w:p w:rsidR="0063150C" w:rsidRPr="009E086D" w:rsidRDefault="0063150C" w:rsidP="0063150C">
            <w:pPr>
              <w:numPr>
                <w:ilvl w:val="0"/>
                <w:numId w:val="43"/>
              </w:numPr>
              <w:ind w:left="142" w:hanging="142"/>
              <w:rPr>
                <w:rFonts w:ascii="Book Antiqua" w:hAnsi="Book Antiqua"/>
              </w:rPr>
            </w:pPr>
            <w:r w:rsidRPr="009E086D">
              <w:rPr>
                <w:rFonts w:ascii="Book Antiqua" w:hAnsi="Book Antiqua"/>
              </w:rPr>
              <w:t>Is this a single use device that was reprocessed and reused on a patient? Provide detail if yes.</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692"/>
        </w:trPr>
        <w:tc>
          <w:tcPr>
            <w:tcW w:w="3281" w:type="dxa"/>
            <w:gridSpan w:val="2"/>
            <w:vMerge/>
          </w:tcPr>
          <w:p w:rsidR="0063150C" w:rsidRPr="009E086D" w:rsidRDefault="0063150C" w:rsidP="0063150C">
            <w:pPr>
              <w:numPr>
                <w:ilvl w:val="0"/>
                <w:numId w:val="43"/>
              </w:numPr>
              <w:ind w:left="142" w:hanging="142"/>
              <w:rPr>
                <w:rFonts w:ascii="Book Antiqua" w:hAnsi="Book Antiqua"/>
              </w:rPr>
            </w:pPr>
          </w:p>
        </w:tc>
        <w:tc>
          <w:tcPr>
            <w:tcW w:w="6601" w:type="dxa"/>
            <w:gridSpan w:val="6"/>
          </w:tcPr>
          <w:p w:rsidR="0063150C" w:rsidRPr="009E086D" w:rsidRDefault="0063150C" w:rsidP="0063150C">
            <w:pPr>
              <w:rPr>
                <w:rFonts w:ascii="Book Antiqua" w:hAnsi="Book Antiqua"/>
              </w:rPr>
            </w:pPr>
          </w:p>
        </w:tc>
      </w:tr>
      <w:tr w:rsidR="0063150C" w:rsidRPr="009E086D" w:rsidTr="00BA346A">
        <w:tc>
          <w:tcPr>
            <w:tcW w:w="3281" w:type="dxa"/>
            <w:gridSpan w:val="2"/>
          </w:tcPr>
          <w:p w:rsidR="0063150C" w:rsidRPr="009E086D" w:rsidRDefault="0063150C" w:rsidP="0063150C">
            <w:pPr>
              <w:rPr>
                <w:rFonts w:ascii="Book Antiqua" w:hAnsi="Book Antiqua"/>
              </w:rPr>
            </w:pPr>
            <w:r w:rsidRPr="009E086D">
              <w:rPr>
                <w:rFonts w:ascii="Book Antiqua" w:hAnsi="Book Antiqua"/>
              </w:rPr>
              <w:t>Name &amp;Addressof Manufacturer</w:t>
            </w:r>
          </w:p>
        </w:tc>
        <w:tc>
          <w:tcPr>
            <w:tcW w:w="6601" w:type="dxa"/>
            <w:gridSpan w:val="6"/>
          </w:tcPr>
          <w:p w:rsidR="0063150C" w:rsidRPr="009E086D" w:rsidRDefault="0063150C" w:rsidP="0063150C">
            <w:pPr>
              <w:rPr>
                <w:rFonts w:ascii="Book Antiqua" w:hAnsi="Book Antiqua"/>
              </w:rPr>
            </w:pPr>
          </w:p>
          <w:p w:rsidR="0063150C" w:rsidRPr="009E086D" w:rsidRDefault="0063150C" w:rsidP="0063150C">
            <w:pPr>
              <w:rPr>
                <w:rFonts w:ascii="Book Antiqua" w:hAnsi="Book Antiqua"/>
              </w:rPr>
            </w:pPr>
          </w:p>
        </w:tc>
      </w:tr>
      <w:tr w:rsidR="0063150C" w:rsidRPr="009E086D" w:rsidTr="00BA346A">
        <w:tc>
          <w:tcPr>
            <w:tcW w:w="9882" w:type="dxa"/>
            <w:gridSpan w:val="8"/>
            <w:shd w:val="clear" w:color="auto" w:fill="FFFFFF" w:themeFill="background1"/>
          </w:tcPr>
          <w:p w:rsidR="0063150C" w:rsidRPr="009E086D" w:rsidRDefault="0063150C" w:rsidP="0063150C">
            <w:pPr>
              <w:rPr>
                <w:rFonts w:ascii="Book Antiqua" w:hAnsi="Book Antiqua"/>
                <w:b/>
              </w:rPr>
            </w:pPr>
            <w:r w:rsidRPr="009E086D">
              <w:rPr>
                <w:rFonts w:ascii="Book Antiqua" w:hAnsi="Book Antiqua"/>
                <w:b/>
              </w:rPr>
              <w:t>3.  ADVERSE EVENT</w:t>
            </w: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lastRenderedPageBreak/>
              <w:t>Report Type (please select one)</w:t>
            </w:r>
          </w:p>
        </w:tc>
        <w:tc>
          <w:tcPr>
            <w:tcW w:w="6601" w:type="dxa"/>
            <w:gridSpan w:val="6"/>
            <w:vAlign w:val="bottom"/>
          </w:tcPr>
          <w:p w:rsidR="0063150C" w:rsidRPr="009E086D" w:rsidRDefault="009D4269" w:rsidP="0063150C">
            <w:pPr>
              <w:rPr>
                <w:rFonts w:ascii="Book Antiqua" w:hAnsi="Book Antiqua"/>
              </w:rPr>
            </w:pPr>
            <w:r>
              <w:rPr>
                <w:rFonts w:ascii="Book Antiqua" w:hAnsi="Book Antiqua"/>
                <w:noProof/>
              </w:rPr>
              <mc:AlternateContent>
                <mc:Choice Requires="wps">
                  <w:drawing>
                    <wp:anchor distT="0" distB="0" distL="114300" distR="114300" simplePos="0" relativeHeight="251675648" behindDoc="0" locked="0" layoutInCell="1" allowOverlap="1">
                      <wp:simplePos x="0" y="0"/>
                      <wp:positionH relativeFrom="column">
                        <wp:posOffset>3365500</wp:posOffset>
                      </wp:positionH>
                      <wp:positionV relativeFrom="paragraph">
                        <wp:posOffset>-19685</wp:posOffset>
                      </wp:positionV>
                      <wp:extent cx="180975" cy="14287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3A04" id="Rectangle 14" o:spid="_x0000_s1026" style="position:absolute;margin-left:265pt;margin-top:-1.55pt;width:14.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jaIA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"/>
                  </w:pict>
                </mc:Fallback>
              </mc:AlternateContent>
            </w:r>
            <w:r>
              <w:rPr>
                <w:rFonts w:ascii="Book Antiqua" w:hAnsi="Book Antiqua"/>
                <w:noProof/>
              </w:rPr>
              <mc:AlternateContent>
                <mc:Choice Requires="wps">
                  <w:drawing>
                    <wp:anchor distT="0" distB="0" distL="114300" distR="114300" simplePos="0" relativeHeight="251678720" behindDoc="0" locked="0" layoutInCell="1" allowOverlap="1">
                      <wp:simplePos x="0" y="0"/>
                      <wp:positionH relativeFrom="column">
                        <wp:posOffset>2546350</wp:posOffset>
                      </wp:positionH>
                      <wp:positionV relativeFrom="paragraph">
                        <wp:posOffset>-16510</wp:posOffset>
                      </wp:positionV>
                      <wp:extent cx="180975" cy="142875"/>
                      <wp:effectExtent l="0" t="0" r="9525" b="952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F82A0" id="Rectangle 17" o:spid="_x0000_s1026" style="position:absolute;margin-left:200.5pt;margin-top:-1.3pt;width:14.2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"/>
                  </w:pict>
                </mc:Fallback>
              </mc:AlternateContent>
            </w:r>
            <w:r>
              <w:rPr>
                <w:rFonts w:ascii="Book Antiqua" w:hAnsi="Book Antiqua"/>
                <w:noProof/>
              </w:rPr>
              <mc:AlternateContent>
                <mc:Choice Requires="wps">
                  <w:drawing>
                    <wp:anchor distT="0" distB="0" distL="114300" distR="114300" simplePos="0" relativeHeight="251677696" behindDoc="0" locked="0" layoutInCell="1" allowOverlap="1">
                      <wp:simplePos x="0" y="0"/>
                      <wp:positionH relativeFrom="column">
                        <wp:posOffset>1812925</wp:posOffset>
                      </wp:positionH>
                      <wp:positionV relativeFrom="paragraph">
                        <wp:posOffset>-10795</wp:posOffset>
                      </wp:positionV>
                      <wp:extent cx="180975" cy="142875"/>
                      <wp:effectExtent l="0" t="0" r="9525" b="952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62D69" id="Rectangle 16" o:spid="_x0000_s1026" style="position:absolute;margin-left:142.75pt;margin-top:-.85pt;width:14.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"/>
                  </w:pict>
                </mc:Fallback>
              </mc:AlternateContent>
            </w:r>
            <w:r>
              <w:rPr>
                <w:rFonts w:ascii="Book Antiqua" w:hAnsi="Book Antiqua"/>
                <w:noProof/>
              </w:rPr>
              <mc:AlternateContent>
                <mc:Choice Requires="wps">
                  <w:drawing>
                    <wp:anchor distT="0" distB="0" distL="114300" distR="114300" simplePos="0" relativeHeight="251676672" behindDoc="0" locked="0" layoutInCell="1" allowOverlap="1">
                      <wp:simplePos x="0" y="0"/>
                      <wp:positionH relativeFrom="column">
                        <wp:posOffset>765175</wp:posOffset>
                      </wp:positionH>
                      <wp:positionV relativeFrom="paragraph">
                        <wp:posOffset>-11430</wp:posOffset>
                      </wp:positionV>
                      <wp:extent cx="180975" cy="142875"/>
                      <wp:effectExtent l="0" t="0" r="9525" b="952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5588" id="Rectangle 15" o:spid="_x0000_s1026" style="position:absolute;margin-left:60.25pt;margin-top:-.9pt;width:14.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"/>
                  </w:pict>
                </mc:Fallback>
              </mc:AlternateContent>
            </w:r>
            <w:r w:rsidR="0063150C" w:rsidRPr="009E086D">
              <w:rPr>
                <w:rFonts w:ascii="Book Antiqua" w:hAnsi="Book Antiqua"/>
              </w:rPr>
              <w:t xml:space="preserve">           Initial                  Follow-up               Final              Trend</w:t>
            </w: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Adverse Event Category (please select one)</w:t>
            </w:r>
          </w:p>
        </w:tc>
        <w:tc>
          <w:tcPr>
            <w:tcW w:w="6601" w:type="dxa"/>
            <w:gridSpan w:val="6"/>
            <w:vAlign w:val="bottom"/>
          </w:tcPr>
          <w:p w:rsidR="0063150C" w:rsidRPr="009E086D" w:rsidRDefault="0063150C" w:rsidP="0063150C">
            <w:pPr>
              <w:rPr>
                <w:rFonts w:ascii="Book Antiqua" w:hAnsi="Book Antiqua"/>
                <w:noProof/>
              </w:rPr>
            </w:pPr>
          </w:p>
          <w:p w:rsidR="0063150C" w:rsidRPr="009E086D" w:rsidRDefault="009D4269" w:rsidP="0063150C">
            <w:pPr>
              <w:rPr>
                <w:rFonts w:ascii="Book Antiqua" w:hAnsi="Book Antiqua"/>
                <w:noProof/>
              </w:rPr>
            </w:pPr>
            <w:r>
              <w:rPr>
                <w:rFonts w:ascii="Book Antiqua" w:hAnsi="Book Antiqua"/>
                <w:noProof/>
              </w:rPr>
              <mc:AlternateContent>
                <mc:Choice Requires="wps">
                  <w:drawing>
                    <wp:anchor distT="0" distB="0" distL="114300" distR="114300" simplePos="0" relativeHeight="251687936" behindDoc="0" locked="0" layoutInCell="1" allowOverlap="1">
                      <wp:simplePos x="0" y="0"/>
                      <wp:positionH relativeFrom="column">
                        <wp:posOffset>3194050</wp:posOffset>
                      </wp:positionH>
                      <wp:positionV relativeFrom="paragraph">
                        <wp:posOffset>-3175</wp:posOffset>
                      </wp:positionV>
                      <wp:extent cx="180975" cy="142875"/>
                      <wp:effectExtent l="0" t="0" r="9525" b="9525"/>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6DA8" id="Rectangle 26" o:spid="_x0000_s1026" style="position:absolute;margin-left:251.5pt;margin-top:-.25pt;width:14.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"/>
                  </w:pict>
                </mc:Fallback>
              </mc:AlternateContent>
            </w:r>
            <w:r>
              <w:rPr>
                <w:rFonts w:ascii="Book Antiqua" w:hAnsi="Book Antiqua"/>
                <w:noProof/>
              </w:rPr>
              <mc:AlternateContent>
                <mc:Choice Requires="wps">
                  <w:drawing>
                    <wp:anchor distT="0" distB="0" distL="114300" distR="114300" simplePos="0" relativeHeight="251679744" behindDoc="0" locked="0" layoutInCell="1" allowOverlap="1">
                      <wp:simplePos x="0" y="0"/>
                      <wp:positionH relativeFrom="column">
                        <wp:posOffset>2152650</wp:posOffset>
                      </wp:positionH>
                      <wp:positionV relativeFrom="paragraph">
                        <wp:posOffset>-3175</wp:posOffset>
                      </wp:positionV>
                      <wp:extent cx="180975" cy="142875"/>
                      <wp:effectExtent l="0" t="0" r="9525" b="952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E59B0" id="Rectangle 18" o:spid="_x0000_s1026" style="position:absolute;margin-left:169.5pt;margin-top:-.25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"/>
                  </w:pict>
                </mc:Fallback>
              </mc:AlternateContent>
            </w:r>
            <w:r>
              <w:rPr>
                <w:rFonts w:ascii="Book Antiqua" w:hAnsi="Book Antiqua"/>
                <w:noProof/>
              </w:rPr>
              <mc:AlternateContent>
                <mc:Choice Requires="wps">
                  <w:drawing>
                    <wp:anchor distT="0" distB="0" distL="114300" distR="114300" simplePos="0" relativeHeight="251680768" behindDoc="0" locked="0" layoutInCell="1" allowOverlap="1">
                      <wp:simplePos x="0" y="0"/>
                      <wp:positionH relativeFrom="column">
                        <wp:posOffset>1499235</wp:posOffset>
                      </wp:positionH>
                      <wp:positionV relativeFrom="paragraph">
                        <wp:posOffset>-1905</wp:posOffset>
                      </wp:positionV>
                      <wp:extent cx="180975" cy="142875"/>
                      <wp:effectExtent l="0" t="0" r="9525" b="952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247A3" id="Rectangle 19" o:spid="_x0000_s1026" style="position:absolute;margin-left:118.05pt;margin-top:-.15pt;width:14.2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QMHwIAADw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"/>
                  </w:pict>
                </mc:Fallback>
              </mc:AlternateContent>
            </w:r>
            <w:r w:rsidR="0063150C" w:rsidRPr="009E086D">
              <w:rPr>
                <w:rFonts w:ascii="Book Antiqua" w:hAnsi="Book Antiqua"/>
                <w:noProof/>
              </w:rPr>
              <w:t xml:space="preserve">Serious Public Health Threat          Death              Birth defect </w:t>
            </w:r>
          </w:p>
          <w:p w:rsidR="0063150C" w:rsidRPr="009E086D" w:rsidRDefault="009D4269" w:rsidP="0063150C">
            <w:pPr>
              <w:rPr>
                <w:rFonts w:ascii="Book Antiqua" w:hAnsi="Book Antiqua"/>
                <w:noProof/>
              </w:rPr>
            </w:pPr>
            <w:r>
              <w:rPr>
                <w:rFonts w:ascii="Book Antiqua" w:hAnsi="Book Antiqua"/>
                <w:noProof/>
              </w:rPr>
              <mc:AlternateContent>
                <mc:Choice Requires="wps">
                  <w:drawing>
                    <wp:anchor distT="0" distB="0" distL="114300" distR="114300" simplePos="0" relativeHeight="251681792" behindDoc="0" locked="0" layoutInCell="1" allowOverlap="1">
                      <wp:simplePos x="0" y="0"/>
                      <wp:positionH relativeFrom="column">
                        <wp:posOffset>2914650</wp:posOffset>
                      </wp:positionH>
                      <wp:positionV relativeFrom="paragraph">
                        <wp:posOffset>59690</wp:posOffset>
                      </wp:positionV>
                      <wp:extent cx="180975" cy="142875"/>
                      <wp:effectExtent l="0" t="0" r="9525" b="952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5AEE" id="Rectangle 20" o:spid="_x0000_s1026" style="position:absolute;margin-left:229.5pt;margin-top:4.7pt;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"/>
                  </w:pict>
                </mc:Fallback>
              </mc:AlternateContent>
            </w:r>
            <w:r>
              <w:rPr>
                <w:rFonts w:ascii="Book Antiqua" w:hAnsi="Book Antiqua"/>
                <w:noProof/>
              </w:rPr>
              <mc:AlternateContent>
                <mc:Choice Requires="wps">
                  <w:drawing>
                    <wp:anchor distT="0" distB="0" distL="114300" distR="114300" simplePos="0" relativeHeight="251682816" behindDoc="0" locked="0" layoutInCell="1" allowOverlap="1">
                      <wp:simplePos x="0" y="0"/>
                      <wp:positionH relativeFrom="column">
                        <wp:posOffset>2044700</wp:posOffset>
                      </wp:positionH>
                      <wp:positionV relativeFrom="paragraph">
                        <wp:posOffset>60960</wp:posOffset>
                      </wp:positionV>
                      <wp:extent cx="180975" cy="142875"/>
                      <wp:effectExtent l="0" t="0" r="9525" b="952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7A42C" id="Rectangle 21" o:spid="_x0000_s1026" style="position:absolute;margin-left:161pt;margin-top:4.8pt;width:14.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"/>
                  </w:pict>
                </mc:Fallback>
              </mc:AlternateContent>
            </w:r>
          </w:p>
          <w:p w:rsidR="0063150C" w:rsidRPr="009E086D" w:rsidRDefault="0063150C" w:rsidP="0063150C">
            <w:pPr>
              <w:rPr>
                <w:rFonts w:ascii="Book Antiqua" w:hAnsi="Book Antiqua"/>
                <w:noProof/>
              </w:rPr>
            </w:pPr>
            <w:r w:rsidRPr="009E086D">
              <w:rPr>
                <w:rFonts w:ascii="Book Antiqua" w:hAnsi="Book Antiqua"/>
                <w:noProof/>
              </w:rPr>
              <w:t>Serious Deterioration in State of Health            Others</w:t>
            </w: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 xml:space="preserve">Date of Adverse Event (AE) </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Date on which Company was informed about AE .</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9882" w:type="dxa"/>
            <w:gridSpan w:val="8"/>
          </w:tcPr>
          <w:p w:rsidR="0063150C" w:rsidRPr="009E086D" w:rsidRDefault="0063150C" w:rsidP="0063150C">
            <w:pPr>
              <w:rPr>
                <w:rFonts w:ascii="Book Antiqua" w:hAnsi="Book Antiqua"/>
                <w:b/>
              </w:rPr>
            </w:pPr>
            <w:r w:rsidRPr="009E086D">
              <w:rPr>
                <w:rFonts w:ascii="Book Antiqua" w:hAnsi="Book Antiqua"/>
                <w:b/>
              </w:rPr>
              <w:t>4.  PARTICULARS OF REPORTING COMPANY/ IMPORTER / DISTRIBUTOR</w:t>
            </w: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Name of Organization</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Company Address</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Contact person name</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Designation</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Tel No.</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3281" w:type="dxa"/>
            <w:gridSpan w:val="2"/>
          </w:tcPr>
          <w:p w:rsidR="0063150C" w:rsidRPr="009E086D" w:rsidRDefault="0063150C" w:rsidP="0063150C">
            <w:pPr>
              <w:rPr>
                <w:rFonts w:ascii="Book Antiqua" w:hAnsi="Book Antiqua"/>
              </w:rPr>
            </w:pPr>
            <w:r w:rsidRPr="009E086D">
              <w:rPr>
                <w:rFonts w:ascii="Book Antiqua" w:hAnsi="Book Antiqua"/>
              </w:rPr>
              <w:t xml:space="preserve">Email </w:t>
            </w:r>
          </w:p>
        </w:tc>
        <w:tc>
          <w:tcPr>
            <w:tcW w:w="6601" w:type="dxa"/>
            <w:gridSpan w:val="6"/>
          </w:tcPr>
          <w:p w:rsidR="0063150C" w:rsidRPr="009E086D" w:rsidRDefault="0063150C" w:rsidP="0063150C">
            <w:pPr>
              <w:rPr>
                <w:rFonts w:ascii="Book Antiqua" w:hAnsi="Book Antiqua"/>
              </w:rPr>
            </w:pPr>
          </w:p>
        </w:tc>
      </w:tr>
      <w:tr w:rsidR="0063150C" w:rsidRPr="009E086D" w:rsidTr="00BA346A">
        <w:trPr>
          <w:trHeight w:val="350"/>
        </w:trPr>
        <w:tc>
          <w:tcPr>
            <w:tcW w:w="9882" w:type="dxa"/>
            <w:gridSpan w:val="8"/>
          </w:tcPr>
          <w:p w:rsidR="0063150C" w:rsidRPr="009E086D" w:rsidRDefault="0063150C" w:rsidP="0063150C">
            <w:pPr>
              <w:rPr>
                <w:rFonts w:ascii="Book Antiqua" w:hAnsi="Book Antiqua"/>
                <w:b/>
              </w:rPr>
            </w:pPr>
            <w:r w:rsidRPr="009E086D">
              <w:rPr>
                <w:rFonts w:ascii="Book Antiqua" w:hAnsi="Book Antiqua"/>
              </w:rPr>
              <w:br w:type="page"/>
            </w:r>
            <w:r w:rsidRPr="009E086D">
              <w:rPr>
                <w:rFonts w:ascii="Book Antiqua" w:hAnsi="Book Antiqua"/>
                <w:b/>
              </w:rPr>
              <w:t>5.   DESCRIPTION OF EVENT</w:t>
            </w:r>
          </w:p>
        </w:tc>
      </w:tr>
      <w:tr w:rsidR="0063150C" w:rsidRPr="009E086D" w:rsidTr="00BA346A">
        <w:trPr>
          <w:trHeight w:val="1477"/>
        </w:trPr>
        <w:tc>
          <w:tcPr>
            <w:tcW w:w="3254" w:type="dxa"/>
          </w:tcPr>
          <w:p w:rsidR="0063150C" w:rsidRPr="009E086D" w:rsidRDefault="0063150C" w:rsidP="0063150C">
            <w:pPr>
              <w:rPr>
                <w:rFonts w:ascii="Book Antiqua" w:hAnsi="Book Antiqua"/>
              </w:rPr>
            </w:pPr>
          </w:p>
          <w:p w:rsidR="0063150C" w:rsidRPr="009E086D" w:rsidRDefault="0063150C" w:rsidP="0063150C">
            <w:pPr>
              <w:rPr>
                <w:rFonts w:ascii="Book Antiqua" w:hAnsi="Book Antiqua"/>
              </w:rPr>
            </w:pPr>
          </w:p>
          <w:p w:rsidR="0063150C" w:rsidRPr="009E086D" w:rsidRDefault="0063150C" w:rsidP="0063150C">
            <w:pPr>
              <w:rPr>
                <w:rFonts w:ascii="Book Antiqua" w:hAnsi="Book Antiqua"/>
              </w:rPr>
            </w:pPr>
          </w:p>
          <w:p w:rsidR="0063150C" w:rsidRPr="009E086D" w:rsidRDefault="0063150C" w:rsidP="0063150C">
            <w:pPr>
              <w:rPr>
                <w:rFonts w:ascii="Book Antiqua" w:hAnsi="Book Antiqua"/>
              </w:rPr>
            </w:pPr>
            <w:r w:rsidRPr="009E086D">
              <w:rPr>
                <w:rFonts w:ascii="Book Antiqua" w:hAnsi="Book Antiqua"/>
              </w:rPr>
              <w:t>Device operator(please select one)</w:t>
            </w:r>
          </w:p>
        </w:tc>
        <w:tc>
          <w:tcPr>
            <w:tcW w:w="6628" w:type="dxa"/>
            <w:gridSpan w:val="7"/>
          </w:tcPr>
          <w:p w:rsidR="0063150C" w:rsidRPr="009E086D" w:rsidRDefault="009D4269" w:rsidP="0063150C">
            <w:pPr>
              <w:rPr>
                <w:rFonts w:ascii="Book Antiqua" w:hAnsi="Book Antiqua"/>
              </w:rPr>
            </w:pPr>
            <w:r>
              <w:rPr>
                <w:rFonts w:ascii="Book Antiqua" w:hAnsi="Book Antiqua"/>
                <w:noProof/>
              </w:rPr>
              <mc:AlternateContent>
                <mc:Choice Requires="wps">
                  <w:drawing>
                    <wp:anchor distT="0" distB="0" distL="114300" distR="114300" simplePos="0" relativeHeight="251683840" behindDoc="0" locked="0" layoutInCell="1" allowOverlap="1">
                      <wp:simplePos x="0" y="0"/>
                      <wp:positionH relativeFrom="column">
                        <wp:posOffset>10160</wp:posOffset>
                      </wp:positionH>
                      <wp:positionV relativeFrom="paragraph">
                        <wp:posOffset>127000</wp:posOffset>
                      </wp:positionV>
                      <wp:extent cx="180975" cy="142875"/>
                      <wp:effectExtent l="0" t="0" r="9525" b="952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08F7D" id="Rectangle 22" o:spid="_x0000_s1026" style="position:absolute;margin-left:.8pt;margin-top:10pt;width:14.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"/>
                  </w:pict>
                </mc:Fallback>
              </mc:AlternateContent>
            </w:r>
          </w:p>
          <w:p w:rsidR="0063150C" w:rsidRPr="009E086D" w:rsidRDefault="0063150C" w:rsidP="0063150C">
            <w:pPr>
              <w:spacing w:line="288" w:lineRule="auto"/>
              <w:rPr>
                <w:rFonts w:ascii="Book Antiqua" w:hAnsi="Book Antiqua"/>
              </w:rPr>
            </w:pPr>
            <w:r w:rsidRPr="009E086D">
              <w:rPr>
                <w:rFonts w:ascii="Book Antiqua" w:hAnsi="Book Antiqua"/>
              </w:rPr>
              <w:t xml:space="preserve">          Physician</w:t>
            </w:r>
          </w:p>
          <w:p w:rsidR="0063150C" w:rsidRPr="009E086D" w:rsidRDefault="009D4269" w:rsidP="0063150C">
            <w:pPr>
              <w:spacing w:line="288" w:lineRule="auto"/>
              <w:rPr>
                <w:rFonts w:ascii="Book Antiqua" w:hAnsi="Book Antiqua"/>
              </w:rPr>
            </w:pPr>
            <w:r>
              <w:rPr>
                <w:rFonts w:ascii="Book Antiqua" w:hAnsi="Book Antiqua"/>
                <w:noProof/>
              </w:rPr>
              <mc:AlternateContent>
                <mc:Choice Requires="wps">
                  <w:drawing>
                    <wp:anchor distT="0" distB="0" distL="114300" distR="114300" simplePos="0" relativeHeight="251684864" behindDoc="0" locked="0" layoutInCell="1" allowOverlap="1">
                      <wp:simplePos x="0" y="0"/>
                      <wp:positionH relativeFrom="column">
                        <wp:posOffset>10160</wp:posOffset>
                      </wp:positionH>
                      <wp:positionV relativeFrom="paragraph">
                        <wp:posOffset>7620</wp:posOffset>
                      </wp:positionV>
                      <wp:extent cx="180975" cy="142875"/>
                      <wp:effectExtent l="0" t="0" r="9525" b="95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55751" id="Rectangle 23" o:spid="_x0000_s1026" style="position:absolute;margin-left:.8pt;margin-top:.6pt;width:14.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"/>
                  </w:pict>
                </mc:Fallback>
              </mc:AlternateContent>
            </w:r>
            <w:r w:rsidR="0063150C" w:rsidRPr="009E086D">
              <w:rPr>
                <w:rFonts w:ascii="Book Antiqua" w:hAnsi="Book Antiqua"/>
              </w:rPr>
              <w:t xml:space="preserve">          Patient           </w:t>
            </w:r>
          </w:p>
          <w:p w:rsidR="0063150C" w:rsidRPr="009E086D" w:rsidRDefault="009D4269" w:rsidP="0063150C">
            <w:pPr>
              <w:spacing w:line="288" w:lineRule="auto"/>
              <w:rPr>
                <w:rFonts w:ascii="Book Antiqua" w:hAnsi="Book Antiqua"/>
              </w:rPr>
            </w:pPr>
            <w:r>
              <w:rPr>
                <w:rFonts w:ascii="Book Antiqua" w:hAnsi="Book Antiqua"/>
                <w:noProof/>
              </w:rPr>
              <mc:AlternateContent>
                <mc:Choice Requires="wps">
                  <w:drawing>
                    <wp:anchor distT="0" distB="0" distL="114300" distR="114300" simplePos="0" relativeHeight="251685888" behindDoc="0" locked="0" layoutInCell="1" allowOverlap="1">
                      <wp:simplePos x="0" y="0"/>
                      <wp:positionH relativeFrom="column">
                        <wp:posOffset>10160</wp:posOffset>
                      </wp:positionH>
                      <wp:positionV relativeFrom="paragraph">
                        <wp:posOffset>20955</wp:posOffset>
                      </wp:positionV>
                      <wp:extent cx="180975" cy="142875"/>
                      <wp:effectExtent l="0" t="0" r="9525" b="952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FD4B3" id="Rectangle 24" o:spid="_x0000_s1026" style="position:absolute;margin-left:.8pt;margin-top:1.65pt;width:14.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"/>
                  </w:pict>
                </mc:Fallback>
              </mc:AlternateContent>
            </w:r>
            <w:r w:rsidR="0063150C" w:rsidRPr="009E086D">
              <w:rPr>
                <w:rFonts w:ascii="Book Antiqua" w:hAnsi="Book Antiqua"/>
              </w:rPr>
              <w:t xml:space="preserve">          Others (please specify: __________</w:t>
            </w:r>
          </w:p>
          <w:p w:rsidR="0063150C" w:rsidRPr="009E086D" w:rsidRDefault="009D4269" w:rsidP="0063150C">
            <w:pPr>
              <w:spacing w:line="288" w:lineRule="auto"/>
              <w:rPr>
                <w:rFonts w:ascii="Book Antiqua" w:hAnsi="Book Antiqua"/>
              </w:rPr>
            </w:pPr>
            <w:r>
              <w:rPr>
                <w:rFonts w:ascii="Book Antiqua" w:hAnsi="Book Antiqua"/>
                <w:noProof/>
              </w:rPr>
              <mc:AlternateContent>
                <mc:Choice Requires="wps">
                  <w:drawing>
                    <wp:anchor distT="0" distB="0" distL="114300" distR="114300" simplePos="0" relativeHeight="251686912" behindDoc="0" locked="0" layoutInCell="1" allowOverlap="1">
                      <wp:simplePos x="0" y="0"/>
                      <wp:positionH relativeFrom="column">
                        <wp:posOffset>10160</wp:posOffset>
                      </wp:positionH>
                      <wp:positionV relativeFrom="paragraph">
                        <wp:posOffset>25400</wp:posOffset>
                      </wp:positionV>
                      <wp:extent cx="180975" cy="142875"/>
                      <wp:effectExtent l="0" t="0" r="9525" b="952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0E06" id="Rectangle 25" o:spid="_x0000_s1026" style="position:absolute;margin-left:.8pt;margin-top:2pt;width:14.2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"/>
                  </w:pict>
                </mc:Fallback>
              </mc:AlternateContent>
            </w:r>
            <w:r w:rsidR="0063150C" w:rsidRPr="009E086D">
              <w:rPr>
                <w:rFonts w:ascii="Book Antiqua" w:hAnsi="Book Antiqua"/>
              </w:rPr>
              <w:t xml:space="preserve">          None or problem noted prior to use</w:t>
            </w:r>
          </w:p>
        </w:tc>
      </w:tr>
      <w:tr w:rsidR="0063150C" w:rsidRPr="009E086D" w:rsidTr="00BA346A">
        <w:trPr>
          <w:trHeight w:val="350"/>
        </w:trPr>
        <w:tc>
          <w:tcPr>
            <w:tcW w:w="3254" w:type="dxa"/>
          </w:tcPr>
          <w:p w:rsidR="0063150C" w:rsidRPr="009E086D" w:rsidRDefault="0063150C" w:rsidP="0063150C">
            <w:pPr>
              <w:rPr>
                <w:rFonts w:ascii="Book Antiqua" w:hAnsi="Book Antiqua"/>
              </w:rPr>
            </w:pPr>
            <w:r w:rsidRPr="009E086D">
              <w:rPr>
                <w:rFonts w:ascii="Book Antiqua" w:hAnsi="Book Antiqua"/>
              </w:rPr>
              <w:t>Device disposition / current location</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350"/>
        </w:trPr>
        <w:tc>
          <w:tcPr>
            <w:tcW w:w="3254" w:type="dxa"/>
          </w:tcPr>
          <w:p w:rsidR="0063150C" w:rsidRPr="009E086D" w:rsidRDefault="0063150C" w:rsidP="0063150C">
            <w:pPr>
              <w:rPr>
                <w:rFonts w:ascii="Book Antiqua" w:hAnsi="Book Antiqua"/>
              </w:rPr>
            </w:pPr>
            <w:r w:rsidRPr="009E086D">
              <w:rPr>
                <w:rFonts w:ascii="Book Antiqua" w:hAnsi="Book Antiqua"/>
              </w:rPr>
              <w:t>Description of event or problem (including any patient follow up as a result of the event/problem</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350"/>
        </w:trPr>
        <w:tc>
          <w:tcPr>
            <w:tcW w:w="3254" w:type="dxa"/>
          </w:tcPr>
          <w:p w:rsidR="0063150C" w:rsidRPr="009E086D" w:rsidRDefault="0063150C" w:rsidP="0063150C">
            <w:pPr>
              <w:rPr>
                <w:rFonts w:ascii="Book Antiqua" w:hAnsi="Book Antiqua"/>
              </w:rPr>
            </w:pPr>
            <w:r w:rsidRPr="009E086D">
              <w:rPr>
                <w:rFonts w:ascii="Book Antiqua" w:hAnsi="Book Antiqua"/>
              </w:rPr>
              <w:t>Relevant lab data/ preexisting medical conditions of the patienti.e., allergies, pregnancy etc.</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332"/>
        </w:trPr>
        <w:tc>
          <w:tcPr>
            <w:tcW w:w="3254" w:type="dxa"/>
            <w:vMerge w:val="restart"/>
          </w:tcPr>
          <w:p w:rsidR="0063150C" w:rsidRPr="009E086D" w:rsidRDefault="0063150C" w:rsidP="0063150C">
            <w:pPr>
              <w:rPr>
                <w:rFonts w:ascii="Book Antiqua" w:hAnsi="Book Antiqua"/>
              </w:rPr>
            </w:pPr>
            <w:r w:rsidRPr="009E086D">
              <w:rPr>
                <w:rFonts w:ascii="Book Antiqua" w:hAnsi="Book Antiqua"/>
              </w:rPr>
              <w:t>Frequency of occurrence of similar adverse events globally in the past 3 years (Number of adverse events /total number supplied by year)</w:t>
            </w:r>
          </w:p>
        </w:tc>
        <w:tc>
          <w:tcPr>
            <w:tcW w:w="638" w:type="dxa"/>
            <w:gridSpan w:val="2"/>
          </w:tcPr>
          <w:p w:rsidR="0063150C" w:rsidRPr="009E086D" w:rsidRDefault="0063150C" w:rsidP="0063150C">
            <w:pPr>
              <w:rPr>
                <w:rFonts w:ascii="Book Antiqua" w:hAnsi="Book Antiqua"/>
                <w:b/>
                <w:noProof/>
              </w:rPr>
            </w:pPr>
            <w:r w:rsidRPr="009E086D">
              <w:rPr>
                <w:rFonts w:ascii="Book Antiqua" w:hAnsi="Book Antiqua"/>
                <w:b/>
                <w:noProof/>
              </w:rPr>
              <w:t>Year</w:t>
            </w:r>
          </w:p>
        </w:tc>
        <w:tc>
          <w:tcPr>
            <w:tcW w:w="1659" w:type="dxa"/>
          </w:tcPr>
          <w:p w:rsidR="0063150C" w:rsidRPr="009E086D" w:rsidRDefault="0063150C" w:rsidP="0063150C">
            <w:pPr>
              <w:rPr>
                <w:rFonts w:ascii="Book Antiqua" w:hAnsi="Book Antiqua"/>
                <w:b/>
                <w:noProof/>
              </w:rPr>
            </w:pPr>
            <w:r w:rsidRPr="009E086D">
              <w:rPr>
                <w:rFonts w:ascii="Book Antiqua" w:hAnsi="Book Antiqua"/>
                <w:b/>
                <w:noProof/>
              </w:rPr>
              <w:t>No of similar AEs</w:t>
            </w:r>
          </w:p>
        </w:tc>
        <w:tc>
          <w:tcPr>
            <w:tcW w:w="1835" w:type="dxa"/>
            <w:gridSpan w:val="3"/>
          </w:tcPr>
          <w:p w:rsidR="0063150C" w:rsidRPr="009E086D" w:rsidRDefault="0063150C" w:rsidP="0063150C">
            <w:pPr>
              <w:rPr>
                <w:rFonts w:ascii="Book Antiqua" w:hAnsi="Book Antiqua"/>
                <w:b/>
                <w:noProof/>
              </w:rPr>
            </w:pPr>
            <w:r w:rsidRPr="009E086D">
              <w:rPr>
                <w:rFonts w:ascii="Book Antiqua" w:hAnsi="Book Antiqua"/>
                <w:b/>
                <w:noProof/>
              </w:rPr>
              <w:t>Total number supplied</w:t>
            </w:r>
          </w:p>
        </w:tc>
        <w:tc>
          <w:tcPr>
            <w:tcW w:w="2496" w:type="dxa"/>
          </w:tcPr>
          <w:p w:rsidR="0063150C" w:rsidRPr="009E086D" w:rsidRDefault="0063150C" w:rsidP="0063150C">
            <w:pPr>
              <w:rPr>
                <w:rFonts w:ascii="Book Antiqua" w:hAnsi="Book Antiqua"/>
                <w:b/>
                <w:noProof/>
              </w:rPr>
            </w:pPr>
            <w:r w:rsidRPr="009E086D">
              <w:rPr>
                <w:rFonts w:ascii="Book Antiqua" w:hAnsi="Book Antiqua"/>
                <w:b/>
                <w:noProof/>
              </w:rPr>
              <w:t>Frequency of occurrence (%)</w:t>
            </w:r>
          </w:p>
        </w:tc>
      </w:tr>
      <w:tr w:rsidR="0063150C" w:rsidRPr="009E086D" w:rsidTr="00BA346A">
        <w:trPr>
          <w:trHeight w:val="315"/>
        </w:trPr>
        <w:tc>
          <w:tcPr>
            <w:tcW w:w="3254" w:type="dxa"/>
            <w:vMerge/>
          </w:tcPr>
          <w:p w:rsidR="0063150C" w:rsidRPr="009E086D" w:rsidRDefault="0063150C" w:rsidP="0063150C">
            <w:pPr>
              <w:rPr>
                <w:rFonts w:ascii="Book Antiqua" w:hAnsi="Book Antiqua"/>
              </w:rPr>
            </w:pPr>
          </w:p>
        </w:tc>
        <w:tc>
          <w:tcPr>
            <w:tcW w:w="638" w:type="dxa"/>
            <w:gridSpan w:val="2"/>
          </w:tcPr>
          <w:p w:rsidR="0063150C" w:rsidRPr="009E086D" w:rsidRDefault="0063150C" w:rsidP="0063150C">
            <w:pPr>
              <w:rPr>
                <w:rFonts w:ascii="Book Antiqua" w:hAnsi="Book Antiqua"/>
                <w:noProof/>
              </w:rPr>
            </w:pPr>
          </w:p>
        </w:tc>
        <w:tc>
          <w:tcPr>
            <w:tcW w:w="1659" w:type="dxa"/>
          </w:tcPr>
          <w:p w:rsidR="0063150C" w:rsidRPr="009E086D" w:rsidRDefault="0063150C" w:rsidP="0063150C">
            <w:pPr>
              <w:rPr>
                <w:rFonts w:ascii="Book Antiqua" w:hAnsi="Book Antiqua"/>
                <w:noProof/>
              </w:rPr>
            </w:pPr>
          </w:p>
        </w:tc>
        <w:tc>
          <w:tcPr>
            <w:tcW w:w="1835" w:type="dxa"/>
            <w:gridSpan w:val="3"/>
          </w:tcPr>
          <w:p w:rsidR="0063150C" w:rsidRPr="009E086D" w:rsidRDefault="0063150C" w:rsidP="0063150C">
            <w:pPr>
              <w:rPr>
                <w:rFonts w:ascii="Book Antiqua" w:hAnsi="Book Antiqua"/>
                <w:noProof/>
              </w:rPr>
            </w:pPr>
          </w:p>
        </w:tc>
        <w:tc>
          <w:tcPr>
            <w:tcW w:w="2496" w:type="dxa"/>
          </w:tcPr>
          <w:p w:rsidR="0063150C" w:rsidRPr="009E086D" w:rsidRDefault="0063150C" w:rsidP="0063150C">
            <w:pPr>
              <w:rPr>
                <w:rFonts w:ascii="Book Antiqua" w:hAnsi="Book Antiqua"/>
                <w:noProof/>
              </w:rPr>
            </w:pPr>
          </w:p>
        </w:tc>
      </w:tr>
      <w:tr w:rsidR="0063150C" w:rsidRPr="009E086D" w:rsidTr="00BA346A">
        <w:trPr>
          <w:trHeight w:val="456"/>
        </w:trPr>
        <w:tc>
          <w:tcPr>
            <w:tcW w:w="3254" w:type="dxa"/>
            <w:vMerge w:val="restart"/>
          </w:tcPr>
          <w:p w:rsidR="0063150C" w:rsidRPr="009E086D" w:rsidRDefault="0063150C" w:rsidP="0063150C">
            <w:pPr>
              <w:rPr>
                <w:rFonts w:ascii="Book Antiqua" w:hAnsi="Book Antiqua"/>
              </w:rPr>
            </w:pPr>
            <w:r w:rsidRPr="009E086D">
              <w:rPr>
                <w:rFonts w:ascii="Book Antiqua" w:hAnsi="Book Antiqua"/>
              </w:rPr>
              <w:t xml:space="preserve">Frequency of occurrence of similar adverse events in Pakistan in the past 3 years (number of adverse events /total number supplied by </w:t>
            </w:r>
            <w:r w:rsidRPr="009E086D">
              <w:rPr>
                <w:rFonts w:ascii="Book Antiqua" w:hAnsi="Book Antiqua"/>
              </w:rPr>
              <w:lastRenderedPageBreak/>
              <w:t>year)</w:t>
            </w:r>
          </w:p>
        </w:tc>
        <w:tc>
          <w:tcPr>
            <w:tcW w:w="638" w:type="dxa"/>
            <w:gridSpan w:val="2"/>
          </w:tcPr>
          <w:p w:rsidR="0063150C" w:rsidRPr="009E086D" w:rsidRDefault="0063150C" w:rsidP="0063150C">
            <w:pPr>
              <w:rPr>
                <w:rFonts w:ascii="Book Antiqua" w:hAnsi="Book Antiqua"/>
                <w:b/>
                <w:noProof/>
              </w:rPr>
            </w:pPr>
            <w:r w:rsidRPr="009E086D">
              <w:rPr>
                <w:rFonts w:ascii="Book Antiqua" w:hAnsi="Book Antiqua"/>
                <w:b/>
                <w:noProof/>
              </w:rPr>
              <w:lastRenderedPageBreak/>
              <w:t>Year</w:t>
            </w:r>
          </w:p>
        </w:tc>
        <w:tc>
          <w:tcPr>
            <w:tcW w:w="1659" w:type="dxa"/>
          </w:tcPr>
          <w:p w:rsidR="0063150C" w:rsidRPr="009E086D" w:rsidRDefault="0063150C" w:rsidP="0063150C">
            <w:pPr>
              <w:rPr>
                <w:rFonts w:ascii="Book Antiqua" w:hAnsi="Book Antiqua"/>
                <w:b/>
                <w:noProof/>
              </w:rPr>
            </w:pPr>
            <w:r w:rsidRPr="009E086D">
              <w:rPr>
                <w:rFonts w:ascii="Book Antiqua" w:hAnsi="Book Antiqua"/>
                <w:b/>
                <w:noProof/>
              </w:rPr>
              <w:t>No of similar AEs</w:t>
            </w:r>
          </w:p>
        </w:tc>
        <w:tc>
          <w:tcPr>
            <w:tcW w:w="1835" w:type="dxa"/>
            <w:gridSpan w:val="3"/>
          </w:tcPr>
          <w:p w:rsidR="0063150C" w:rsidRPr="009E086D" w:rsidRDefault="0063150C" w:rsidP="0063150C">
            <w:pPr>
              <w:rPr>
                <w:rFonts w:ascii="Book Antiqua" w:hAnsi="Book Antiqua"/>
                <w:b/>
                <w:noProof/>
              </w:rPr>
            </w:pPr>
            <w:r w:rsidRPr="009E086D">
              <w:rPr>
                <w:rFonts w:ascii="Book Antiqua" w:hAnsi="Book Antiqua"/>
                <w:b/>
                <w:noProof/>
              </w:rPr>
              <w:t>Total number supplied</w:t>
            </w:r>
          </w:p>
        </w:tc>
        <w:tc>
          <w:tcPr>
            <w:tcW w:w="2496" w:type="dxa"/>
          </w:tcPr>
          <w:p w:rsidR="0063150C" w:rsidRPr="009E086D" w:rsidRDefault="0063150C" w:rsidP="0063150C">
            <w:pPr>
              <w:rPr>
                <w:rFonts w:ascii="Book Antiqua" w:hAnsi="Book Antiqua"/>
                <w:b/>
                <w:noProof/>
              </w:rPr>
            </w:pPr>
            <w:r w:rsidRPr="009E086D">
              <w:rPr>
                <w:rFonts w:ascii="Book Antiqua" w:hAnsi="Book Antiqua"/>
                <w:b/>
                <w:noProof/>
              </w:rPr>
              <w:t>Frequency of occurrence (%)</w:t>
            </w:r>
          </w:p>
        </w:tc>
      </w:tr>
      <w:tr w:rsidR="0063150C" w:rsidRPr="009E086D" w:rsidTr="00BA346A">
        <w:trPr>
          <w:trHeight w:val="345"/>
        </w:trPr>
        <w:tc>
          <w:tcPr>
            <w:tcW w:w="3254" w:type="dxa"/>
            <w:vMerge/>
          </w:tcPr>
          <w:p w:rsidR="0063150C" w:rsidRPr="009E086D" w:rsidRDefault="0063150C" w:rsidP="0063150C">
            <w:pPr>
              <w:rPr>
                <w:rFonts w:ascii="Book Antiqua" w:hAnsi="Book Antiqua"/>
              </w:rPr>
            </w:pPr>
          </w:p>
        </w:tc>
        <w:tc>
          <w:tcPr>
            <w:tcW w:w="638" w:type="dxa"/>
            <w:gridSpan w:val="2"/>
          </w:tcPr>
          <w:p w:rsidR="0063150C" w:rsidRPr="009E086D" w:rsidRDefault="0063150C" w:rsidP="0063150C">
            <w:pPr>
              <w:rPr>
                <w:rFonts w:ascii="Book Antiqua" w:hAnsi="Book Antiqua"/>
                <w:noProof/>
              </w:rPr>
            </w:pPr>
          </w:p>
        </w:tc>
        <w:tc>
          <w:tcPr>
            <w:tcW w:w="1659" w:type="dxa"/>
          </w:tcPr>
          <w:p w:rsidR="0063150C" w:rsidRPr="009E086D" w:rsidRDefault="0063150C" w:rsidP="0063150C">
            <w:pPr>
              <w:rPr>
                <w:rFonts w:ascii="Book Antiqua" w:hAnsi="Book Antiqua"/>
                <w:noProof/>
              </w:rPr>
            </w:pPr>
          </w:p>
        </w:tc>
        <w:tc>
          <w:tcPr>
            <w:tcW w:w="1835" w:type="dxa"/>
            <w:gridSpan w:val="3"/>
          </w:tcPr>
          <w:p w:rsidR="0063150C" w:rsidRPr="009E086D" w:rsidRDefault="0063150C" w:rsidP="0063150C">
            <w:pPr>
              <w:rPr>
                <w:rFonts w:ascii="Book Antiqua" w:hAnsi="Book Antiqua"/>
                <w:noProof/>
              </w:rPr>
            </w:pPr>
          </w:p>
        </w:tc>
        <w:tc>
          <w:tcPr>
            <w:tcW w:w="2496" w:type="dxa"/>
          </w:tcPr>
          <w:p w:rsidR="0063150C" w:rsidRPr="009E086D" w:rsidRDefault="0063150C" w:rsidP="0063150C">
            <w:pPr>
              <w:rPr>
                <w:rFonts w:ascii="Book Antiqua" w:hAnsi="Book Antiqua"/>
                <w:noProof/>
              </w:rPr>
            </w:pPr>
          </w:p>
        </w:tc>
      </w:tr>
      <w:tr w:rsidR="0063150C" w:rsidRPr="009E086D" w:rsidTr="00BA346A">
        <w:trPr>
          <w:trHeight w:val="305"/>
        </w:trPr>
        <w:tc>
          <w:tcPr>
            <w:tcW w:w="3254" w:type="dxa"/>
          </w:tcPr>
          <w:p w:rsidR="0063150C" w:rsidRPr="009E086D" w:rsidRDefault="0063150C" w:rsidP="0063150C">
            <w:pPr>
              <w:rPr>
                <w:rFonts w:ascii="Book Antiqua" w:hAnsi="Book Antiqua"/>
              </w:rPr>
            </w:pPr>
            <w:r w:rsidRPr="009E086D">
              <w:rPr>
                <w:rFonts w:ascii="Book Antiqua" w:hAnsi="Book Antiqua"/>
              </w:rPr>
              <w:t>No. of Patients Involved</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305"/>
        </w:trPr>
        <w:tc>
          <w:tcPr>
            <w:tcW w:w="3254" w:type="dxa"/>
          </w:tcPr>
          <w:p w:rsidR="0063150C" w:rsidRPr="009E086D" w:rsidRDefault="0063150C" w:rsidP="0063150C">
            <w:pPr>
              <w:rPr>
                <w:rFonts w:ascii="Book Antiqua" w:hAnsi="Book Antiqua"/>
              </w:rPr>
            </w:pPr>
            <w:r w:rsidRPr="009E086D">
              <w:rPr>
                <w:rFonts w:ascii="Book Antiqua" w:hAnsi="Book Antiqua"/>
              </w:rPr>
              <w:t>No. of Devices Involved</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305"/>
        </w:trPr>
        <w:tc>
          <w:tcPr>
            <w:tcW w:w="9882" w:type="dxa"/>
            <w:gridSpan w:val="8"/>
          </w:tcPr>
          <w:p w:rsidR="0063150C" w:rsidRPr="009E086D" w:rsidRDefault="0063150C" w:rsidP="0063150C">
            <w:pPr>
              <w:rPr>
                <w:rFonts w:ascii="Book Antiqua" w:hAnsi="Book Antiqua"/>
                <w:b/>
                <w:noProof/>
              </w:rPr>
            </w:pPr>
            <w:r w:rsidRPr="009E086D">
              <w:rPr>
                <w:rFonts w:ascii="Book Antiqua" w:hAnsi="Book Antiqua"/>
                <w:b/>
              </w:rPr>
              <w:t>6.   RESULTS OF PRODUCT OWNER’S INVESTIGATION</w:t>
            </w:r>
          </w:p>
        </w:tc>
      </w:tr>
      <w:tr w:rsidR="0063150C" w:rsidRPr="009E086D" w:rsidTr="00BA346A">
        <w:trPr>
          <w:trHeight w:val="472"/>
        </w:trPr>
        <w:tc>
          <w:tcPr>
            <w:tcW w:w="3254" w:type="dxa"/>
          </w:tcPr>
          <w:p w:rsidR="0063150C" w:rsidRPr="009E086D" w:rsidRDefault="0063150C" w:rsidP="0063150C">
            <w:pPr>
              <w:rPr>
                <w:rFonts w:ascii="Book Antiqua" w:hAnsi="Book Antiqua"/>
              </w:rPr>
            </w:pPr>
            <w:r w:rsidRPr="009E086D">
              <w:rPr>
                <w:rFonts w:ascii="Book Antiqua" w:hAnsi="Book Antiqua"/>
              </w:rPr>
              <w:t>Product Owner’s device analysis result</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368"/>
        </w:trPr>
        <w:tc>
          <w:tcPr>
            <w:tcW w:w="3254" w:type="dxa"/>
          </w:tcPr>
          <w:p w:rsidR="0063150C" w:rsidRPr="009E086D" w:rsidRDefault="0063150C" w:rsidP="0063150C">
            <w:pPr>
              <w:rPr>
                <w:rFonts w:ascii="Book Antiqua" w:hAnsi="Book Antiqua"/>
              </w:rPr>
            </w:pPr>
            <w:r w:rsidRPr="009E086D">
              <w:rPr>
                <w:rFonts w:ascii="Book Antiqua" w:hAnsi="Book Antiqua"/>
              </w:rPr>
              <w:t>Device history review</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620"/>
        </w:trPr>
        <w:tc>
          <w:tcPr>
            <w:tcW w:w="3254" w:type="dxa"/>
          </w:tcPr>
          <w:p w:rsidR="0063150C" w:rsidRPr="009E086D" w:rsidRDefault="0063150C" w:rsidP="0063150C">
            <w:pPr>
              <w:rPr>
                <w:rFonts w:ascii="Book Antiqua" w:hAnsi="Book Antiqua"/>
              </w:rPr>
            </w:pPr>
            <w:r w:rsidRPr="009E086D">
              <w:rPr>
                <w:rFonts w:ascii="Book Antiqua" w:hAnsi="Book Antiqua"/>
              </w:rPr>
              <w:t>Course of action/ remedial/ corrective/ preventive action</w:t>
            </w:r>
          </w:p>
        </w:tc>
        <w:tc>
          <w:tcPr>
            <w:tcW w:w="6628" w:type="dxa"/>
            <w:gridSpan w:val="7"/>
          </w:tcPr>
          <w:p w:rsidR="0063150C" w:rsidRPr="009E086D" w:rsidRDefault="0063150C" w:rsidP="0063150C">
            <w:pPr>
              <w:rPr>
                <w:rFonts w:ascii="Book Antiqua" w:hAnsi="Book Antiqua"/>
                <w:noProof/>
              </w:rPr>
            </w:pPr>
          </w:p>
        </w:tc>
      </w:tr>
      <w:tr w:rsidR="0063150C" w:rsidRPr="009E086D" w:rsidTr="00BA346A">
        <w:trPr>
          <w:trHeight w:val="323"/>
        </w:trPr>
        <w:tc>
          <w:tcPr>
            <w:tcW w:w="9882" w:type="dxa"/>
            <w:gridSpan w:val="8"/>
          </w:tcPr>
          <w:p w:rsidR="0063150C" w:rsidRPr="009E086D" w:rsidRDefault="0063150C" w:rsidP="0063150C">
            <w:pPr>
              <w:rPr>
                <w:rFonts w:ascii="Book Antiqua" w:hAnsi="Book Antiqua"/>
                <w:b/>
                <w:noProof/>
              </w:rPr>
            </w:pPr>
            <w:r w:rsidRPr="009E086D">
              <w:rPr>
                <w:rFonts w:ascii="Book Antiqua" w:hAnsi="Book Antiqua"/>
                <w:b/>
              </w:rPr>
              <w:t>7.   HEALTHCARE FACILITY INFORMATION</w:t>
            </w:r>
          </w:p>
        </w:tc>
      </w:tr>
      <w:tr w:rsidR="0063150C" w:rsidRPr="009E086D" w:rsidTr="00BA346A">
        <w:trPr>
          <w:trHeight w:val="361"/>
        </w:trPr>
        <w:tc>
          <w:tcPr>
            <w:tcW w:w="3254" w:type="dxa"/>
          </w:tcPr>
          <w:p w:rsidR="0063150C" w:rsidRPr="009E086D" w:rsidRDefault="0063150C" w:rsidP="0063150C">
            <w:pPr>
              <w:rPr>
                <w:rFonts w:ascii="Book Antiqua" w:hAnsi="Book Antiqua"/>
              </w:rPr>
            </w:pPr>
            <w:r w:rsidRPr="009E086D">
              <w:rPr>
                <w:rFonts w:ascii="Book Antiqua" w:hAnsi="Book Antiqua"/>
              </w:rPr>
              <w:t xml:space="preserve">Name </w:t>
            </w:r>
          </w:p>
        </w:tc>
        <w:tc>
          <w:tcPr>
            <w:tcW w:w="6628" w:type="dxa"/>
            <w:gridSpan w:val="7"/>
          </w:tcPr>
          <w:p w:rsidR="0063150C" w:rsidRPr="009E086D" w:rsidRDefault="0063150C" w:rsidP="0063150C">
            <w:pPr>
              <w:rPr>
                <w:rFonts w:ascii="Book Antiqua" w:hAnsi="Book Antiqua"/>
              </w:rPr>
            </w:pPr>
          </w:p>
        </w:tc>
      </w:tr>
      <w:tr w:rsidR="0063150C" w:rsidRPr="009E086D" w:rsidTr="00BA346A">
        <w:trPr>
          <w:trHeight w:val="377"/>
        </w:trPr>
        <w:tc>
          <w:tcPr>
            <w:tcW w:w="3254" w:type="dxa"/>
          </w:tcPr>
          <w:p w:rsidR="0063150C" w:rsidRPr="009E086D" w:rsidRDefault="0063150C" w:rsidP="0063150C">
            <w:pPr>
              <w:rPr>
                <w:rFonts w:ascii="Book Antiqua" w:hAnsi="Book Antiqua"/>
              </w:rPr>
            </w:pPr>
            <w:r w:rsidRPr="009E086D">
              <w:rPr>
                <w:rFonts w:ascii="Book Antiqua" w:hAnsi="Book Antiqua"/>
              </w:rPr>
              <w:t>Address</w:t>
            </w:r>
          </w:p>
        </w:tc>
        <w:tc>
          <w:tcPr>
            <w:tcW w:w="6628" w:type="dxa"/>
            <w:gridSpan w:val="7"/>
          </w:tcPr>
          <w:p w:rsidR="0063150C" w:rsidRPr="009E086D" w:rsidRDefault="0063150C" w:rsidP="0063150C">
            <w:pPr>
              <w:rPr>
                <w:rFonts w:ascii="Book Antiqua" w:hAnsi="Book Antiqua"/>
              </w:rPr>
            </w:pPr>
          </w:p>
        </w:tc>
      </w:tr>
      <w:tr w:rsidR="0063150C" w:rsidRPr="009E086D" w:rsidTr="00BA346A">
        <w:trPr>
          <w:trHeight w:val="350"/>
        </w:trPr>
        <w:tc>
          <w:tcPr>
            <w:tcW w:w="3254" w:type="dxa"/>
          </w:tcPr>
          <w:p w:rsidR="0063150C" w:rsidRPr="009E086D" w:rsidRDefault="0063150C" w:rsidP="0063150C">
            <w:pPr>
              <w:rPr>
                <w:rFonts w:ascii="Book Antiqua" w:hAnsi="Book Antiqua"/>
              </w:rPr>
            </w:pPr>
            <w:r w:rsidRPr="009E086D">
              <w:rPr>
                <w:rFonts w:ascii="Book Antiqua" w:hAnsi="Book Antiqua"/>
              </w:rPr>
              <w:t>Concerned Person Name</w:t>
            </w:r>
          </w:p>
        </w:tc>
        <w:tc>
          <w:tcPr>
            <w:tcW w:w="6628" w:type="dxa"/>
            <w:gridSpan w:val="7"/>
          </w:tcPr>
          <w:p w:rsidR="0063150C" w:rsidRPr="009E086D" w:rsidRDefault="0063150C" w:rsidP="0063150C">
            <w:pPr>
              <w:rPr>
                <w:rFonts w:ascii="Book Antiqua" w:hAnsi="Book Antiqua"/>
              </w:rPr>
            </w:pPr>
          </w:p>
        </w:tc>
      </w:tr>
      <w:tr w:rsidR="0063150C" w:rsidRPr="009E086D" w:rsidTr="00BA346A">
        <w:trPr>
          <w:trHeight w:val="350"/>
        </w:trPr>
        <w:tc>
          <w:tcPr>
            <w:tcW w:w="3254" w:type="dxa"/>
          </w:tcPr>
          <w:p w:rsidR="0063150C" w:rsidRPr="009E086D" w:rsidRDefault="0063150C" w:rsidP="0063150C">
            <w:pPr>
              <w:rPr>
                <w:rFonts w:ascii="Book Antiqua" w:hAnsi="Book Antiqua"/>
              </w:rPr>
            </w:pPr>
            <w:r w:rsidRPr="009E086D">
              <w:rPr>
                <w:rFonts w:ascii="Book Antiqua" w:hAnsi="Book Antiqua"/>
              </w:rPr>
              <w:t>Job title</w:t>
            </w:r>
          </w:p>
        </w:tc>
        <w:tc>
          <w:tcPr>
            <w:tcW w:w="6628" w:type="dxa"/>
            <w:gridSpan w:val="7"/>
          </w:tcPr>
          <w:p w:rsidR="0063150C" w:rsidRPr="009E086D" w:rsidRDefault="0063150C" w:rsidP="0063150C">
            <w:pPr>
              <w:rPr>
                <w:rFonts w:ascii="Book Antiqua" w:hAnsi="Book Antiqua"/>
              </w:rPr>
            </w:pPr>
          </w:p>
        </w:tc>
      </w:tr>
      <w:tr w:rsidR="0063150C" w:rsidRPr="009E086D" w:rsidTr="00BA346A">
        <w:trPr>
          <w:trHeight w:val="350"/>
        </w:trPr>
        <w:tc>
          <w:tcPr>
            <w:tcW w:w="3254" w:type="dxa"/>
          </w:tcPr>
          <w:p w:rsidR="0063150C" w:rsidRPr="009E086D" w:rsidRDefault="0063150C" w:rsidP="0063150C">
            <w:pPr>
              <w:rPr>
                <w:rFonts w:ascii="Book Antiqua" w:hAnsi="Book Antiqua"/>
              </w:rPr>
            </w:pPr>
            <w:r w:rsidRPr="009E086D">
              <w:rPr>
                <w:rFonts w:ascii="Book Antiqua" w:hAnsi="Book Antiqua"/>
              </w:rPr>
              <w:t>Tel No.</w:t>
            </w:r>
          </w:p>
        </w:tc>
        <w:tc>
          <w:tcPr>
            <w:tcW w:w="2843" w:type="dxa"/>
            <w:gridSpan w:val="4"/>
          </w:tcPr>
          <w:p w:rsidR="0063150C" w:rsidRPr="009E086D" w:rsidRDefault="0063150C" w:rsidP="0063150C">
            <w:pPr>
              <w:rPr>
                <w:rFonts w:ascii="Book Antiqua" w:hAnsi="Book Antiqua"/>
              </w:rPr>
            </w:pPr>
          </w:p>
        </w:tc>
        <w:tc>
          <w:tcPr>
            <w:tcW w:w="1133" w:type="dxa"/>
          </w:tcPr>
          <w:p w:rsidR="0063150C" w:rsidRPr="009E086D" w:rsidRDefault="0063150C" w:rsidP="0063150C">
            <w:pPr>
              <w:rPr>
                <w:rFonts w:ascii="Book Antiqua" w:hAnsi="Book Antiqua"/>
              </w:rPr>
            </w:pPr>
            <w:r w:rsidRPr="009E086D">
              <w:rPr>
                <w:rFonts w:ascii="Book Antiqua" w:hAnsi="Book Antiqua"/>
              </w:rPr>
              <w:t>Fax No.</w:t>
            </w:r>
          </w:p>
        </w:tc>
        <w:tc>
          <w:tcPr>
            <w:tcW w:w="2652" w:type="dxa"/>
            <w:gridSpan w:val="2"/>
          </w:tcPr>
          <w:p w:rsidR="0063150C" w:rsidRPr="009E086D" w:rsidRDefault="0063150C" w:rsidP="0063150C">
            <w:pPr>
              <w:rPr>
                <w:rFonts w:ascii="Book Antiqua" w:hAnsi="Book Antiqua"/>
              </w:rPr>
            </w:pPr>
          </w:p>
        </w:tc>
      </w:tr>
      <w:tr w:rsidR="0063150C" w:rsidRPr="009E086D" w:rsidTr="00BA346A">
        <w:trPr>
          <w:trHeight w:val="350"/>
        </w:trPr>
        <w:tc>
          <w:tcPr>
            <w:tcW w:w="3254" w:type="dxa"/>
          </w:tcPr>
          <w:p w:rsidR="0063150C" w:rsidRPr="009E086D" w:rsidRDefault="0063150C" w:rsidP="0063150C">
            <w:pPr>
              <w:rPr>
                <w:rFonts w:ascii="Book Antiqua" w:hAnsi="Book Antiqua"/>
              </w:rPr>
            </w:pPr>
            <w:r w:rsidRPr="009E086D">
              <w:rPr>
                <w:rFonts w:ascii="Book Antiqua" w:hAnsi="Book Antiqua"/>
              </w:rPr>
              <w:t xml:space="preserve">Email </w:t>
            </w:r>
          </w:p>
        </w:tc>
        <w:tc>
          <w:tcPr>
            <w:tcW w:w="6628" w:type="dxa"/>
            <w:gridSpan w:val="7"/>
          </w:tcPr>
          <w:p w:rsidR="0063150C" w:rsidRPr="009E086D" w:rsidRDefault="0063150C" w:rsidP="0063150C">
            <w:pPr>
              <w:rPr>
                <w:rFonts w:ascii="Book Antiqua" w:hAnsi="Book Antiqua"/>
              </w:rPr>
            </w:pPr>
          </w:p>
        </w:tc>
      </w:tr>
      <w:tr w:rsidR="0063150C" w:rsidRPr="009E086D" w:rsidTr="00BA346A">
        <w:trPr>
          <w:trHeight w:val="418"/>
        </w:trPr>
        <w:tc>
          <w:tcPr>
            <w:tcW w:w="3254" w:type="dxa"/>
          </w:tcPr>
          <w:p w:rsidR="0063150C" w:rsidRPr="009E086D" w:rsidRDefault="0063150C" w:rsidP="0063150C">
            <w:pPr>
              <w:rPr>
                <w:rFonts w:ascii="Book Antiqua" w:hAnsi="Book Antiqua"/>
                <w:b/>
              </w:rPr>
            </w:pPr>
            <w:r w:rsidRPr="009E086D">
              <w:rPr>
                <w:rFonts w:ascii="Book Antiqua" w:hAnsi="Book Antiqua"/>
                <w:b/>
              </w:rPr>
              <w:t>8.   OTHER INFORMATION</w:t>
            </w:r>
          </w:p>
        </w:tc>
        <w:tc>
          <w:tcPr>
            <w:tcW w:w="6628" w:type="dxa"/>
            <w:gridSpan w:val="7"/>
          </w:tcPr>
          <w:p w:rsidR="0063150C" w:rsidRPr="009E086D" w:rsidRDefault="0063150C" w:rsidP="0063150C">
            <w:pPr>
              <w:rPr>
                <w:rFonts w:ascii="Book Antiqua" w:hAnsi="Book Antiqua"/>
                <w:b/>
              </w:rPr>
            </w:pPr>
          </w:p>
        </w:tc>
      </w:tr>
    </w:tbl>
    <w:p w:rsidR="0063150C" w:rsidRPr="009E086D" w:rsidRDefault="0063150C" w:rsidP="0063150C">
      <w:pPr>
        <w:rPr>
          <w:rFonts w:ascii="Book Antiqua" w:hAnsi="Book Antiqua"/>
        </w:rPr>
      </w:pPr>
    </w:p>
    <w:p w:rsidR="0063150C" w:rsidRPr="009E086D" w:rsidRDefault="0063150C" w:rsidP="0063150C">
      <w:pPr>
        <w:jc w:val="both"/>
        <w:rPr>
          <w:rFonts w:ascii="Book Antiqua" w:hAnsi="Book Antiqua"/>
        </w:rPr>
      </w:pPr>
      <w:r w:rsidRPr="009E086D">
        <w:rPr>
          <w:rFonts w:ascii="Book Antiqua" w:hAnsi="Book Antiqua"/>
          <w:b/>
          <w:u w:val="single"/>
        </w:rPr>
        <w:t>Undertaking</w:t>
      </w:r>
      <w:r w:rsidRPr="009E086D">
        <w:rPr>
          <w:rFonts w:ascii="Book Antiqua" w:hAnsi="Book Antiqua"/>
        </w:rPr>
        <w:t>:</w:t>
      </w:r>
    </w:p>
    <w:p w:rsidR="0063150C" w:rsidRPr="009E086D" w:rsidRDefault="0063150C" w:rsidP="0063150C">
      <w:pPr>
        <w:jc w:val="both"/>
        <w:rPr>
          <w:rFonts w:ascii="Book Antiqua" w:hAnsi="Book Antiqua"/>
        </w:rPr>
      </w:pPr>
      <w:r w:rsidRPr="009E086D">
        <w:rPr>
          <w:rFonts w:ascii="Book Antiqua" w:hAnsi="Book Antiqua"/>
        </w:rPr>
        <w:t>I attest that the information submitted is true and accurate, and that I am authorized to submit this form on behalf of the company.</w:t>
      </w:r>
    </w:p>
    <w:p w:rsidR="0063150C" w:rsidRPr="009E086D" w:rsidRDefault="0063150C" w:rsidP="0063150C">
      <w:pPr>
        <w:rPr>
          <w:rFonts w:ascii="Book Antiqua" w:hAnsi="Book Antiqua"/>
        </w:rPr>
      </w:pPr>
    </w:p>
    <w:p w:rsidR="0063150C" w:rsidRPr="009E086D" w:rsidRDefault="0063150C" w:rsidP="000C28CD">
      <w:pPr>
        <w:rPr>
          <w:rFonts w:ascii="Book Antiqua" w:hAnsi="Book Antiqua"/>
        </w:rPr>
      </w:pPr>
      <w:r w:rsidRPr="009E086D">
        <w:rPr>
          <w:rFonts w:ascii="Book Antiqua" w:hAnsi="Book Antiqua"/>
        </w:rPr>
        <w:t>Name&amp; Designation</w:t>
      </w:r>
    </w:p>
    <w:p w:rsidR="0063150C" w:rsidRPr="009E086D" w:rsidRDefault="0063150C" w:rsidP="000C28CD">
      <w:pPr>
        <w:rPr>
          <w:rFonts w:ascii="Book Antiqua" w:hAnsi="Book Antiqua"/>
        </w:rPr>
      </w:pPr>
      <w:r w:rsidRPr="009E086D">
        <w:rPr>
          <w:rFonts w:ascii="Book Antiqua" w:hAnsi="Book Antiqua"/>
        </w:rPr>
        <w:t>Signature&amp;Date</w:t>
      </w:r>
    </w:p>
    <w:p w:rsidR="0063150C" w:rsidRPr="009E086D" w:rsidRDefault="0063150C" w:rsidP="0063150C">
      <w:pPr>
        <w:jc w:val="both"/>
        <w:rPr>
          <w:rFonts w:ascii="Book Antiqua" w:hAnsi="Book Antiqua"/>
          <w:b/>
          <w:u w:val="single"/>
        </w:rPr>
      </w:pPr>
    </w:p>
    <w:p w:rsidR="0063150C" w:rsidRPr="009E086D" w:rsidRDefault="0063150C" w:rsidP="0063150C">
      <w:pPr>
        <w:jc w:val="both"/>
        <w:rPr>
          <w:rFonts w:ascii="Book Antiqua" w:hAnsi="Book Antiqua"/>
          <w:b/>
          <w:u w:val="single"/>
        </w:rPr>
      </w:pPr>
      <w:r w:rsidRPr="009E086D">
        <w:rPr>
          <w:rFonts w:ascii="Book Antiqua" w:hAnsi="Book Antiqua"/>
          <w:b/>
          <w:u w:val="single"/>
        </w:rPr>
        <w:t xml:space="preserve">Submitting this report by </w:t>
      </w:r>
    </w:p>
    <w:p w:rsidR="0063150C" w:rsidRPr="009E086D" w:rsidRDefault="0063150C" w:rsidP="0063150C">
      <w:pPr>
        <w:jc w:val="both"/>
        <w:rPr>
          <w:rFonts w:ascii="Book Antiqua" w:hAnsi="Book Antiqua"/>
          <w:b/>
          <w:u w:val="single"/>
        </w:rPr>
      </w:pPr>
      <w:r w:rsidRPr="009E086D">
        <w:rPr>
          <w:rFonts w:ascii="Book Antiqua" w:hAnsi="Book Antiqua"/>
        </w:rPr>
        <w:t xml:space="preserve">Mailing Address </w:t>
      </w:r>
      <w:r w:rsidRPr="009E086D">
        <w:rPr>
          <w:rFonts w:ascii="Book Antiqua" w:hAnsi="Book Antiqua"/>
          <w:u w:val="single"/>
        </w:rPr>
        <w:t>National Pharmacovigilance Center, Division of Pharmacy Services, 3</w:t>
      </w:r>
      <w:r w:rsidRPr="009E086D">
        <w:rPr>
          <w:rFonts w:ascii="Book Antiqua" w:hAnsi="Book Antiqua"/>
          <w:u w:val="single"/>
          <w:vertAlign w:val="superscript"/>
        </w:rPr>
        <w:t>rd</w:t>
      </w:r>
      <w:r w:rsidRPr="009E086D">
        <w:rPr>
          <w:rFonts w:ascii="Book Antiqua" w:hAnsi="Book Antiqua"/>
          <w:u w:val="single"/>
        </w:rPr>
        <w:t>Floor,DRAP, T.F.Complex, G-9/4, Islamabad.</w:t>
      </w:r>
    </w:p>
    <w:p w:rsidR="0063150C" w:rsidRPr="009E086D" w:rsidRDefault="0063150C" w:rsidP="0063150C">
      <w:pPr>
        <w:rPr>
          <w:rFonts w:ascii="Book Antiqua" w:hAnsi="Book Antiqua"/>
          <w:b/>
        </w:rPr>
      </w:pPr>
    </w:p>
    <w:p w:rsidR="0063150C" w:rsidRPr="009E086D" w:rsidRDefault="0063150C" w:rsidP="0063150C">
      <w:pPr>
        <w:rPr>
          <w:rFonts w:ascii="Book Antiqua" w:hAnsi="Book Antiqua"/>
          <w:b/>
        </w:rPr>
      </w:pPr>
      <w:r w:rsidRPr="009E086D">
        <w:rPr>
          <w:rFonts w:ascii="Book Antiqua" w:hAnsi="Book Antiqua"/>
          <w:b/>
        </w:rPr>
        <w:t xml:space="preserve">Note:  </w:t>
      </w:r>
      <w:r w:rsidRPr="009E086D">
        <w:rPr>
          <w:rFonts w:ascii="Book Antiqua" w:hAnsi="Book Antiqua"/>
        </w:rPr>
        <w:t>Provide a readable soft copy (Microsoft Office Word) in USB / CD.</w:t>
      </w:r>
    </w:p>
    <w:p w:rsidR="004E4794" w:rsidRDefault="004E4794" w:rsidP="00EE104F">
      <w:pPr>
        <w:jc w:val="center"/>
        <w:rPr>
          <w:rFonts w:ascii="Book Antiqua" w:hAnsi="Book Antiqua"/>
          <w:b/>
          <w:u w:val="single"/>
        </w:rPr>
      </w:pPr>
    </w:p>
    <w:p w:rsidR="00EE104F" w:rsidRPr="009E086D" w:rsidRDefault="00EE104F" w:rsidP="00EE104F">
      <w:pPr>
        <w:jc w:val="center"/>
        <w:rPr>
          <w:rFonts w:ascii="Book Antiqua" w:hAnsi="Book Antiqua"/>
          <w:b/>
          <w:u w:val="single"/>
        </w:rPr>
      </w:pPr>
      <w:r w:rsidRPr="009E086D">
        <w:rPr>
          <w:rFonts w:ascii="Book Antiqua" w:hAnsi="Book Antiqua"/>
          <w:b/>
          <w:u w:val="single"/>
        </w:rPr>
        <w:t>Guidance on how to fill this form</w:t>
      </w:r>
    </w:p>
    <w:p w:rsidR="00EE104F" w:rsidRPr="009E086D" w:rsidRDefault="00EE104F" w:rsidP="00EE104F">
      <w:pPr>
        <w:jc w:val="center"/>
        <w:rPr>
          <w:rFonts w:ascii="Book Antiqua" w:hAnsi="Book Antiqua"/>
          <w:b/>
        </w:rPr>
      </w:pPr>
    </w:p>
    <w:p w:rsidR="00EE104F" w:rsidRPr="009E086D" w:rsidRDefault="00EE104F" w:rsidP="00EE104F">
      <w:pPr>
        <w:jc w:val="both"/>
        <w:rPr>
          <w:rFonts w:ascii="Book Antiqua" w:hAnsi="Book Antiqua"/>
        </w:rPr>
      </w:pPr>
      <w:r w:rsidRPr="009E086D">
        <w:rPr>
          <w:rFonts w:ascii="Book Antiqua" w:hAnsi="Book Antiqua"/>
        </w:rPr>
        <w:t>The following provides some guidance on what information is required in some parts of the form.</w:t>
      </w:r>
    </w:p>
    <w:p w:rsidR="00EE104F" w:rsidRPr="009E086D" w:rsidRDefault="00EE104F" w:rsidP="00EE104F">
      <w:pPr>
        <w:jc w:val="both"/>
        <w:rPr>
          <w:rFonts w:ascii="Book Antiqua" w:hAnsi="Book Antiqua"/>
          <w:b/>
        </w:rPr>
      </w:pPr>
    </w:p>
    <w:p w:rsidR="00EE104F" w:rsidRPr="009E086D" w:rsidRDefault="00EE104F" w:rsidP="00EE104F">
      <w:pPr>
        <w:jc w:val="both"/>
        <w:rPr>
          <w:rFonts w:ascii="Book Antiqua" w:hAnsi="Book Antiqua"/>
          <w:b/>
        </w:rPr>
      </w:pPr>
      <w:r w:rsidRPr="009E086D">
        <w:rPr>
          <w:rFonts w:ascii="Book Antiqua" w:hAnsi="Book Antiqua"/>
          <w:b/>
        </w:rPr>
        <w:t>General information</w:t>
      </w:r>
    </w:p>
    <w:p w:rsidR="00EE104F" w:rsidRPr="009E086D" w:rsidRDefault="00EE104F" w:rsidP="00EE104F">
      <w:pPr>
        <w:jc w:val="both"/>
        <w:rPr>
          <w:rFonts w:ascii="Book Antiqua" w:hAnsi="Book Antiqua"/>
        </w:rPr>
      </w:pPr>
      <w:r w:rsidRPr="009E086D">
        <w:rPr>
          <w:rFonts w:ascii="Book Antiqua" w:hAnsi="Book Antiqua"/>
        </w:rPr>
        <w:t>Each field must be completed with the requested information, “NA” if not applicable, or “unknown” when the data is not available. If the space provided in the form is insufficient, please provide the information as an attachment. You may also use the “Other Information” section at the end of the form to provide any additional details that are relevant and not requested elsewhere.</w:t>
      </w:r>
    </w:p>
    <w:p w:rsidR="00EE104F" w:rsidRPr="009E086D" w:rsidRDefault="00EE104F" w:rsidP="00EE104F">
      <w:pPr>
        <w:jc w:val="both"/>
        <w:rPr>
          <w:rFonts w:ascii="Book Antiqua" w:hAnsi="Book Antiqua"/>
          <w:b/>
        </w:rPr>
      </w:pPr>
    </w:p>
    <w:p w:rsidR="00EE104F" w:rsidRPr="009E086D" w:rsidRDefault="00EE104F" w:rsidP="009C1EC7">
      <w:pPr>
        <w:jc w:val="both"/>
        <w:rPr>
          <w:rFonts w:ascii="Book Antiqua" w:hAnsi="Book Antiqua"/>
          <w:b/>
        </w:rPr>
      </w:pPr>
      <w:r w:rsidRPr="009E086D">
        <w:rPr>
          <w:rFonts w:ascii="Book Antiqua" w:hAnsi="Book Antiqua"/>
          <w:b/>
        </w:rPr>
        <w:t>Reference number</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DRAP Adverse Event Reference No</w:t>
      </w:r>
      <w:r w:rsidRPr="009E086D">
        <w:rPr>
          <w:rFonts w:ascii="Book Antiqua" w:hAnsi="Book Antiqua" w:cs="Times New Roman"/>
          <w:sz w:val="24"/>
          <w:szCs w:val="24"/>
        </w:rPr>
        <w:t>.: The reference number given by Drug Regulatory Authority of Pakistan during acknowledgement of the adverse event. It is used as a reference for future correspondence with Medical Device Board. This reference no would only become available after the initial report has been submitted.</w:t>
      </w:r>
    </w:p>
    <w:p w:rsidR="00EE104F" w:rsidRPr="009E086D" w:rsidRDefault="00EE104F" w:rsidP="00EE104F">
      <w:pPr>
        <w:jc w:val="both"/>
        <w:rPr>
          <w:rFonts w:ascii="Book Antiqua" w:hAnsi="Book Antiqua"/>
          <w:b/>
        </w:rPr>
      </w:pPr>
    </w:p>
    <w:p w:rsidR="00EE104F" w:rsidRPr="009E086D" w:rsidRDefault="00EE104F" w:rsidP="00EE104F">
      <w:pPr>
        <w:pStyle w:val="ListParagraph"/>
        <w:ind w:left="360"/>
        <w:rPr>
          <w:rFonts w:ascii="Book Antiqua" w:hAnsi="Book Antiqua" w:cs="Times New Roman"/>
          <w:b/>
          <w:sz w:val="24"/>
          <w:szCs w:val="24"/>
        </w:rPr>
      </w:pPr>
      <w:r w:rsidRPr="009E086D">
        <w:rPr>
          <w:rFonts w:ascii="Book Antiqua" w:hAnsi="Book Antiqua" w:cs="Times New Roman"/>
          <w:b/>
          <w:sz w:val="24"/>
          <w:szCs w:val="24"/>
        </w:rPr>
        <w:t>Device Details</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DRAP registration / Enlistment No</w:t>
      </w:r>
      <w:r w:rsidRPr="009E086D">
        <w:rPr>
          <w:rFonts w:ascii="Book Antiqua" w:hAnsi="Book Antiqua" w:cs="Times New Roman"/>
          <w:sz w:val="24"/>
          <w:szCs w:val="24"/>
        </w:rPr>
        <w:t>: Indicate the regulatory approval numbers that apply to all devices affected by the AE. If device has been exempted from product registration, indicate the basis for exemption, e.g. Class A Medical Device (02 years).</w:t>
      </w:r>
    </w:p>
    <w:p w:rsidR="00EE104F" w:rsidRPr="009E086D" w:rsidRDefault="00EE104F" w:rsidP="00EE104F">
      <w:pPr>
        <w:ind w:firstLine="360"/>
        <w:jc w:val="both"/>
        <w:rPr>
          <w:rFonts w:ascii="Book Antiqua" w:hAnsi="Book Antiqua"/>
          <w:b/>
        </w:rPr>
      </w:pPr>
    </w:p>
    <w:p w:rsidR="00EE104F" w:rsidRPr="009E086D" w:rsidRDefault="00EE104F" w:rsidP="00EE104F">
      <w:pPr>
        <w:pStyle w:val="ListParagraph"/>
        <w:ind w:left="360"/>
        <w:rPr>
          <w:rFonts w:ascii="Book Antiqua" w:hAnsi="Book Antiqua" w:cs="Times New Roman"/>
          <w:b/>
          <w:sz w:val="24"/>
          <w:szCs w:val="24"/>
        </w:rPr>
      </w:pPr>
      <w:r w:rsidRPr="009E086D">
        <w:rPr>
          <w:rFonts w:ascii="Book Antiqua" w:hAnsi="Book Antiqua" w:cs="Times New Roman"/>
          <w:b/>
          <w:sz w:val="24"/>
          <w:szCs w:val="24"/>
        </w:rPr>
        <w:t>Report type and Adverse Event Category</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Initial</w:t>
      </w:r>
      <w:r w:rsidRPr="009E086D">
        <w:rPr>
          <w:rFonts w:ascii="Book Antiqua" w:hAnsi="Book Antiqua" w:cs="Times New Roman"/>
          <w:sz w:val="24"/>
          <w:szCs w:val="24"/>
        </w:rPr>
        <w:t>: The first report that the reporter (dealers and registrant) is submitting about an event. The reporter is expected to submit further information about the event within 30days.</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Follow-up</w:t>
      </w:r>
      <w:r w:rsidRPr="009E086D">
        <w:rPr>
          <w:rFonts w:ascii="Book Antiqua" w:hAnsi="Book Antiqua" w:cs="Times New Roman"/>
          <w:sz w:val="24"/>
          <w:szCs w:val="24"/>
        </w:rPr>
        <w:t>: Additional information to previous (initial or follow-up) report.</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rPr>
        <w:t>Final: The last report that the reporter expects to submit about an event. The initial report can be a final report if the reporter has all the information about the event.</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Trend</w:t>
      </w:r>
      <w:r w:rsidRPr="009E086D">
        <w:rPr>
          <w:rFonts w:ascii="Book Antiqua" w:hAnsi="Book Antiqua" w:cs="Times New Roman"/>
          <w:sz w:val="24"/>
          <w:szCs w:val="24"/>
        </w:rPr>
        <w:t>: Significant changes in frequency of occurrence or severity of events associated with devices must be reported. These reports are called trend reports. Under the quality management system requirements, the manufacturer is expected to monitor trends of significant adverse events.</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Serious Threat to Public Health</w:t>
      </w:r>
      <w:r w:rsidRPr="009E086D">
        <w:rPr>
          <w:rFonts w:ascii="Book Antiqua" w:hAnsi="Book Antiqua" w:cs="Times New Roman"/>
          <w:sz w:val="24"/>
          <w:szCs w:val="24"/>
        </w:rPr>
        <w:t>: Select this category when the event represents a serious threat to public. The initial report for this category of adverse events must be submitted not later than 48 hours after the reporter becomes aware of the event.</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Death/Serious Deterioration in State of Health</w:t>
      </w:r>
      <w:r w:rsidRPr="009E086D">
        <w:rPr>
          <w:rFonts w:ascii="Book Antiqua" w:hAnsi="Book Antiqua" w:cs="Times New Roman"/>
          <w:sz w:val="24"/>
          <w:szCs w:val="24"/>
        </w:rPr>
        <w:t>: Select this category when the adverse event results in the death or serious deterioration in state of health of a patient, user or other person. The initial report for this category must be submitted not later than 10 days after the reporter becomes aware of the event.</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Others</w:t>
      </w:r>
      <w:r w:rsidRPr="009E086D">
        <w:rPr>
          <w:rFonts w:ascii="Book Antiqua" w:hAnsi="Book Antiqua" w:cs="Times New Roman"/>
          <w:sz w:val="24"/>
          <w:szCs w:val="24"/>
        </w:rPr>
        <w:t>: Select this category when the adverse event was a near incident or is the result of testing or other analysis and event or further occurrence could lead to death or serious injury or a patient, user or other person. The initial report for this category must be submitted not later than 30 days after the reporter becoming aware of the event.</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GMDN Code and Term</w:t>
      </w:r>
      <w:r w:rsidRPr="009E086D">
        <w:rPr>
          <w:rFonts w:ascii="Book Antiqua" w:hAnsi="Book Antiqua" w:cs="Times New Roman"/>
          <w:sz w:val="24"/>
          <w:szCs w:val="24"/>
        </w:rPr>
        <w:t>: Global Medical Device Nomenclature Code and explanatory term, e.g. 12345 – Stent , Bare metal.</w:t>
      </w:r>
    </w:p>
    <w:p w:rsidR="00EE104F" w:rsidRPr="009E086D" w:rsidRDefault="00EE104F" w:rsidP="00EE104F">
      <w:pPr>
        <w:pStyle w:val="ListParagraph"/>
        <w:ind w:left="360"/>
        <w:rPr>
          <w:rFonts w:ascii="Book Antiqua" w:hAnsi="Book Antiqua" w:cs="Times New Roman"/>
          <w:b/>
          <w:sz w:val="24"/>
          <w:szCs w:val="24"/>
        </w:rPr>
      </w:pPr>
    </w:p>
    <w:p w:rsidR="00EE104F" w:rsidRPr="009E086D" w:rsidRDefault="00EE104F" w:rsidP="00EE104F">
      <w:pPr>
        <w:pStyle w:val="ListParagraph"/>
        <w:ind w:left="360"/>
        <w:rPr>
          <w:rFonts w:ascii="Book Antiqua" w:hAnsi="Book Antiqua" w:cs="Times New Roman"/>
          <w:b/>
          <w:sz w:val="24"/>
          <w:szCs w:val="24"/>
        </w:rPr>
      </w:pPr>
      <w:r w:rsidRPr="009E086D">
        <w:rPr>
          <w:rFonts w:ascii="Book Antiqua" w:hAnsi="Book Antiqua" w:cs="Times New Roman"/>
          <w:b/>
          <w:sz w:val="24"/>
          <w:szCs w:val="24"/>
        </w:rPr>
        <w:t>Description of Event</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Device Disposition/ Current Location</w:t>
      </w:r>
      <w:r w:rsidRPr="009E086D">
        <w:rPr>
          <w:rFonts w:ascii="Book Antiqua" w:hAnsi="Book Antiqua" w:cs="Times New Roman"/>
          <w:sz w:val="24"/>
          <w:szCs w:val="24"/>
        </w:rPr>
        <w:t>: Where and in what state the device is at the time of the report, e.g. destroyed/lost or with manufacturer undergoing testing, or with original reporter, etc.</w:t>
      </w:r>
    </w:p>
    <w:p w:rsidR="00EE104F" w:rsidRPr="009E086D" w:rsidRDefault="00EE104F" w:rsidP="00EE104F">
      <w:pPr>
        <w:pStyle w:val="ListParagraph"/>
        <w:ind w:left="360"/>
        <w:rPr>
          <w:rFonts w:ascii="Book Antiqua" w:hAnsi="Book Antiqua" w:cs="Times New Roman"/>
          <w:b/>
          <w:sz w:val="24"/>
          <w:szCs w:val="24"/>
        </w:rPr>
      </w:pPr>
    </w:p>
    <w:p w:rsidR="00EE104F" w:rsidRPr="009E086D" w:rsidRDefault="00EE104F" w:rsidP="00EE104F">
      <w:pPr>
        <w:pStyle w:val="ListParagraph"/>
        <w:ind w:left="360"/>
        <w:rPr>
          <w:rFonts w:ascii="Book Antiqua" w:hAnsi="Book Antiqua" w:cs="Times New Roman"/>
          <w:b/>
          <w:sz w:val="24"/>
          <w:szCs w:val="24"/>
        </w:rPr>
      </w:pPr>
      <w:r w:rsidRPr="009E086D">
        <w:rPr>
          <w:rFonts w:ascii="Book Antiqua" w:hAnsi="Book Antiqua" w:cs="Times New Roman"/>
          <w:b/>
          <w:sz w:val="24"/>
          <w:szCs w:val="24"/>
        </w:rPr>
        <w:t>Results of Product Owner’s Investigation</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Product Owner’s Device Analysis Results</w:t>
      </w:r>
      <w:r w:rsidRPr="009E086D">
        <w:rPr>
          <w:rFonts w:ascii="Book Antiqua" w:hAnsi="Book Antiqua" w:cs="Times New Roman"/>
          <w:sz w:val="24"/>
          <w:szCs w:val="24"/>
        </w:rPr>
        <w:t xml:space="preserve">: Specify, for this event, details of investigation methods, results and conclusions. The rationale for the course of action taken to investigate the incident should be included. The details of the actions to be </w:t>
      </w:r>
      <w:r w:rsidRPr="009E086D">
        <w:rPr>
          <w:rFonts w:ascii="Book Antiqua" w:hAnsi="Book Antiqua" w:cs="Times New Roman"/>
          <w:sz w:val="24"/>
          <w:szCs w:val="24"/>
        </w:rPr>
        <w:lastRenderedPageBreak/>
        <w:t>completed and the timelines for their completion should be included. If no investigation is to be done, a rational needs to be provided here. The root cause should be identified. The root cause would ascertain the most likely reason why the problem occurred with the medical device. This may not be available at time of reporting.</w:t>
      </w:r>
    </w:p>
    <w:p w:rsidR="00EE104F" w:rsidRPr="009E086D" w:rsidRDefault="00EE104F" w:rsidP="00EE104F">
      <w:pPr>
        <w:pStyle w:val="ListParagraph"/>
        <w:widowControl/>
        <w:numPr>
          <w:ilvl w:val="0"/>
          <w:numId w:val="42"/>
        </w:numPr>
        <w:ind w:left="360"/>
        <w:contextualSpacing/>
        <w:rPr>
          <w:rFonts w:ascii="Book Antiqua" w:hAnsi="Book Antiqua" w:cs="Times New Roman"/>
          <w:sz w:val="24"/>
          <w:szCs w:val="24"/>
        </w:rPr>
      </w:pPr>
      <w:r w:rsidRPr="009E086D">
        <w:rPr>
          <w:rFonts w:ascii="Book Antiqua" w:hAnsi="Book Antiqua" w:cs="Times New Roman"/>
          <w:sz w:val="24"/>
          <w:szCs w:val="24"/>
          <w:u w:val="single"/>
        </w:rPr>
        <w:t>Device History Review</w:t>
      </w:r>
      <w:r w:rsidRPr="009E086D">
        <w:rPr>
          <w:rFonts w:ascii="Book Antiqua" w:hAnsi="Book Antiqua" w:cs="Times New Roman"/>
          <w:sz w:val="24"/>
          <w:szCs w:val="24"/>
        </w:rPr>
        <w:t>: Includes a review of other similar events involving the same lot/batch, it should also include a review of device history records for each batch, lot or unit to ensure that the device was manufactured according to specifications, no anomalies during the manufacturing process etc.</w:t>
      </w:r>
    </w:p>
    <w:p w:rsidR="0096459A" w:rsidRPr="004E4794" w:rsidRDefault="00EE104F" w:rsidP="0096459A">
      <w:pPr>
        <w:pStyle w:val="ListParagraph"/>
        <w:widowControl/>
        <w:numPr>
          <w:ilvl w:val="0"/>
          <w:numId w:val="42"/>
        </w:numPr>
        <w:ind w:left="360"/>
        <w:contextualSpacing/>
        <w:rPr>
          <w:rFonts w:ascii="Book Antiqua" w:hAnsi="Book Antiqua" w:cs="Times New Roman"/>
          <w:color w:val="000000"/>
          <w:sz w:val="24"/>
          <w:szCs w:val="24"/>
          <w:lang w:val="en-GB"/>
        </w:rPr>
      </w:pPr>
      <w:r w:rsidRPr="009E086D">
        <w:rPr>
          <w:rFonts w:ascii="Book Antiqua" w:hAnsi="Book Antiqua" w:cs="Times New Roman"/>
          <w:sz w:val="24"/>
          <w:szCs w:val="24"/>
          <w:u w:val="single"/>
        </w:rPr>
        <w:t>Course of Action / Remedial Action/ Corrective Action/ Preventive Action</w:t>
      </w:r>
      <w:r w:rsidRPr="009E086D">
        <w:rPr>
          <w:rFonts w:ascii="Book Antiqua" w:hAnsi="Book Antiqua" w:cs="Times New Roman"/>
          <w:sz w:val="24"/>
          <w:szCs w:val="24"/>
        </w:rPr>
        <w:t>: Includes information on actions taken to correct the problem, including any post-market surveillance, recalls, or corrective or preventive actions and the design and manufacture of the device. This should also include the rationale for performing the corrective action. If no corrective action is to be taken, a rationale needs to be provided here. This may not be available at time of reporting.</w:t>
      </w:r>
    </w:p>
    <w:p w:rsidR="004E4794" w:rsidRDefault="004E4794" w:rsidP="004E4794">
      <w:pPr>
        <w:pStyle w:val="ListParagraph"/>
        <w:widowControl/>
        <w:ind w:left="360" w:firstLine="0"/>
        <w:contextualSpacing/>
        <w:rPr>
          <w:rFonts w:ascii="Book Antiqua" w:hAnsi="Book Antiqua" w:cs="Times New Roman"/>
          <w:sz w:val="24"/>
          <w:szCs w:val="24"/>
        </w:rPr>
      </w:pPr>
    </w:p>
    <w:p w:rsidR="004E4794" w:rsidRDefault="004E4794" w:rsidP="004E4794">
      <w:pPr>
        <w:pStyle w:val="ListParagraph"/>
        <w:widowControl/>
        <w:ind w:left="360" w:firstLine="0"/>
        <w:contextualSpacing/>
        <w:rPr>
          <w:rFonts w:ascii="Book Antiqua" w:hAnsi="Book Antiqua" w:cs="Times New Roman"/>
          <w:sz w:val="24"/>
          <w:szCs w:val="24"/>
        </w:rPr>
      </w:pPr>
    </w:p>
    <w:p w:rsidR="004E4794" w:rsidRPr="00FF312A" w:rsidRDefault="004E4794" w:rsidP="00FF312A">
      <w:pPr>
        <w:rPr>
          <w:rFonts w:ascii="Book Antiqua" w:eastAsia="Arial" w:hAnsi="Book Antiqua"/>
        </w:rPr>
      </w:pPr>
    </w:p>
    <w:sectPr w:rsidR="004E4794" w:rsidRPr="00FF312A" w:rsidSect="002F7641">
      <w:footerReference w:type="even" r:id="rId9"/>
      <w:footerReference w:type="default" r:id="rId10"/>
      <w:pgSz w:w="12240" w:h="15840"/>
      <w:pgMar w:top="720" w:right="1134"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320" w:rsidRDefault="00372320">
      <w:r>
        <w:separator/>
      </w:r>
    </w:p>
  </w:endnote>
  <w:endnote w:type="continuationSeparator" w:id="0">
    <w:p w:rsidR="00372320" w:rsidRDefault="0037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05" w:rsidRDefault="000454FD" w:rsidP="005306F2">
    <w:pPr>
      <w:pStyle w:val="Footer"/>
      <w:framePr w:wrap="around" w:vAnchor="text" w:hAnchor="margin" w:xAlign="right" w:y="1"/>
      <w:rPr>
        <w:rStyle w:val="PageNumber"/>
      </w:rPr>
    </w:pPr>
    <w:r>
      <w:rPr>
        <w:rStyle w:val="PageNumber"/>
      </w:rPr>
      <w:fldChar w:fldCharType="begin"/>
    </w:r>
    <w:r w:rsidR="00C24205">
      <w:rPr>
        <w:rStyle w:val="PageNumber"/>
      </w:rPr>
      <w:instrText xml:space="preserve">PAGE  </w:instrText>
    </w:r>
    <w:r>
      <w:rPr>
        <w:rStyle w:val="PageNumber"/>
      </w:rPr>
      <w:fldChar w:fldCharType="end"/>
    </w:r>
  </w:p>
  <w:p w:rsidR="00C24205" w:rsidRDefault="00C24205" w:rsidP="005306F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85141"/>
      <w:docPartObj>
        <w:docPartGallery w:val="Page Numbers (Bottom of Page)"/>
        <w:docPartUnique/>
      </w:docPartObj>
    </w:sdtPr>
    <w:sdtEndPr/>
    <w:sdtContent>
      <w:p w:rsidR="00C24205" w:rsidRDefault="009D4269">
        <w:pPr>
          <w:pStyle w:val="Footer"/>
          <w:jc w:val="right"/>
        </w:pPr>
        <w:r>
          <w:fldChar w:fldCharType="begin"/>
        </w:r>
        <w:r>
          <w:instrText xml:space="preserve"> PAGE   \* MERGEFORMAT </w:instrText>
        </w:r>
        <w:r>
          <w:fldChar w:fldCharType="separate"/>
        </w:r>
        <w:r w:rsidR="007E207C">
          <w:rPr>
            <w:noProof/>
          </w:rPr>
          <w:t>1</w:t>
        </w:r>
        <w:r>
          <w:rPr>
            <w:noProof/>
          </w:rPr>
          <w:fldChar w:fldCharType="end"/>
        </w:r>
      </w:p>
    </w:sdtContent>
  </w:sdt>
  <w:p w:rsidR="00C24205" w:rsidRDefault="00C24205" w:rsidP="005306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320" w:rsidRDefault="00372320">
      <w:r>
        <w:separator/>
      </w:r>
    </w:p>
  </w:footnote>
  <w:footnote w:type="continuationSeparator" w:id="0">
    <w:p w:rsidR="00372320" w:rsidRDefault="00372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08E1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4"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7" w15:restartNumberingAfterBreak="0">
    <w:nsid w:val="00000016"/>
    <w:multiLevelType w:val="multilevel"/>
    <w:tmpl w:val="0000001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3693"/>
    <w:multiLevelType w:val="hybridMultilevel"/>
    <w:tmpl w:val="D17AEEAE"/>
    <w:lvl w:ilvl="0" w:tplc="00003B0D">
      <w:start w:val="98"/>
      <w:numFmt w:val="decimal"/>
      <w:lvlText w:val="%1."/>
      <w:lvlJc w:val="left"/>
      <w:pPr>
        <w:tabs>
          <w:tab w:val="num" w:pos="720"/>
        </w:tabs>
        <w:ind w:left="720" w:hanging="360"/>
      </w:pPr>
      <w:rPr>
        <w:rFonts w:cs="Times New Roman"/>
      </w:rPr>
    </w:lvl>
    <w:lvl w:ilvl="1" w:tplc="00003F57">
      <w:start w:val="1"/>
      <w:numFmt w:val="lowerLetter"/>
      <w:lvlText w:val="(%2)"/>
      <w:lvlJc w:val="left"/>
      <w:pPr>
        <w:tabs>
          <w:tab w:val="num" w:pos="1637"/>
        </w:tabs>
        <w:ind w:left="1637" w:hanging="360"/>
      </w:pPr>
      <w:rPr>
        <w:rFonts w:cs="Times New Roman"/>
      </w:rPr>
    </w:lvl>
    <w:lvl w:ilvl="2" w:tplc="00005FEB">
      <w:start w:val="1"/>
      <w:numFmt w:val="lowerRoman"/>
      <w:lvlText w:val="(%3)"/>
      <w:lvlJc w:val="left"/>
      <w:pPr>
        <w:tabs>
          <w:tab w:val="num" w:pos="2160"/>
        </w:tabs>
        <w:ind w:left="2160" w:hanging="360"/>
      </w:pPr>
      <w:rPr>
        <w:rFonts w:cs="Times New Roman"/>
      </w:rPr>
    </w:lvl>
    <w:lvl w:ilvl="3" w:tplc="00001E87">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82B"/>
    <w:multiLevelType w:val="hybridMultilevel"/>
    <w:tmpl w:val="000005F8"/>
    <w:lvl w:ilvl="0" w:tplc="00006837">
      <w:start w:val="1"/>
      <w:numFmt w:val="decimal"/>
      <w:lvlText w:val="%1"/>
      <w:lvlJc w:val="left"/>
      <w:pPr>
        <w:tabs>
          <w:tab w:val="num" w:pos="720"/>
        </w:tabs>
        <w:ind w:left="720" w:hanging="360"/>
      </w:pPr>
      <w:rPr>
        <w:rFonts w:cs="Times New Roman"/>
      </w:rPr>
    </w:lvl>
    <w:lvl w:ilvl="1" w:tplc="00001EB8">
      <w:start w:val="1"/>
      <w:numFmt w:val="lowerRoman"/>
      <w:lvlText w:val="(%2)"/>
      <w:lvlJc w:val="left"/>
      <w:pPr>
        <w:tabs>
          <w:tab w:val="num" w:pos="1353"/>
        </w:tabs>
        <w:ind w:left="1353"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7580"/>
    <w:multiLevelType w:val="hybridMultilevel"/>
    <w:tmpl w:val="00002784"/>
    <w:lvl w:ilvl="0" w:tplc="00002FD9">
      <w:start w:val="1"/>
      <w:numFmt w:val="lowerLetter"/>
      <w:lvlText w:val="(%1)"/>
      <w:lvlJc w:val="left"/>
      <w:pPr>
        <w:tabs>
          <w:tab w:val="num" w:pos="1070"/>
        </w:tabs>
        <w:ind w:left="10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5DE3A0C"/>
    <w:multiLevelType w:val="hybridMultilevel"/>
    <w:tmpl w:val="5276D79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C06155"/>
    <w:multiLevelType w:val="hybridMultilevel"/>
    <w:tmpl w:val="E5FEEC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252AC"/>
    <w:multiLevelType w:val="hybridMultilevel"/>
    <w:tmpl w:val="A9964F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0D14B15"/>
    <w:multiLevelType w:val="hybridMultilevel"/>
    <w:tmpl w:val="40183BE4"/>
    <w:lvl w:ilvl="0" w:tplc="0809001B">
      <w:start w:val="1"/>
      <w:numFmt w:val="lowerRoman"/>
      <w:lvlText w:val="%1."/>
      <w:lvlJc w:val="right"/>
      <w:pPr>
        <w:ind w:left="1984" w:hanging="360"/>
      </w:pPr>
    </w:lvl>
    <w:lvl w:ilvl="1" w:tplc="08090019" w:tentative="1">
      <w:start w:val="1"/>
      <w:numFmt w:val="lowerLetter"/>
      <w:lvlText w:val="%2."/>
      <w:lvlJc w:val="left"/>
      <w:pPr>
        <w:ind w:left="2704" w:hanging="360"/>
      </w:pPr>
    </w:lvl>
    <w:lvl w:ilvl="2" w:tplc="0809001B" w:tentative="1">
      <w:start w:val="1"/>
      <w:numFmt w:val="lowerRoman"/>
      <w:lvlText w:val="%3."/>
      <w:lvlJc w:val="right"/>
      <w:pPr>
        <w:ind w:left="3424" w:hanging="180"/>
      </w:pPr>
    </w:lvl>
    <w:lvl w:ilvl="3" w:tplc="0809000F" w:tentative="1">
      <w:start w:val="1"/>
      <w:numFmt w:val="decimal"/>
      <w:lvlText w:val="%4."/>
      <w:lvlJc w:val="left"/>
      <w:pPr>
        <w:ind w:left="4144" w:hanging="360"/>
      </w:pPr>
    </w:lvl>
    <w:lvl w:ilvl="4" w:tplc="08090019" w:tentative="1">
      <w:start w:val="1"/>
      <w:numFmt w:val="lowerLetter"/>
      <w:lvlText w:val="%5."/>
      <w:lvlJc w:val="left"/>
      <w:pPr>
        <w:ind w:left="4864" w:hanging="360"/>
      </w:pPr>
    </w:lvl>
    <w:lvl w:ilvl="5" w:tplc="0809001B" w:tentative="1">
      <w:start w:val="1"/>
      <w:numFmt w:val="lowerRoman"/>
      <w:lvlText w:val="%6."/>
      <w:lvlJc w:val="right"/>
      <w:pPr>
        <w:ind w:left="5584" w:hanging="180"/>
      </w:pPr>
    </w:lvl>
    <w:lvl w:ilvl="6" w:tplc="0809000F" w:tentative="1">
      <w:start w:val="1"/>
      <w:numFmt w:val="decimal"/>
      <w:lvlText w:val="%7."/>
      <w:lvlJc w:val="left"/>
      <w:pPr>
        <w:ind w:left="6304" w:hanging="360"/>
      </w:pPr>
    </w:lvl>
    <w:lvl w:ilvl="7" w:tplc="08090019" w:tentative="1">
      <w:start w:val="1"/>
      <w:numFmt w:val="lowerLetter"/>
      <w:lvlText w:val="%8."/>
      <w:lvlJc w:val="left"/>
      <w:pPr>
        <w:ind w:left="7024" w:hanging="360"/>
      </w:pPr>
    </w:lvl>
    <w:lvl w:ilvl="8" w:tplc="0809001B" w:tentative="1">
      <w:start w:val="1"/>
      <w:numFmt w:val="lowerRoman"/>
      <w:lvlText w:val="%9."/>
      <w:lvlJc w:val="right"/>
      <w:pPr>
        <w:ind w:left="7744" w:hanging="180"/>
      </w:pPr>
    </w:lvl>
  </w:abstractNum>
  <w:abstractNum w:abstractNumId="15" w15:restartNumberingAfterBreak="0">
    <w:nsid w:val="115D6323"/>
    <w:multiLevelType w:val="hybridMultilevel"/>
    <w:tmpl w:val="1FC66760"/>
    <w:lvl w:ilvl="0" w:tplc="F2DA4248">
      <w:start w:val="1"/>
      <w:numFmt w:val="lowerRoman"/>
      <w:lvlText w:val="(%1)"/>
      <w:lvlJc w:val="left"/>
      <w:pPr>
        <w:ind w:left="2139" w:hanging="360"/>
      </w:pPr>
      <w:rPr>
        <w:rFonts w:hint="default"/>
        <w:i w:val="0"/>
        <w:color w:val="auto"/>
      </w:rPr>
    </w:lvl>
    <w:lvl w:ilvl="1" w:tplc="08090019" w:tentative="1">
      <w:start w:val="1"/>
      <w:numFmt w:val="lowerLetter"/>
      <w:lvlText w:val="%2."/>
      <w:lvlJc w:val="left"/>
      <w:pPr>
        <w:ind w:left="2859" w:hanging="360"/>
      </w:pPr>
    </w:lvl>
    <w:lvl w:ilvl="2" w:tplc="0809001B" w:tentative="1">
      <w:start w:val="1"/>
      <w:numFmt w:val="lowerRoman"/>
      <w:lvlText w:val="%3."/>
      <w:lvlJc w:val="right"/>
      <w:pPr>
        <w:ind w:left="3579" w:hanging="180"/>
      </w:pPr>
    </w:lvl>
    <w:lvl w:ilvl="3" w:tplc="0809000F" w:tentative="1">
      <w:start w:val="1"/>
      <w:numFmt w:val="decimal"/>
      <w:lvlText w:val="%4."/>
      <w:lvlJc w:val="left"/>
      <w:pPr>
        <w:ind w:left="4299" w:hanging="360"/>
      </w:pPr>
    </w:lvl>
    <w:lvl w:ilvl="4" w:tplc="08090019" w:tentative="1">
      <w:start w:val="1"/>
      <w:numFmt w:val="lowerLetter"/>
      <w:lvlText w:val="%5."/>
      <w:lvlJc w:val="left"/>
      <w:pPr>
        <w:ind w:left="5019" w:hanging="360"/>
      </w:pPr>
    </w:lvl>
    <w:lvl w:ilvl="5" w:tplc="0809001B" w:tentative="1">
      <w:start w:val="1"/>
      <w:numFmt w:val="lowerRoman"/>
      <w:lvlText w:val="%6."/>
      <w:lvlJc w:val="right"/>
      <w:pPr>
        <w:ind w:left="5739" w:hanging="180"/>
      </w:pPr>
    </w:lvl>
    <w:lvl w:ilvl="6" w:tplc="0809000F" w:tentative="1">
      <w:start w:val="1"/>
      <w:numFmt w:val="decimal"/>
      <w:lvlText w:val="%7."/>
      <w:lvlJc w:val="left"/>
      <w:pPr>
        <w:ind w:left="6459" w:hanging="360"/>
      </w:pPr>
    </w:lvl>
    <w:lvl w:ilvl="7" w:tplc="08090019" w:tentative="1">
      <w:start w:val="1"/>
      <w:numFmt w:val="lowerLetter"/>
      <w:lvlText w:val="%8."/>
      <w:lvlJc w:val="left"/>
      <w:pPr>
        <w:ind w:left="7179" w:hanging="360"/>
      </w:pPr>
    </w:lvl>
    <w:lvl w:ilvl="8" w:tplc="0809001B" w:tentative="1">
      <w:start w:val="1"/>
      <w:numFmt w:val="lowerRoman"/>
      <w:lvlText w:val="%9."/>
      <w:lvlJc w:val="right"/>
      <w:pPr>
        <w:ind w:left="7899" w:hanging="180"/>
      </w:pPr>
    </w:lvl>
  </w:abstractNum>
  <w:abstractNum w:abstractNumId="16" w15:restartNumberingAfterBreak="0">
    <w:nsid w:val="11C15568"/>
    <w:multiLevelType w:val="hybridMultilevel"/>
    <w:tmpl w:val="D5F47BC4"/>
    <w:lvl w:ilvl="0" w:tplc="B2D4F572">
      <w:start w:val="1"/>
      <w:numFmt w:val="decimal"/>
      <w:lvlText w:val="%1."/>
      <w:lvlJc w:val="left"/>
      <w:pPr>
        <w:tabs>
          <w:tab w:val="num" w:pos="576"/>
        </w:tabs>
        <w:ind w:left="576"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F57103"/>
    <w:multiLevelType w:val="hybridMultilevel"/>
    <w:tmpl w:val="71043D10"/>
    <w:lvl w:ilvl="0" w:tplc="0D6E88D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320590C"/>
    <w:multiLevelType w:val="hybridMultilevel"/>
    <w:tmpl w:val="5F5010BA"/>
    <w:lvl w:ilvl="0" w:tplc="15C8EFD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86982"/>
    <w:multiLevelType w:val="hybridMultilevel"/>
    <w:tmpl w:val="C7300C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1235A9"/>
    <w:multiLevelType w:val="hybridMultilevel"/>
    <w:tmpl w:val="92FC76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1A3944F5"/>
    <w:multiLevelType w:val="hybridMultilevel"/>
    <w:tmpl w:val="CB04F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6556D"/>
    <w:multiLevelType w:val="hybridMultilevel"/>
    <w:tmpl w:val="EBAE02D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C9A7D55"/>
    <w:multiLevelType w:val="hybridMultilevel"/>
    <w:tmpl w:val="02048B10"/>
    <w:lvl w:ilvl="0" w:tplc="88D4B19A">
      <w:start w:val="1"/>
      <w:numFmt w:val="lowerRoman"/>
      <w:lvlText w:val="(%1)"/>
      <w:lvlJc w:val="left"/>
      <w:pPr>
        <w:ind w:left="1854" w:hanging="360"/>
      </w:pPr>
      <w:rPr>
        <w:rFonts w:hint="default"/>
        <w:i w:val="0"/>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1DCB1C97"/>
    <w:multiLevelType w:val="hybridMultilevel"/>
    <w:tmpl w:val="09F0B8A0"/>
    <w:lvl w:ilvl="0" w:tplc="617645FE">
      <w:start w:val="1"/>
      <w:numFmt w:val="upperLetter"/>
      <w:lvlText w:val="%1)"/>
      <w:lvlJc w:val="left"/>
      <w:pPr>
        <w:ind w:left="720" w:hanging="360"/>
      </w:pPr>
      <w:rPr>
        <w:strike w:val="0"/>
        <w:dstrike w:val="0"/>
        <w:sz w:val="24"/>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F430A52"/>
    <w:multiLevelType w:val="hybridMultilevel"/>
    <w:tmpl w:val="014CFC32"/>
    <w:lvl w:ilvl="0" w:tplc="2F0AED00">
      <w:start w:val="1"/>
      <w:numFmt w:val="low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47A1107"/>
    <w:multiLevelType w:val="hybridMultilevel"/>
    <w:tmpl w:val="A9964F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A7F7AE6"/>
    <w:multiLevelType w:val="hybridMultilevel"/>
    <w:tmpl w:val="4BD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E447B"/>
    <w:multiLevelType w:val="hybridMultilevel"/>
    <w:tmpl w:val="D3D403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B228AB"/>
    <w:multiLevelType w:val="hybridMultilevel"/>
    <w:tmpl w:val="9836F458"/>
    <w:lvl w:ilvl="0" w:tplc="F9B64CE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AC6766E"/>
    <w:multiLevelType w:val="hybridMultilevel"/>
    <w:tmpl w:val="75C211C0"/>
    <w:lvl w:ilvl="0" w:tplc="C7209862">
      <w:start w:val="3"/>
      <w:numFmt w:val="lowerRoman"/>
      <w:lvlText w:val="(%1)"/>
      <w:lvlJc w:val="left"/>
      <w:pPr>
        <w:ind w:left="11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B62569"/>
    <w:multiLevelType w:val="hybridMultilevel"/>
    <w:tmpl w:val="AE9A0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EE560F"/>
    <w:multiLevelType w:val="hybridMultilevel"/>
    <w:tmpl w:val="B16C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F12490"/>
    <w:multiLevelType w:val="hybridMultilevel"/>
    <w:tmpl w:val="CE34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70CDC"/>
    <w:multiLevelType w:val="hybridMultilevel"/>
    <w:tmpl w:val="890626A4"/>
    <w:lvl w:ilvl="0" w:tplc="C186E5EE">
      <w:start w:val="1"/>
      <w:numFmt w:val="decimal"/>
      <w:lvlText w:val="%1."/>
      <w:lvlJc w:val="left"/>
      <w:pPr>
        <w:tabs>
          <w:tab w:val="num" w:pos="780"/>
        </w:tabs>
        <w:ind w:left="780" w:hanging="48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35" w15:restartNumberingAfterBreak="0">
    <w:nsid w:val="4A9572E3"/>
    <w:multiLevelType w:val="hybridMultilevel"/>
    <w:tmpl w:val="AC827138"/>
    <w:lvl w:ilvl="0" w:tplc="F2DA4248">
      <w:start w:val="1"/>
      <w:numFmt w:val="lowerRoman"/>
      <w:lvlText w:val="(%1)"/>
      <w:lvlJc w:val="left"/>
      <w:pPr>
        <w:tabs>
          <w:tab w:val="num" w:pos="1440"/>
        </w:tabs>
        <w:ind w:left="1440" w:hanging="720"/>
      </w:pPr>
      <w:rPr>
        <w:rFonts w:hint="default"/>
        <w:i w:val="0"/>
        <w:color w:val="auto"/>
      </w:rPr>
    </w:lvl>
    <w:lvl w:ilvl="1" w:tplc="FD2E577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B9851E6"/>
    <w:multiLevelType w:val="hybridMultilevel"/>
    <w:tmpl w:val="76DA1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8976EC"/>
    <w:multiLevelType w:val="hybridMultilevel"/>
    <w:tmpl w:val="0C243996"/>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8" w15:restartNumberingAfterBreak="0">
    <w:nsid w:val="533733AF"/>
    <w:multiLevelType w:val="hybridMultilevel"/>
    <w:tmpl w:val="5AB4FF00"/>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AA1168"/>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010BBD"/>
    <w:multiLevelType w:val="hybridMultilevel"/>
    <w:tmpl w:val="F85C6EB4"/>
    <w:lvl w:ilvl="0" w:tplc="0809000F">
      <w:start w:val="1"/>
      <w:numFmt w:val="decimal"/>
      <w:lvlText w:val="%1."/>
      <w:lvlJc w:val="left"/>
      <w:pPr>
        <w:ind w:left="360"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1" w15:restartNumberingAfterBreak="0">
    <w:nsid w:val="60C07493"/>
    <w:multiLevelType w:val="hybridMultilevel"/>
    <w:tmpl w:val="EFBEF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331347"/>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7393FDE"/>
    <w:multiLevelType w:val="hybridMultilevel"/>
    <w:tmpl w:val="8FFE9C36"/>
    <w:lvl w:ilvl="0" w:tplc="04090001">
      <w:start w:val="1"/>
      <w:numFmt w:val="bullet"/>
      <w:lvlText w:val=""/>
      <w:lvlJc w:val="left"/>
      <w:pPr>
        <w:ind w:left="1860" w:hanging="72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4" w15:restartNumberingAfterBreak="0">
    <w:nsid w:val="68416574"/>
    <w:multiLevelType w:val="hybridMultilevel"/>
    <w:tmpl w:val="0D363A92"/>
    <w:lvl w:ilvl="0" w:tplc="FFFFFFFF">
      <w:start w:val="1"/>
      <w:numFmt w:val="lowerRoman"/>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5" w15:restartNumberingAfterBreak="0">
    <w:nsid w:val="6D023E58"/>
    <w:multiLevelType w:val="hybridMultilevel"/>
    <w:tmpl w:val="3714699A"/>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026574"/>
    <w:multiLevelType w:val="hybridMultilevel"/>
    <w:tmpl w:val="E13AFA8A"/>
    <w:lvl w:ilvl="0" w:tplc="6554E68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FC6460"/>
    <w:multiLevelType w:val="hybridMultilevel"/>
    <w:tmpl w:val="454866D0"/>
    <w:lvl w:ilvl="0" w:tplc="C7CA3DA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80C271E"/>
    <w:multiLevelType w:val="hybridMultilevel"/>
    <w:tmpl w:val="EB829A6E"/>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49" w15:restartNumberingAfterBreak="0">
    <w:nsid w:val="78966646"/>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416B01"/>
    <w:multiLevelType w:val="hybridMultilevel"/>
    <w:tmpl w:val="812ACB76"/>
    <w:lvl w:ilvl="0" w:tplc="607AC138">
      <w:start w:val="20"/>
      <w:numFmt w:val="decimal"/>
      <w:lvlText w:val="%1."/>
      <w:lvlJc w:val="left"/>
      <w:pPr>
        <w:ind w:left="64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A754077"/>
    <w:multiLevelType w:val="hybridMultilevel"/>
    <w:tmpl w:val="90B29BB8"/>
    <w:lvl w:ilvl="0" w:tplc="3FAAF2A2">
      <w:start w:val="1"/>
      <w:numFmt w:val="lowerLetter"/>
      <w:lvlText w:val="(%1)"/>
      <w:lvlJc w:val="left"/>
      <w:pPr>
        <w:tabs>
          <w:tab w:val="num" w:pos="2304"/>
        </w:tabs>
        <w:ind w:left="2304" w:hanging="360"/>
      </w:pPr>
      <w:rPr>
        <w:rFonts w:ascii="Times New Roman" w:eastAsia="Calibri" w:hAnsi="Times New Roman" w:cs="Times New Roman"/>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F02A25"/>
    <w:multiLevelType w:val="hybridMultilevel"/>
    <w:tmpl w:val="0D3297CC"/>
    <w:lvl w:ilvl="0" w:tplc="CCFC7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2"/>
  </w:num>
  <w:num w:numId="3">
    <w:abstractNumId w:val="43"/>
  </w:num>
  <w:num w:numId="4">
    <w:abstractNumId w:val="36"/>
  </w:num>
  <w:num w:numId="5">
    <w:abstractNumId w:val="35"/>
  </w:num>
  <w:num w:numId="6">
    <w:abstractNumId w:val="49"/>
  </w:num>
  <w:num w:numId="7">
    <w:abstractNumId w:val="16"/>
  </w:num>
  <w:num w:numId="8">
    <w:abstractNumId w:val="32"/>
  </w:num>
  <w:num w:numId="9">
    <w:abstractNumId w:val="38"/>
  </w:num>
  <w:num w:numId="10">
    <w:abstractNumId w:val="39"/>
  </w:num>
  <w:num w:numId="11">
    <w:abstractNumId w:val="45"/>
  </w:num>
  <w:num w:numId="12">
    <w:abstractNumId w:val="12"/>
  </w:num>
  <w:num w:numId="13">
    <w:abstractNumId w:val="11"/>
  </w:num>
  <w:num w:numId="14">
    <w:abstractNumId w:val="18"/>
  </w:num>
  <w:num w:numId="15">
    <w:abstractNumId w:val="44"/>
  </w:num>
  <w:num w:numId="16">
    <w:abstractNumId w:val="3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37"/>
  </w:num>
  <w:num w:numId="22">
    <w:abstractNumId w:val="25"/>
  </w:num>
  <w:num w:numId="23">
    <w:abstractNumId w:val="17"/>
  </w:num>
  <w:num w:numId="24">
    <w:abstractNumId w:val="47"/>
  </w:num>
  <w:num w:numId="25">
    <w:abstractNumId w:val="22"/>
  </w:num>
  <w:num w:numId="26">
    <w:abstractNumId w:val="28"/>
  </w:num>
  <w:num w:numId="27">
    <w:abstractNumId w:val="19"/>
  </w:num>
  <w:num w:numId="28">
    <w:abstractNumId w:val="41"/>
  </w:num>
  <w:num w:numId="29">
    <w:abstractNumId w:val="34"/>
  </w:num>
  <w:num w:numId="30">
    <w:abstractNumId w:val="30"/>
  </w:num>
  <w:num w:numId="31">
    <w:abstractNumId w:val="48"/>
  </w:num>
  <w:num w:numId="32">
    <w:abstractNumId w:val="40"/>
  </w:num>
  <w:num w:numId="33">
    <w:abstractNumId w:val="21"/>
  </w:num>
  <w:num w:numId="34">
    <w:abstractNumId w:val="8"/>
  </w:num>
  <w:num w:numId="35">
    <w:abstractNumId w:val="50"/>
  </w:num>
  <w:num w:numId="36">
    <w:abstractNumId w:val="10"/>
  </w:num>
  <w:num w:numId="37">
    <w:abstractNumId w:val="9"/>
  </w:num>
  <w:num w:numId="38">
    <w:abstractNumId w:val="29"/>
  </w:num>
  <w:num w:numId="39">
    <w:abstractNumId w:val="51"/>
  </w:num>
  <w:num w:numId="40">
    <w:abstractNumId w:val="46"/>
  </w:num>
  <w:num w:numId="41">
    <w:abstractNumId w:val="15"/>
  </w:num>
  <w:num w:numId="42">
    <w:abstractNumId w:val="33"/>
  </w:num>
  <w:num w:numId="43">
    <w:abstractNumId w:val="27"/>
  </w:num>
  <w:num w:numId="44">
    <w:abstractNumId w:val="20"/>
  </w:num>
  <w:num w:numId="45">
    <w:abstractNumId w:val="14"/>
  </w:num>
  <w:num w:numId="46">
    <w:abstractNumId w:val="13"/>
  </w:num>
  <w:num w:numId="4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7"/>
    <w:rsid w:val="00001B83"/>
    <w:rsid w:val="00002465"/>
    <w:rsid w:val="00002D94"/>
    <w:rsid w:val="00002DB4"/>
    <w:rsid w:val="00003280"/>
    <w:rsid w:val="00003343"/>
    <w:rsid w:val="000034FA"/>
    <w:rsid w:val="00003D7A"/>
    <w:rsid w:val="00004582"/>
    <w:rsid w:val="00004691"/>
    <w:rsid w:val="00004BC8"/>
    <w:rsid w:val="00005ED5"/>
    <w:rsid w:val="000062CD"/>
    <w:rsid w:val="00006C5A"/>
    <w:rsid w:val="0000711E"/>
    <w:rsid w:val="00007450"/>
    <w:rsid w:val="00007829"/>
    <w:rsid w:val="00007887"/>
    <w:rsid w:val="00010182"/>
    <w:rsid w:val="00012D0F"/>
    <w:rsid w:val="000132FE"/>
    <w:rsid w:val="0001334F"/>
    <w:rsid w:val="00013D38"/>
    <w:rsid w:val="000141AE"/>
    <w:rsid w:val="00014611"/>
    <w:rsid w:val="00014957"/>
    <w:rsid w:val="000150C3"/>
    <w:rsid w:val="0001632A"/>
    <w:rsid w:val="00016B4A"/>
    <w:rsid w:val="00016CF8"/>
    <w:rsid w:val="00016EFE"/>
    <w:rsid w:val="00017126"/>
    <w:rsid w:val="00017F57"/>
    <w:rsid w:val="000200A6"/>
    <w:rsid w:val="00020D3B"/>
    <w:rsid w:val="00020DEC"/>
    <w:rsid w:val="00021218"/>
    <w:rsid w:val="00022014"/>
    <w:rsid w:val="0002236F"/>
    <w:rsid w:val="00022CF9"/>
    <w:rsid w:val="0002333B"/>
    <w:rsid w:val="000248FF"/>
    <w:rsid w:val="000256B7"/>
    <w:rsid w:val="0002586E"/>
    <w:rsid w:val="000261C0"/>
    <w:rsid w:val="00026431"/>
    <w:rsid w:val="000304E6"/>
    <w:rsid w:val="00030A0C"/>
    <w:rsid w:val="000315A5"/>
    <w:rsid w:val="0003178B"/>
    <w:rsid w:val="00032854"/>
    <w:rsid w:val="0003347E"/>
    <w:rsid w:val="000337E7"/>
    <w:rsid w:val="00033B7C"/>
    <w:rsid w:val="00034369"/>
    <w:rsid w:val="000344E8"/>
    <w:rsid w:val="0003465E"/>
    <w:rsid w:val="00035158"/>
    <w:rsid w:val="0003524E"/>
    <w:rsid w:val="0003537A"/>
    <w:rsid w:val="0003578A"/>
    <w:rsid w:val="00035AF6"/>
    <w:rsid w:val="00036C7B"/>
    <w:rsid w:val="0003748B"/>
    <w:rsid w:val="00040593"/>
    <w:rsid w:val="000406CA"/>
    <w:rsid w:val="00041466"/>
    <w:rsid w:val="0004230F"/>
    <w:rsid w:val="000427F8"/>
    <w:rsid w:val="00043CBB"/>
    <w:rsid w:val="00044144"/>
    <w:rsid w:val="0004499E"/>
    <w:rsid w:val="00044DBB"/>
    <w:rsid w:val="000454FD"/>
    <w:rsid w:val="0004563A"/>
    <w:rsid w:val="00046A6E"/>
    <w:rsid w:val="0004790A"/>
    <w:rsid w:val="00047992"/>
    <w:rsid w:val="00047BEB"/>
    <w:rsid w:val="0005049F"/>
    <w:rsid w:val="00050627"/>
    <w:rsid w:val="000513A2"/>
    <w:rsid w:val="000513C8"/>
    <w:rsid w:val="000513F3"/>
    <w:rsid w:val="000518F2"/>
    <w:rsid w:val="0005252A"/>
    <w:rsid w:val="00052CD2"/>
    <w:rsid w:val="0005453C"/>
    <w:rsid w:val="0005502E"/>
    <w:rsid w:val="00055186"/>
    <w:rsid w:val="000571AB"/>
    <w:rsid w:val="00057520"/>
    <w:rsid w:val="000601EF"/>
    <w:rsid w:val="0006133E"/>
    <w:rsid w:val="0006138E"/>
    <w:rsid w:val="0006188C"/>
    <w:rsid w:val="000623E3"/>
    <w:rsid w:val="000623EC"/>
    <w:rsid w:val="000628C3"/>
    <w:rsid w:val="00062AD3"/>
    <w:rsid w:val="00062C35"/>
    <w:rsid w:val="00063604"/>
    <w:rsid w:val="00063D77"/>
    <w:rsid w:val="00066AE8"/>
    <w:rsid w:val="00066D84"/>
    <w:rsid w:val="00066F53"/>
    <w:rsid w:val="000673B1"/>
    <w:rsid w:val="00067E0B"/>
    <w:rsid w:val="0007314F"/>
    <w:rsid w:val="000755FF"/>
    <w:rsid w:val="000758B0"/>
    <w:rsid w:val="00076443"/>
    <w:rsid w:val="00076760"/>
    <w:rsid w:val="00076D3A"/>
    <w:rsid w:val="000772A5"/>
    <w:rsid w:val="0007748D"/>
    <w:rsid w:val="000775ED"/>
    <w:rsid w:val="000806FD"/>
    <w:rsid w:val="0008073C"/>
    <w:rsid w:val="00082213"/>
    <w:rsid w:val="0008265A"/>
    <w:rsid w:val="00083D72"/>
    <w:rsid w:val="00084AA8"/>
    <w:rsid w:val="00084C6A"/>
    <w:rsid w:val="0008531F"/>
    <w:rsid w:val="0008565D"/>
    <w:rsid w:val="000860F5"/>
    <w:rsid w:val="0008642A"/>
    <w:rsid w:val="00086711"/>
    <w:rsid w:val="0008739B"/>
    <w:rsid w:val="00090D2B"/>
    <w:rsid w:val="00091A3A"/>
    <w:rsid w:val="00091CEC"/>
    <w:rsid w:val="00093055"/>
    <w:rsid w:val="00093F8C"/>
    <w:rsid w:val="00094E69"/>
    <w:rsid w:val="00095192"/>
    <w:rsid w:val="00096CB5"/>
    <w:rsid w:val="000976AD"/>
    <w:rsid w:val="00097D1B"/>
    <w:rsid w:val="000A094F"/>
    <w:rsid w:val="000A0976"/>
    <w:rsid w:val="000A175F"/>
    <w:rsid w:val="000A1A61"/>
    <w:rsid w:val="000A1BD3"/>
    <w:rsid w:val="000A2647"/>
    <w:rsid w:val="000A294D"/>
    <w:rsid w:val="000A2E00"/>
    <w:rsid w:val="000A3183"/>
    <w:rsid w:val="000A36B2"/>
    <w:rsid w:val="000A492C"/>
    <w:rsid w:val="000A521C"/>
    <w:rsid w:val="000B0F49"/>
    <w:rsid w:val="000B52BF"/>
    <w:rsid w:val="000B52C3"/>
    <w:rsid w:val="000B783E"/>
    <w:rsid w:val="000B785A"/>
    <w:rsid w:val="000B7EE4"/>
    <w:rsid w:val="000C0F94"/>
    <w:rsid w:val="000C12ED"/>
    <w:rsid w:val="000C28CD"/>
    <w:rsid w:val="000C2D4D"/>
    <w:rsid w:val="000C3782"/>
    <w:rsid w:val="000C4613"/>
    <w:rsid w:val="000C637D"/>
    <w:rsid w:val="000C65E4"/>
    <w:rsid w:val="000C72C4"/>
    <w:rsid w:val="000D11AE"/>
    <w:rsid w:val="000D1D3B"/>
    <w:rsid w:val="000D294D"/>
    <w:rsid w:val="000D2B75"/>
    <w:rsid w:val="000D3596"/>
    <w:rsid w:val="000D43EB"/>
    <w:rsid w:val="000D5FD8"/>
    <w:rsid w:val="000D691A"/>
    <w:rsid w:val="000D716B"/>
    <w:rsid w:val="000D745F"/>
    <w:rsid w:val="000D78B2"/>
    <w:rsid w:val="000D7C50"/>
    <w:rsid w:val="000E0682"/>
    <w:rsid w:val="000E0C78"/>
    <w:rsid w:val="000E0DD3"/>
    <w:rsid w:val="000E1A43"/>
    <w:rsid w:val="000E3FD8"/>
    <w:rsid w:val="000E4298"/>
    <w:rsid w:val="000E463D"/>
    <w:rsid w:val="000E4ABA"/>
    <w:rsid w:val="000E4F25"/>
    <w:rsid w:val="000E5581"/>
    <w:rsid w:val="000E5920"/>
    <w:rsid w:val="000E69C6"/>
    <w:rsid w:val="000E7D87"/>
    <w:rsid w:val="000F1669"/>
    <w:rsid w:val="000F19A6"/>
    <w:rsid w:val="000F4533"/>
    <w:rsid w:val="000F4C77"/>
    <w:rsid w:val="000F5AC8"/>
    <w:rsid w:val="000F6BCA"/>
    <w:rsid w:val="000F721F"/>
    <w:rsid w:val="000F7EE8"/>
    <w:rsid w:val="001002E5"/>
    <w:rsid w:val="001003F8"/>
    <w:rsid w:val="00102344"/>
    <w:rsid w:val="0010269F"/>
    <w:rsid w:val="00102998"/>
    <w:rsid w:val="0010405B"/>
    <w:rsid w:val="00104C9E"/>
    <w:rsid w:val="00105450"/>
    <w:rsid w:val="00105DC0"/>
    <w:rsid w:val="00106322"/>
    <w:rsid w:val="0011082F"/>
    <w:rsid w:val="00111E34"/>
    <w:rsid w:val="00111FD6"/>
    <w:rsid w:val="0011303C"/>
    <w:rsid w:val="001143A3"/>
    <w:rsid w:val="001149D0"/>
    <w:rsid w:val="00114CBA"/>
    <w:rsid w:val="00114DE9"/>
    <w:rsid w:val="0011588E"/>
    <w:rsid w:val="00115933"/>
    <w:rsid w:val="00115B96"/>
    <w:rsid w:val="00116534"/>
    <w:rsid w:val="00117DC7"/>
    <w:rsid w:val="0012020C"/>
    <w:rsid w:val="001204D8"/>
    <w:rsid w:val="00121600"/>
    <w:rsid w:val="00124DAF"/>
    <w:rsid w:val="00124FE8"/>
    <w:rsid w:val="00125BD6"/>
    <w:rsid w:val="00125E58"/>
    <w:rsid w:val="0012670E"/>
    <w:rsid w:val="00127479"/>
    <w:rsid w:val="00127E25"/>
    <w:rsid w:val="00130348"/>
    <w:rsid w:val="001307FD"/>
    <w:rsid w:val="00133B80"/>
    <w:rsid w:val="00133CED"/>
    <w:rsid w:val="00134DF7"/>
    <w:rsid w:val="00136402"/>
    <w:rsid w:val="00136495"/>
    <w:rsid w:val="00136577"/>
    <w:rsid w:val="00136CC2"/>
    <w:rsid w:val="00136D45"/>
    <w:rsid w:val="00137E0C"/>
    <w:rsid w:val="001402D8"/>
    <w:rsid w:val="001403C6"/>
    <w:rsid w:val="001413F1"/>
    <w:rsid w:val="0014204F"/>
    <w:rsid w:val="00142432"/>
    <w:rsid w:val="00142B83"/>
    <w:rsid w:val="00142C72"/>
    <w:rsid w:val="00143D3B"/>
    <w:rsid w:val="00144691"/>
    <w:rsid w:val="00144B19"/>
    <w:rsid w:val="00145255"/>
    <w:rsid w:val="001452DC"/>
    <w:rsid w:val="001454AB"/>
    <w:rsid w:val="00145FA1"/>
    <w:rsid w:val="00147DFA"/>
    <w:rsid w:val="001521F7"/>
    <w:rsid w:val="00153C16"/>
    <w:rsid w:val="00154360"/>
    <w:rsid w:val="001544EB"/>
    <w:rsid w:val="0015597B"/>
    <w:rsid w:val="00155C31"/>
    <w:rsid w:val="00156C75"/>
    <w:rsid w:val="0015738B"/>
    <w:rsid w:val="00157EDE"/>
    <w:rsid w:val="00161F2D"/>
    <w:rsid w:val="00162398"/>
    <w:rsid w:val="00162E9D"/>
    <w:rsid w:val="00163ADC"/>
    <w:rsid w:val="00165902"/>
    <w:rsid w:val="00165EEF"/>
    <w:rsid w:val="0016636E"/>
    <w:rsid w:val="00166466"/>
    <w:rsid w:val="001702C3"/>
    <w:rsid w:val="00170477"/>
    <w:rsid w:val="001707D0"/>
    <w:rsid w:val="0017166C"/>
    <w:rsid w:val="00172151"/>
    <w:rsid w:val="001721EF"/>
    <w:rsid w:val="0017272F"/>
    <w:rsid w:val="00172877"/>
    <w:rsid w:val="00172EBD"/>
    <w:rsid w:val="00174D98"/>
    <w:rsid w:val="001760B4"/>
    <w:rsid w:val="00176FE1"/>
    <w:rsid w:val="0018035C"/>
    <w:rsid w:val="00180D3A"/>
    <w:rsid w:val="00181E70"/>
    <w:rsid w:val="00182121"/>
    <w:rsid w:val="001833F3"/>
    <w:rsid w:val="00183C83"/>
    <w:rsid w:val="00184455"/>
    <w:rsid w:val="00185636"/>
    <w:rsid w:val="00186605"/>
    <w:rsid w:val="001873F4"/>
    <w:rsid w:val="00187BC4"/>
    <w:rsid w:val="00190040"/>
    <w:rsid w:val="00190646"/>
    <w:rsid w:val="001909F7"/>
    <w:rsid w:val="00191184"/>
    <w:rsid w:val="00191769"/>
    <w:rsid w:val="00192793"/>
    <w:rsid w:val="00192FC0"/>
    <w:rsid w:val="0019325F"/>
    <w:rsid w:val="00193F17"/>
    <w:rsid w:val="00196940"/>
    <w:rsid w:val="001971C8"/>
    <w:rsid w:val="001975B5"/>
    <w:rsid w:val="00197848"/>
    <w:rsid w:val="00197F29"/>
    <w:rsid w:val="001A00EC"/>
    <w:rsid w:val="001A06F4"/>
    <w:rsid w:val="001A165C"/>
    <w:rsid w:val="001A16B9"/>
    <w:rsid w:val="001A191D"/>
    <w:rsid w:val="001A1F37"/>
    <w:rsid w:val="001A26CE"/>
    <w:rsid w:val="001A2AD8"/>
    <w:rsid w:val="001A30CD"/>
    <w:rsid w:val="001A3A4A"/>
    <w:rsid w:val="001A40C8"/>
    <w:rsid w:val="001A60F3"/>
    <w:rsid w:val="001A6210"/>
    <w:rsid w:val="001A76F1"/>
    <w:rsid w:val="001A7938"/>
    <w:rsid w:val="001A7FF0"/>
    <w:rsid w:val="001B16DE"/>
    <w:rsid w:val="001B1ADC"/>
    <w:rsid w:val="001B21D0"/>
    <w:rsid w:val="001B23D6"/>
    <w:rsid w:val="001B2A2A"/>
    <w:rsid w:val="001B2AC5"/>
    <w:rsid w:val="001B381D"/>
    <w:rsid w:val="001B4A11"/>
    <w:rsid w:val="001B5E05"/>
    <w:rsid w:val="001B641C"/>
    <w:rsid w:val="001B7767"/>
    <w:rsid w:val="001C1E11"/>
    <w:rsid w:val="001C23E8"/>
    <w:rsid w:val="001C2FDB"/>
    <w:rsid w:val="001C4EA2"/>
    <w:rsid w:val="001C4F42"/>
    <w:rsid w:val="001C61C8"/>
    <w:rsid w:val="001C66C9"/>
    <w:rsid w:val="001C796E"/>
    <w:rsid w:val="001D0A0B"/>
    <w:rsid w:val="001D0A4C"/>
    <w:rsid w:val="001D132E"/>
    <w:rsid w:val="001D158B"/>
    <w:rsid w:val="001D17D0"/>
    <w:rsid w:val="001D183D"/>
    <w:rsid w:val="001D198B"/>
    <w:rsid w:val="001D1F1C"/>
    <w:rsid w:val="001D2067"/>
    <w:rsid w:val="001D39AE"/>
    <w:rsid w:val="001D3C41"/>
    <w:rsid w:val="001D3F4F"/>
    <w:rsid w:val="001D40A7"/>
    <w:rsid w:val="001D45C3"/>
    <w:rsid w:val="001D4A5B"/>
    <w:rsid w:val="001D4BAF"/>
    <w:rsid w:val="001D4D5B"/>
    <w:rsid w:val="001D4DDA"/>
    <w:rsid w:val="001D5F77"/>
    <w:rsid w:val="001D6491"/>
    <w:rsid w:val="001D695F"/>
    <w:rsid w:val="001D7518"/>
    <w:rsid w:val="001D79BC"/>
    <w:rsid w:val="001E0165"/>
    <w:rsid w:val="001E0366"/>
    <w:rsid w:val="001E0790"/>
    <w:rsid w:val="001E130A"/>
    <w:rsid w:val="001E16F7"/>
    <w:rsid w:val="001E27E2"/>
    <w:rsid w:val="001E2D07"/>
    <w:rsid w:val="001E2EA9"/>
    <w:rsid w:val="001E3429"/>
    <w:rsid w:val="001E34E4"/>
    <w:rsid w:val="001E4C92"/>
    <w:rsid w:val="001E50F5"/>
    <w:rsid w:val="001E6883"/>
    <w:rsid w:val="001E69B9"/>
    <w:rsid w:val="001E7835"/>
    <w:rsid w:val="001E7860"/>
    <w:rsid w:val="001F00D2"/>
    <w:rsid w:val="001F01DD"/>
    <w:rsid w:val="001F09DF"/>
    <w:rsid w:val="001F0D28"/>
    <w:rsid w:val="001F2201"/>
    <w:rsid w:val="001F2266"/>
    <w:rsid w:val="001F3392"/>
    <w:rsid w:val="001F3606"/>
    <w:rsid w:val="001F3A58"/>
    <w:rsid w:val="001F4028"/>
    <w:rsid w:val="001F45CD"/>
    <w:rsid w:val="001F4999"/>
    <w:rsid w:val="001F4EFD"/>
    <w:rsid w:val="001F5995"/>
    <w:rsid w:val="001F5B23"/>
    <w:rsid w:val="001F627E"/>
    <w:rsid w:val="001F7103"/>
    <w:rsid w:val="001F7940"/>
    <w:rsid w:val="00203E06"/>
    <w:rsid w:val="00204069"/>
    <w:rsid w:val="00206049"/>
    <w:rsid w:val="00206154"/>
    <w:rsid w:val="002064DC"/>
    <w:rsid w:val="00206EBB"/>
    <w:rsid w:val="0020704D"/>
    <w:rsid w:val="00207E06"/>
    <w:rsid w:val="0021003D"/>
    <w:rsid w:val="00210DD4"/>
    <w:rsid w:val="002118C5"/>
    <w:rsid w:val="00211A34"/>
    <w:rsid w:val="00211EB0"/>
    <w:rsid w:val="00212275"/>
    <w:rsid w:val="00213629"/>
    <w:rsid w:val="00213C41"/>
    <w:rsid w:val="00214624"/>
    <w:rsid w:val="002153C8"/>
    <w:rsid w:val="002154AF"/>
    <w:rsid w:val="00215DDF"/>
    <w:rsid w:val="00215ED9"/>
    <w:rsid w:val="00217110"/>
    <w:rsid w:val="0022031E"/>
    <w:rsid w:val="002206BE"/>
    <w:rsid w:val="00220F5B"/>
    <w:rsid w:val="00221AE5"/>
    <w:rsid w:val="00221C27"/>
    <w:rsid w:val="00222036"/>
    <w:rsid w:val="00222918"/>
    <w:rsid w:val="0022321E"/>
    <w:rsid w:val="0022376A"/>
    <w:rsid w:val="002257F9"/>
    <w:rsid w:val="00226846"/>
    <w:rsid w:val="00226AAB"/>
    <w:rsid w:val="0022703E"/>
    <w:rsid w:val="00227211"/>
    <w:rsid w:val="0022767C"/>
    <w:rsid w:val="00231D0B"/>
    <w:rsid w:val="0023419D"/>
    <w:rsid w:val="00234729"/>
    <w:rsid w:val="00235779"/>
    <w:rsid w:val="00235C4D"/>
    <w:rsid w:val="00237FD5"/>
    <w:rsid w:val="002418CE"/>
    <w:rsid w:val="00242487"/>
    <w:rsid w:val="00242C6E"/>
    <w:rsid w:val="00242EC0"/>
    <w:rsid w:val="00243440"/>
    <w:rsid w:val="00243575"/>
    <w:rsid w:val="00243973"/>
    <w:rsid w:val="002446E3"/>
    <w:rsid w:val="00244B37"/>
    <w:rsid w:val="00244F51"/>
    <w:rsid w:val="002451A6"/>
    <w:rsid w:val="00246434"/>
    <w:rsid w:val="00246B95"/>
    <w:rsid w:val="002472B0"/>
    <w:rsid w:val="0024746A"/>
    <w:rsid w:val="002474B0"/>
    <w:rsid w:val="00247819"/>
    <w:rsid w:val="00251CA6"/>
    <w:rsid w:val="002521A2"/>
    <w:rsid w:val="00252676"/>
    <w:rsid w:val="00252C33"/>
    <w:rsid w:val="00252F73"/>
    <w:rsid w:val="0025303B"/>
    <w:rsid w:val="00254007"/>
    <w:rsid w:val="002540DC"/>
    <w:rsid w:val="00254788"/>
    <w:rsid w:val="002547F9"/>
    <w:rsid w:val="002554A5"/>
    <w:rsid w:val="00257838"/>
    <w:rsid w:val="00261E0D"/>
    <w:rsid w:val="00261FA4"/>
    <w:rsid w:val="002646E3"/>
    <w:rsid w:val="00264E55"/>
    <w:rsid w:val="00267DD2"/>
    <w:rsid w:val="0027129B"/>
    <w:rsid w:val="002714A2"/>
    <w:rsid w:val="00271B34"/>
    <w:rsid w:val="00271EF8"/>
    <w:rsid w:val="002728A2"/>
    <w:rsid w:val="002728CE"/>
    <w:rsid w:val="00273ACE"/>
    <w:rsid w:val="00274D86"/>
    <w:rsid w:val="0027567E"/>
    <w:rsid w:val="00275E5F"/>
    <w:rsid w:val="002762AB"/>
    <w:rsid w:val="002769BC"/>
    <w:rsid w:val="002769EF"/>
    <w:rsid w:val="00276B0C"/>
    <w:rsid w:val="002774A7"/>
    <w:rsid w:val="00277675"/>
    <w:rsid w:val="0028016D"/>
    <w:rsid w:val="00281D02"/>
    <w:rsid w:val="00281F85"/>
    <w:rsid w:val="00282738"/>
    <w:rsid w:val="002837C3"/>
    <w:rsid w:val="00284863"/>
    <w:rsid w:val="00285555"/>
    <w:rsid w:val="00285632"/>
    <w:rsid w:val="00285C95"/>
    <w:rsid w:val="00286215"/>
    <w:rsid w:val="00286D7D"/>
    <w:rsid w:val="00287219"/>
    <w:rsid w:val="00287672"/>
    <w:rsid w:val="00287F97"/>
    <w:rsid w:val="0029057B"/>
    <w:rsid w:val="00290976"/>
    <w:rsid w:val="00290A95"/>
    <w:rsid w:val="002912DE"/>
    <w:rsid w:val="0029179F"/>
    <w:rsid w:val="00291E33"/>
    <w:rsid w:val="00293FED"/>
    <w:rsid w:val="0029424A"/>
    <w:rsid w:val="00294EDA"/>
    <w:rsid w:val="002952B9"/>
    <w:rsid w:val="00295F87"/>
    <w:rsid w:val="00297FD5"/>
    <w:rsid w:val="002A0965"/>
    <w:rsid w:val="002A0C6B"/>
    <w:rsid w:val="002A0D5E"/>
    <w:rsid w:val="002A100C"/>
    <w:rsid w:val="002A114C"/>
    <w:rsid w:val="002A13B5"/>
    <w:rsid w:val="002A1594"/>
    <w:rsid w:val="002A1654"/>
    <w:rsid w:val="002A18DC"/>
    <w:rsid w:val="002A2759"/>
    <w:rsid w:val="002A3687"/>
    <w:rsid w:val="002A4046"/>
    <w:rsid w:val="002A4442"/>
    <w:rsid w:val="002A482B"/>
    <w:rsid w:val="002A60D1"/>
    <w:rsid w:val="002A6863"/>
    <w:rsid w:val="002A7443"/>
    <w:rsid w:val="002A789E"/>
    <w:rsid w:val="002A7A84"/>
    <w:rsid w:val="002B0439"/>
    <w:rsid w:val="002B166F"/>
    <w:rsid w:val="002B1D0F"/>
    <w:rsid w:val="002B219F"/>
    <w:rsid w:val="002B35C8"/>
    <w:rsid w:val="002B3751"/>
    <w:rsid w:val="002B3A61"/>
    <w:rsid w:val="002B46F8"/>
    <w:rsid w:val="002B53C2"/>
    <w:rsid w:val="002B71A3"/>
    <w:rsid w:val="002B77F5"/>
    <w:rsid w:val="002C00BC"/>
    <w:rsid w:val="002C0496"/>
    <w:rsid w:val="002C10F9"/>
    <w:rsid w:val="002C1137"/>
    <w:rsid w:val="002C19B9"/>
    <w:rsid w:val="002C2BEC"/>
    <w:rsid w:val="002C353E"/>
    <w:rsid w:val="002C4ECF"/>
    <w:rsid w:val="002C6A04"/>
    <w:rsid w:val="002C7A1B"/>
    <w:rsid w:val="002D0EF5"/>
    <w:rsid w:val="002D2927"/>
    <w:rsid w:val="002D2ADE"/>
    <w:rsid w:val="002D2B4D"/>
    <w:rsid w:val="002D39FD"/>
    <w:rsid w:val="002D448F"/>
    <w:rsid w:val="002D4E4C"/>
    <w:rsid w:val="002D646A"/>
    <w:rsid w:val="002D6C06"/>
    <w:rsid w:val="002D6CBA"/>
    <w:rsid w:val="002D71C4"/>
    <w:rsid w:val="002D7C56"/>
    <w:rsid w:val="002E0285"/>
    <w:rsid w:val="002E0876"/>
    <w:rsid w:val="002E2D78"/>
    <w:rsid w:val="002E4579"/>
    <w:rsid w:val="002E4665"/>
    <w:rsid w:val="002E498E"/>
    <w:rsid w:val="002E4D8F"/>
    <w:rsid w:val="002E4F64"/>
    <w:rsid w:val="002E5283"/>
    <w:rsid w:val="002E5691"/>
    <w:rsid w:val="002E5C8A"/>
    <w:rsid w:val="002E666B"/>
    <w:rsid w:val="002E70EF"/>
    <w:rsid w:val="002F0A3F"/>
    <w:rsid w:val="002F2ECB"/>
    <w:rsid w:val="002F4DAB"/>
    <w:rsid w:val="002F5AC2"/>
    <w:rsid w:val="002F5FEB"/>
    <w:rsid w:val="002F699A"/>
    <w:rsid w:val="002F72C4"/>
    <w:rsid w:val="002F748F"/>
    <w:rsid w:val="002F7641"/>
    <w:rsid w:val="002F7753"/>
    <w:rsid w:val="00300440"/>
    <w:rsid w:val="0030087C"/>
    <w:rsid w:val="00301916"/>
    <w:rsid w:val="003023EE"/>
    <w:rsid w:val="00302BA1"/>
    <w:rsid w:val="003039C3"/>
    <w:rsid w:val="00303AAC"/>
    <w:rsid w:val="00303B0A"/>
    <w:rsid w:val="00303C83"/>
    <w:rsid w:val="003041A0"/>
    <w:rsid w:val="00304899"/>
    <w:rsid w:val="00304E69"/>
    <w:rsid w:val="0030578B"/>
    <w:rsid w:val="0031082C"/>
    <w:rsid w:val="00312BDB"/>
    <w:rsid w:val="00313276"/>
    <w:rsid w:val="003145E2"/>
    <w:rsid w:val="003149B6"/>
    <w:rsid w:val="00316A1B"/>
    <w:rsid w:val="00316A8A"/>
    <w:rsid w:val="00317067"/>
    <w:rsid w:val="00317807"/>
    <w:rsid w:val="00317F73"/>
    <w:rsid w:val="0032038F"/>
    <w:rsid w:val="00320C67"/>
    <w:rsid w:val="0032160D"/>
    <w:rsid w:val="00321D7D"/>
    <w:rsid w:val="00321E64"/>
    <w:rsid w:val="00321E6B"/>
    <w:rsid w:val="0032287C"/>
    <w:rsid w:val="00322C29"/>
    <w:rsid w:val="0032327A"/>
    <w:rsid w:val="00324A5A"/>
    <w:rsid w:val="00325F8D"/>
    <w:rsid w:val="00326B20"/>
    <w:rsid w:val="00326B52"/>
    <w:rsid w:val="00327C97"/>
    <w:rsid w:val="003304FD"/>
    <w:rsid w:val="00331426"/>
    <w:rsid w:val="00331DF6"/>
    <w:rsid w:val="00332BCD"/>
    <w:rsid w:val="00334607"/>
    <w:rsid w:val="00334A42"/>
    <w:rsid w:val="0033512B"/>
    <w:rsid w:val="003358A4"/>
    <w:rsid w:val="00335C3D"/>
    <w:rsid w:val="00335FB7"/>
    <w:rsid w:val="0033753E"/>
    <w:rsid w:val="00340A52"/>
    <w:rsid w:val="0034131D"/>
    <w:rsid w:val="00341754"/>
    <w:rsid w:val="00341C70"/>
    <w:rsid w:val="00342766"/>
    <w:rsid w:val="00343729"/>
    <w:rsid w:val="00343835"/>
    <w:rsid w:val="003442BB"/>
    <w:rsid w:val="00344531"/>
    <w:rsid w:val="00346C93"/>
    <w:rsid w:val="00347B88"/>
    <w:rsid w:val="00347CA2"/>
    <w:rsid w:val="00351D30"/>
    <w:rsid w:val="00351F30"/>
    <w:rsid w:val="003528EA"/>
    <w:rsid w:val="00352EDA"/>
    <w:rsid w:val="0035367C"/>
    <w:rsid w:val="00353D7D"/>
    <w:rsid w:val="003545B9"/>
    <w:rsid w:val="00354A1D"/>
    <w:rsid w:val="0035513A"/>
    <w:rsid w:val="00355A0B"/>
    <w:rsid w:val="00356809"/>
    <w:rsid w:val="00357360"/>
    <w:rsid w:val="00360B27"/>
    <w:rsid w:val="00360D7D"/>
    <w:rsid w:val="003617BD"/>
    <w:rsid w:val="00361A07"/>
    <w:rsid w:val="00364C13"/>
    <w:rsid w:val="003650F6"/>
    <w:rsid w:val="00365F89"/>
    <w:rsid w:val="00365F95"/>
    <w:rsid w:val="00367F23"/>
    <w:rsid w:val="00370911"/>
    <w:rsid w:val="00370CB7"/>
    <w:rsid w:val="00370CD8"/>
    <w:rsid w:val="00371C19"/>
    <w:rsid w:val="00372320"/>
    <w:rsid w:val="003735B8"/>
    <w:rsid w:val="00373672"/>
    <w:rsid w:val="003739AE"/>
    <w:rsid w:val="00374662"/>
    <w:rsid w:val="00374B73"/>
    <w:rsid w:val="00374B78"/>
    <w:rsid w:val="00374E40"/>
    <w:rsid w:val="0037571D"/>
    <w:rsid w:val="00375783"/>
    <w:rsid w:val="00376D28"/>
    <w:rsid w:val="00376F62"/>
    <w:rsid w:val="00377716"/>
    <w:rsid w:val="00380263"/>
    <w:rsid w:val="003809FE"/>
    <w:rsid w:val="003810B0"/>
    <w:rsid w:val="00381B50"/>
    <w:rsid w:val="00381B5B"/>
    <w:rsid w:val="00381E07"/>
    <w:rsid w:val="00382F4F"/>
    <w:rsid w:val="0038329F"/>
    <w:rsid w:val="00383E56"/>
    <w:rsid w:val="00384F31"/>
    <w:rsid w:val="003871AD"/>
    <w:rsid w:val="003876CF"/>
    <w:rsid w:val="00387FB1"/>
    <w:rsid w:val="0039119D"/>
    <w:rsid w:val="003913F5"/>
    <w:rsid w:val="003918EA"/>
    <w:rsid w:val="00391A03"/>
    <w:rsid w:val="00391ED4"/>
    <w:rsid w:val="003922A5"/>
    <w:rsid w:val="003937C3"/>
    <w:rsid w:val="00394161"/>
    <w:rsid w:val="00394186"/>
    <w:rsid w:val="0039480A"/>
    <w:rsid w:val="00394C62"/>
    <w:rsid w:val="00394E80"/>
    <w:rsid w:val="003957F2"/>
    <w:rsid w:val="0039581B"/>
    <w:rsid w:val="00396271"/>
    <w:rsid w:val="0039640D"/>
    <w:rsid w:val="0039739C"/>
    <w:rsid w:val="0039767E"/>
    <w:rsid w:val="00397F66"/>
    <w:rsid w:val="003A00B8"/>
    <w:rsid w:val="003A08F6"/>
    <w:rsid w:val="003A5E7A"/>
    <w:rsid w:val="003A6217"/>
    <w:rsid w:val="003B0689"/>
    <w:rsid w:val="003B0817"/>
    <w:rsid w:val="003B234C"/>
    <w:rsid w:val="003B32C2"/>
    <w:rsid w:val="003B3A42"/>
    <w:rsid w:val="003B4857"/>
    <w:rsid w:val="003B4BD5"/>
    <w:rsid w:val="003B5306"/>
    <w:rsid w:val="003B5B95"/>
    <w:rsid w:val="003B5D2A"/>
    <w:rsid w:val="003B71AE"/>
    <w:rsid w:val="003B755E"/>
    <w:rsid w:val="003B7AFB"/>
    <w:rsid w:val="003C0B8A"/>
    <w:rsid w:val="003C2981"/>
    <w:rsid w:val="003C2FAE"/>
    <w:rsid w:val="003C4236"/>
    <w:rsid w:val="003C51C2"/>
    <w:rsid w:val="003C624F"/>
    <w:rsid w:val="003C6A95"/>
    <w:rsid w:val="003C745E"/>
    <w:rsid w:val="003C7EA8"/>
    <w:rsid w:val="003D169A"/>
    <w:rsid w:val="003D2B65"/>
    <w:rsid w:val="003D2EAD"/>
    <w:rsid w:val="003D3BDF"/>
    <w:rsid w:val="003D4213"/>
    <w:rsid w:val="003D4886"/>
    <w:rsid w:val="003D5077"/>
    <w:rsid w:val="003D605B"/>
    <w:rsid w:val="003D61C6"/>
    <w:rsid w:val="003D6357"/>
    <w:rsid w:val="003D64D4"/>
    <w:rsid w:val="003D760F"/>
    <w:rsid w:val="003D7AA5"/>
    <w:rsid w:val="003E04A3"/>
    <w:rsid w:val="003E23A4"/>
    <w:rsid w:val="003E28E4"/>
    <w:rsid w:val="003E3546"/>
    <w:rsid w:val="003E38C6"/>
    <w:rsid w:val="003E3939"/>
    <w:rsid w:val="003E3ED2"/>
    <w:rsid w:val="003E5D37"/>
    <w:rsid w:val="003E70AD"/>
    <w:rsid w:val="003E7171"/>
    <w:rsid w:val="003E7E4F"/>
    <w:rsid w:val="003F019C"/>
    <w:rsid w:val="003F09CB"/>
    <w:rsid w:val="003F2B08"/>
    <w:rsid w:val="003F2D80"/>
    <w:rsid w:val="003F2FA3"/>
    <w:rsid w:val="003F310C"/>
    <w:rsid w:val="003F44B5"/>
    <w:rsid w:val="003F5590"/>
    <w:rsid w:val="003F59A1"/>
    <w:rsid w:val="003F6221"/>
    <w:rsid w:val="003F6301"/>
    <w:rsid w:val="003F64E7"/>
    <w:rsid w:val="003F66D7"/>
    <w:rsid w:val="003F67E4"/>
    <w:rsid w:val="003F6EF3"/>
    <w:rsid w:val="004000EC"/>
    <w:rsid w:val="00400148"/>
    <w:rsid w:val="00400927"/>
    <w:rsid w:val="00402056"/>
    <w:rsid w:val="00402E2D"/>
    <w:rsid w:val="0040317B"/>
    <w:rsid w:val="0040319F"/>
    <w:rsid w:val="00403E5F"/>
    <w:rsid w:val="00404495"/>
    <w:rsid w:val="004044AD"/>
    <w:rsid w:val="0040465E"/>
    <w:rsid w:val="00404D19"/>
    <w:rsid w:val="00405417"/>
    <w:rsid w:val="00405A7E"/>
    <w:rsid w:val="00405BB1"/>
    <w:rsid w:val="00405F41"/>
    <w:rsid w:val="00405F50"/>
    <w:rsid w:val="00405F65"/>
    <w:rsid w:val="00406EFC"/>
    <w:rsid w:val="00407C36"/>
    <w:rsid w:val="004107BD"/>
    <w:rsid w:val="00410B43"/>
    <w:rsid w:val="00411FE0"/>
    <w:rsid w:val="00413D44"/>
    <w:rsid w:val="00413F21"/>
    <w:rsid w:val="004140CF"/>
    <w:rsid w:val="00414992"/>
    <w:rsid w:val="0041573B"/>
    <w:rsid w:val="00417B84"/>
    <w:rsid w:val="00420630"/>
    <w:rsid w:val="004212A1"/>
    <w:rsid w:val="00421673"/>
    <w:rsid w:val="00421E37"/>
    <w:rsid w:val="004224A1"/>
    <w:rsid w:val="00422A1F"/>
    <w:rsid w:val="00423416"/>
    <w:rsid w:val="004238C1"/>
    <w:rsid w:val="00425AE5"/>
    <w:rsid w:val="00425D2C"/>
    <w:rsid w:val="00425E4B"/>
    <w:rsid w:val="0042649B"/>
    <w:rsid w:val="0042672B"/>
    <w:rsid w:val="004267F4"/>
    <w:rsid w:val="00427614"/>
    <w:rsid w:val="0042792D"/>
    <w:rsid w:val="004279DE"/>
    <w:rsid w:val="00431965"/>
    <w:rsid w:val="00432DE6"/>
    <w:rsid w:val="00432EA9"/>
    <w:rsid w:val="004330A4"/>
    <w:rsid w:val="00433CB6"/>
    <w:rsid w:val="0043421C"/>
    <w:rsid w:val="00435134"/>
    <w:rsid w:val="004351FB"/>
    <w:rsid w:val="004356BB"/>
    <w:rsid w:val="00435BCA"/>
    <w:rsid w:val="00440698"/>
    <w:rsid w:val="00440D16"/>
    <w:rsid w:val="00442224"/>
    <w:rsid w:val="00442983"/>
    <w:rsid w:val="0044299E"/>
    <w:rsid w:val="00442F11"/>
    <w:rsid w:val="00443F9C"/>
    <w:rsid w:val="004442EE"/>
    <w:rsid w:val="00445735"/>
    <w:rsid w:val="00445DE9"/>
    <w:rsid w:val="00447025"/>
    <w:rsid w:val="0044729B"/>
    <w:rsid w:val="00447A3A"/>
    <w:rsid w:val="00450DD8"/>
    <w:rsid w:val="00450E44"/>
    <w:rsid w:val="00451EB6"/>
    <w:rsid w:val="004522F1"/>
    <w:rsid w:val="004531EC"/>
    <w:rsid w:val="00454B36"/>
    <w:rsid w:val="00455D13"/>
    <w:rsid w:val="00455EA4"/>
    <w:rsid w:val="00456FD8"/>
    <w:rsid w:val="0045750B"/>
    <w:rsid w:val="00460E47"/>
    <w:rsid w:val="00462D46"/>
    <w:rsid w:val="00464008"/>
    <w:rsid w:val="00464615"/>
    <w:rsid w:val="00465482"/>
    <w:rsid w:val="00466796"/>
    <w:rsid w:val="00470162"/>
    <w:rsid w:val="004706F2"/>
    <w:rsid w:val="004707B1"/>
    <w:rsid w:val="00471148"/>
    <w:rsid w:val="00471254"/>
    <w:rsid w:val="00471ACA"/>
    <w:rsid w:val="00473A1B"/>
    <w:rsid w:val="00474BBE"/>
    <w:rsid w:val="0047579C"/>
    <w:rsid w:val="004803C2"/>
    <w:rsid w:val="00481CF3"/>
    <w:rsid w:val="00483AA6"/>
    <w:rsid w:val="004855E9"/>
    <w:rsid w:val="00485872"/>
    <w:rsid w:val="00487D25"/>
    <w:rsid w:val="00490997"/>
    <w:rsid w:val="00490A57"/>
    <w:rsid w:val="004913E1"/>
    <w:rsid w:val="00491636"/>
    <w:rsid w:val="00491C9E"/>
    <w:rsid w:val="00492D60"/>
    <w:rsid w:val="00493041"/>
    <w:rsid w:val="0049337A"/>
    <w:rsid w:val="004935C6"/>
    <w:rsid w:val="0049560A"/>
    <w:rsid w:val="00496DA2"/>
    <w:rsid w:val="0049775F"/>
    <w:rsid w:val="00497B63"/>
    <w:rsid w:val="004A25EC"/>
    <w:rsid w:val="004A3289"/>
    <w:rsid w:val="004A338F"/>
    <w:rsid w:val="004A3AFB"/>
    <w:rsid w:val="004A5363"/>
    <w:rsid w:val="004B12BE"/>
    <w:rsid w:val="004B1344"/>
    <w:rsid w:val="004B24B4"/>
    <w:rsid w:val="004B2578"/>
    <w:rsid w:val="004B33E5"/>
    <w:rsid w:val="004B37EA"/>
    <w:rsid w:val="004B3D9A"/>
    <w:rsid w:val="004B439E"/>
    <w:rsid w:val="004B48A1"/>
    <w:rsid w:val="004B4FA6"/>
    <w:rsid w:val="004B5120"/>
    <w:rsid w:val="004B5F61"/>
    <w:rsid w:val="004B65C4"/>
    <w:rsid w:val="004B69E8"/>
    <w:rsid w:val="004B69F3"/>
    <w:rsid w:val="004B796F"/>
    <w:rsid w:val="004B7E1D"/>
    <w:rsid w:val="004C0B67"/>
    <w:rsid w:val="004C18D2"/>
    <w:rsid w:val="004C1F94"/>
    <w:rsid w:val="004C2097"/>
    <w:rsid w:val="004C20E8"/>
    <w:rsid w:val="004C2471"/>
    <w:rsid w:val="004C2610"/>
    <w:rsid w:val="004C2F49"/>
    <w:rsid w:val="004C2FA8"/>
    <w:rsid w:val="004C315F"/>
    <w:rsid w:val="004C3557"/>
    <w:rsid w:val="004C4685"/>
    <w:rsid w:val="004C475B"/>
    <w:rsid w:val="004C6229"/>
    <w:rsid w:val="004C64FF"/>
    <w:rsid w:val="004C6C9A"/>
    <w:rsid w:val="004C72AB"/>
    <w:rsid w:val="004D01D2"/>
    <w:rsid w:val="004D0739"/>
    <w:rsid w:val="004D1735"/>
    <w:rsid w:val="004D2028"/>
    <w:rsid w:val="004D2072"/>
    <w:rsid w:val="004D2181"/>
    <w:rsid w:val="004D2950"/>
    <w:rsid w:val="004D3D44"/>
    <w:rsid w:val="004D4090"/>
    <w:rsid w:val="004D466C"/>
    <w:rsid w:val="004D47F2"/>
    <w:rsid w:val="004D4AA4"/>
    <w:rsid w:val="004D4B31"/>
    <w:rsid w:val="004D5CCC"/>
    <w:rsid w:val="004D5DEA"/>
    <w:rsid w:val="004D64DD"/>
    <w:rsid w:val="004D6C45"/>
    <w:rsid w:val="004D7DAF"/>
    <w:rsid w:val="004E2B59"/>
    <w:rsid w:val="004E35B8"/>
    <w:rsid w:val="004E4183"/>
    <w:rsid w:val="004E4794"/>
    <w:rsid w:val="004E489D"/>
    <w:rsid w:val="004E4D34"/>
    <w:rsid w:val="004E533C"/>
    <w:rsid w:val="004E5771"/>
    <w:rsid w:val="004E7406"/>
    <w:rsid w:val="004E747A"/>
    <w:rsid w:val="004E76B8"/>
    <w:rsid w:val="004E7DE0"/>
    <w:rsid w:val="004F0EF9"/>
    <w:rsid w:val="004F1687"/>
    <w:rsid w:val="004F1B09"/>
    <w:rsid w:val="004F23CA"/>
    <w:rsid w:val="004F2C5A"/>
    <w:rsid w:val="004F2FC4"/>
    <w:rsid w:val="004F637B"/>
    <w:rsid w:val="004F657E"/>
    <w:rsid w:val="004F6E03"/>
    <w:rsid w:val="004F78D4"/>
    <w:rsid w:val="0050054E"/>
    <w:rsid w:val="00501D79"/>
    <w:rsid w:val="00503623"/>
    <w:rsid w:val="005037AE"/>
    <w:rsid w:val="0050380C"/>
    <w:rsid w:val="00503998"/>
    <w:rsid w:val="00503B17"/>
    <w:rsid w:val="00503B9D"/>
    <w:rsid w:val="00503BED"/>
    <w:rsid w:val="0050445D"/>
    <w:rsid w:val="00505377"/>
    <w:rsid w:val="005057AA"/>
    <w:rsid w:val="005061FE"/>
    <w:rsid w:val="0050622E"/>
    <w:rsid w:val="0050626F"/>
    <w:rsid w:val="00506C1F"/>
    <w:rsid w:val="005072AA"/>
    <w:rsid w:val="005077EA"/>
    <w:rsid w:val="00510250"/>
    <w:rsid w:val="00511ED1"/>
    <w:rsid w:val="00511FDA"/>
    <w:rsid w:val="0051486F"/>
    <w:rsid w:val="005149B3"/>
    <w:rsid w:val="00514D62"/>
    <w:rsid w:val="00516658"/>
    <w:rsid w:val="005171EE"/>
    <w:rsid w:val="005172CA"/>
    <w:rsid w:val="0052043E"/>
    <w:rsid w:val="00520D5B"/>
    <w:rsid w:val="00520E43"/>
    <w:rsid w:val="005215AF"/>
    <w:rsid w:val="00522698"/>
    <w:rsid w:val="00522B47"/>
    <w:rsid w:val="00522DC7"/>
    <w:rsid w:val="005232FF"/>
    <w:rsid w:val="00523DCE"/>
    <w:rsid w:val="00523DD8"/>
    <w:rsid w:val="00523EB4"/>
    <w:rsid w:val="005242E6"/>
    <w:rsid w:val="00524708"/>
    <w:rsid w:val="00524BC4"/>
    <w:rsid w:val="00524EB7"/>
    <w:rsid w:val="00526097"/>
    <w:rsid w:val="0052651F"/>
    <w:rsid w:val="00527217"/>
    <w:rsid w:val="00527838"/>
    <w:rsid w:val="00530136"/>
    <w:rsid w:val="0053020C"/>
    <w:rsid w:val="005306F2"/>
    <w:rsid w:val="00531670"/>
    <w:rsid w:val="00531B15"/>
    <w:rsid w:val="00531D2A"/>
    <w:rsid w:val="00531EB9"/>
    <w:rsid w:val="005321E2"/>
    <w:rsid w:val="00532B2E"/>
    <w:rsid w:val="005342E2"/>
    <w:rsid w:val="00534386"/>
    <w:rsid w:val="005369AA"/>
    <w:rsid w:val="00537C60"/>
    <w:rsid w:val="00540634"/>
    <w:rsid w:val="00540F5E"/>
    <w:rsid w:val="0054184A"/>
    <w:rsid w:val="00541AC1"/>
    <w:rsid w:val="00542021"/>
    <w:rsid w:val="00542956"/>
    <w:rsid w:val="0054386E"/>
    <w:rsid w:val="00544BF1"/>
    <w:rsid w:val="00545147"/>
    <w:rsid w:val="005454C5"/>
    <w:rsid w:val="0054560D"/>
    <w:rsid w:val="00545679"/>
    <w:rsid w:val="00546971"/>
    <w:rsid w:val="00547CA2"/>
    <w:rsid w:val="00550D30"/>
    <w:rsid w:val="00551094"/>
    <w:rsid w:val="005521F1"/>
    <w:rsid w:val="005522FC"/>
    <w:rsid w:val="00552565"/>
    <w:rsid w:val="00554A3E"/>
    <w:rsid w:val="005561A1"/>
    <w:rsid w:val="00556220"/>
    <w:rsid w:val="00556DFF"/>
    <w:rsid w:val="0055763E"/>
    <w:rsid w:val="00560755"/>
    <w:rsid w:val="00560A45"/>
    <w:rsid w:val="00561444"/>
    <w:rsid w:val="0056230D"/>
    <w:rsid w:val="0056448E"/>
    <w:rsid w:val="005645A4"/>
    <w:rsid w:val="00564C0B"/>
    <w:rsid w:val="00564ED2"/>
    <w:rsid w:val="0056501F"/>
    <w:rsid w:val="00565186"/>
    <w:rsid w:val="00565B85"/>
    <w:rsid w:val="00566D3C"/>
    <w:rsid w:val="005674EE"/>
    <w:rsid w:val="00567F48"/>
    <w:rsid w:val="00567FA8"/>
    <w:rsid w:val="005712F2"/>
    <w:rsid w:val="005718BB"/>
    <w:rsid w:val="00572667"/>
    <w:rsid w:val="005731E9"/>
    <w:rsid w:val="005749C5"/>
    <w:rsid w:val="00574D24"/>
    <w:rsid w:val="00576963"/>
    <w:rsid w:val="005773E2"/>
    <w:rsid w:val="00577530"/>
    <w:rsid w:val="00581516"/>
    <w:rsid w:val="0058152A"/>
    <w:rsid w:val="00581978"/>
    <w:rsid w:val="00582EDF"/>
    <w:rsid w:val="005835A9"/>
    <w:rsid w:val="00585B43"/>
    <w:rsid w:val="00586810"/>
    <w:rsid w:val="00587B01"/>
    <w:rsid w:val="00587C24"/>
    <w:rsid w:val="005900F7"/>
    <w:rsid w:val="00590ABF"/>
    <w:rsid w:val="0059152E"/>
    <w:rsid w:val="0059162A"/>
    <w:rsid w:val="00591D74"/>
    <w:rsid w:val="0059244A"/>
    <w:rsid w:val="00592912"/>
    <w:rsid w:val="00592ED4"/>
    <w:rsid w:val="00593646"/>
    <w:rsid w:val="00594C24"/>
    <w:rsid w:val="0059623F"/>
    <w:rsid w:val="00597519"/>
    <w:rsid w:val="005A16EF"/>
    <w:rsid w:val="005A1D6F"/>
    <w:rsid w:val="005A22F6"/>
    <w:rsid w:val="005A3535"/>
    <w:rsid w:val="005A4716"/>
    <w:rsid w:val="005A5141"/>
    <w:rsid w:val="005A5A7A"/>
    <w:rsid w:val="005A607C"/>
    <w:rsid w:val="005A653E"/>
    <w:rsid w:val="005A6EE5"/>
    <w:rsid w:val="005A77B7"/>
    <w:rsid w:val="005B0259"/>
    <w:rsid w:val="005B0C75"/>
    <w:rsid w:val="005B126B"/>
    <w:rsid w:val="005B1A3D"/>
    <w:rsid w:val="005B1D91"/>
    <w:rsid w:val="005B1F60"/>
    <w:rsid w:val="005B2F17"/>
    <w:rsid w:val="005B5AA4"/>
    <w:rsid w:val="005B7CAD"/>
    <w:rsid w:val="005C0C06"/>
    <w:rsid w:val="005C38E8"/>
    <w:rsid w:val="005C5EF6"/>
    <w:rsid w:val="005C6F28"/>
    <w:rsid w:val="005C7FDE"/>
    <w:rsid w:val="005D0325"/>
    <w:rsid w:val="005D0D37"/>
    <w:rsid w:val="005D1AF7"/>
    <w:rsid w:val="005D2BE9"/>
    <w:rsid w:val="005D2C4D"/>
    <w:rsid w:val="005D4801"/>
    <w:rsid w:val="005D5F06"/>
    <w:rsid w:val="005D5F6A"/>
    <w:rsid w:val="005D6561"/>
    <w:rsid w:val="005E00B5"/>
    <w:rsid w:val="005E0973"/>
    <w:rsid w:val="005E0983"/>
    <w:rsid w:val="005E160A"/>
    <w:rsid w:val="005E1879"/>
    <w:rsid w:val="005E1D1B"/>
    <w:rsid w:val="005E215C"/>
    <w:rsid w:val="005E2393"/>
    <w:rsid w:val="005E243D"/>
    <w:rsid w:val="005E3864"/>
    <w:rsid w:val="005E593A"/>
    <w:rsid w:val="005E779A"/>
    <w:rsid w:val="005E785D"/>
    <w:rsid w:val="005F10FE"/>
    <w:rsid w:val="005F1CDF"/>
    <w:rsid w:val="005F241D"/>
    <w:rsid w:val="005F3313"/>
    <w:rsid w:val="005F3985"/>
    <w:rsid w:val="005F514C"/>
    <w:rsid w:val="005F6C34"/>
    <w:rsid w:val="0060043A"/>
    <w:rsid w:val="00600833"/>
    <w:rsid w:val="00600D7C"/>
    <w:rsid w:val="00600FA1"/>
    <w:rsid w:val="006017DE"/>
    <w:rsid w:val="00601DF5"/>
    <w:rsid w:val="00602DBB"/>
    <w:rsid w:val="006040E9"/>
    <w:rsid w:val="00604FA3"/>
    <w:rsid w:val="0060650A"/>
    <w:rsid w:val="0060670A"/>
    <w:rsid w:val="00606C81"/>
    <w:rsid w:val="006072F3"/>
    <w:rsid w:val="00610530"/>
    <w:rsid w:val="0061068C"/>
    <w:rsid w:val="00610A73"/>
    <w:rsid w:val="00610E5F"/>
    <w:rsid w:val="0061235E"/>
    <w:rsid w:val="00613033"/>
    <w:rsid w:val="00613101"/>
    <w:rsid w:val="006138D3"/>
    <w:rsid w:val="00613D8F"/>
    <w:rsid w:val="006141C6"/>
    <w:rsid w:val="00616120"/>
    <w:rsid w:val="00620C8F"/>
    <w:rsid w:val="00622726"/>
    <w:rsid w:val="00622993"/>
    <w:rsid w:val="00622FE5"/>
    <w:rsid w:val="006236CA"/>
    <w:rsid w:val="006247DE"/>
    <w:rsid w:val="00625127"/>
    <w:rsid w:val="00625529"/>
    <w:rsid w:val="0062618D"/>
    <w:rsid w:val="0063142A"/>
    <w:rsid w:val="0063150C"/>
    <w:rsid w:val="00631510"/>
    <w:rsid w:val="006319ED"/>
    <w:rsid w:val="00631B7E"/>
    <w:rsid w:val="00632686"/>
    <w:rsid w:val="00633435"/>
    <w:rsid w:val="00633488"/>
    <w:rsid w:val="00633836"/>
    <w:rsid w:val="00633DF4"/>
    <w:rsid w:val="00634C3A"/>
    <w:rsid w:val="00635064"/>
    <w:rsid w:val="006358AC"/>
    <w:rsid w:val="0063617D"/>
    <w:rsid w:val="00636A04"/>
    <w:rsid w:val="00636EF5"/>
    <w:rsid w:val="00637456"/>
    <w:rsid w:val="00640874"/>
    <w:rsid w:val="0064244F"/>
    <w:rsid w:val="00642832"/>
    <w:rsid w:val="0064305C"/>
    <w:rsid w:val="0064376A"/>
    <w:rsid w:val="00643B24"/>
    <w:rsid w:val="006447B3"/>
    <w:rsid w:val="00644D5A"/>
    <w:rsid w:val="00644D93"/>
    <w:rsid w:val="00645DC7"/>
    <w:rsid w:val="00646370"/>
    <w:rsid w:val="00646C26"/>
    <w:rsid w:val="00646D44"/>
    <w:rsid w:val="00646E15"/>
    <w:rsid w:val="00647551"/>
    <w:rsid w:val="00650421"/>
    <w:rsid w:val="006504A4"/>
    <w:rsid w:val="00650AB3"/>
    <w:rsid w:val="00650DEC"/>
    <w:rsid w:val="00651142"/>
    <w:rsid w:val="00652961"/>
    <w:rsid w:val="00653046"/>
    <w:rsid w:val="006530C6"/>
    <w:rsid w:val="00654CCA"/>
    <w:rsid w:val="00655017"/>
    <w:rsid w:val="006558A4"/>
    <w:rsid w:val="00655973"/>
    <w:rsid w:val="00655A97"/>
    <w:rsid w:val="0065632C"/>
    <w:rsid w:val="006567B4"/>
    <w:rsid w:val="0065746C"/>
    <w:rsid w:val="006614C4"/>
    <w:rsid w:val="00661930"/>
    <w:rsid w:val="00661D6B"/>
    <w:rsid w:val="006632B6"/>
    <w:rsid w:val="006635A4"/>
    <w:rsid w:val="00663787"/>
    <w:rsid w:val="0066397B"/>
    <w:rsid w:val="006639D3"/>
    <w:rsid w:val="00663ED4"/>
    <w:rsid w:val="00664867"/>
    <w:rsid w:val="00665941"/>
    <w:rsid w:val="00666341"/>
    <w:rsid w:val="00666A89"/>
    <w:rsid w:val="00667313"/>
    <w:rsid w:val="00670933"/>
    <w:rsid w:val="00671C91"/>
    <w:rsid w:val="00673646"/>
    <w:rsid w:val="006736C5"/>
    <w:rsid w:val="006754BB"/>
    <w:rsid w:val="00676271"/>
    <w:rsid w:val="00676B81"/>
    <w:rsid w:val="00676F80"/>
    <w:rsid w:val="00680141"/>
    <w:rsid w:val="00680A63"/>
    <w:rsid w:val="00681BEF"/>
    <w:rsid w:val="00681FCB"/>
    <w:rsid w:val="0068274C"/>
    <w:rsid w:val="0068282A"/>
    <w:rsid w:val="00684CF2"/>
    <w:rsid w:val="00685328"/>
    <w:rsid w:val="006915CB"/>
    <w:rsid w:val="006919A2"/>
    <w:rsid w:val="00692771"/>
    <w:rsid w:val="006928F1"/>
    <w:rsid w:val="00692EFB"/>
    <w:rsid w:val="006933F3"/>
    <w:rsid w:val="0069372A"/>
    <w:rsid w:val="0069376A"/>
    <w:rsid w:val="006940FA"/>
    <w:rsid w:val="00695428"/>
    <w:rsid w:val="00695C44"/>
    <w:rsid w:val="00696835"/>
    <w:rsid w:val="006972FF"/>
    <w:rsid w:val="00697315"/>
    <w:rsid w:val="006974FA"/>
    <w:rsid w:val="006A0011"/>
    <w:rsid w:val="006A00B7"/>
    <w:rsid w:val="006A0A73"/>
    <w:rsid w:val="006A17DA"/>
    <w:rsid w:val="006A275C"/>
    <w:rsid w:val="006A2A93"/>
    <w:rsid w:val="006A2AA6"/>
    <w:rsid w:val="006A33BC"/>
    <w:rsid w:val="006A3661"/>
    <w:rsid w:val="006A4A11"/>
    <w:rsid w:val="006A588B"/>
    <w:rsid w:val="006A6F4B"/>
    <w:rsid w:val="006A7E09"/>
    <w:rsid w:val="006B06C1"/>
    <w:rsid w:val="006B07F9"/>
    <w:rsid w:val="006B0872"/>
    <w:rsid w:val="006B218F"/>
    <w:rsid w:val="006B2B7C"/>
    <w:rsid w:val="006B45E7"/>
    <w:rsid w:val="006B507C"/>
    <w:rsid w:val="006B567A"/>
    <w:rsid w:val="006B6276"/>
    <w:rsid w:val="006B6579"/>
    <w:rsid w:val="006B6584"/>
    <w:rsid w:val="006B6DED"/>
    <w:rsid w:val="006C02BB"/>
    <w:rsid w:val="006C19A5"/>
    <w:rsid w:val="006C216F"/>
    <w:rsid w:val="006C2576"/>
    <w:rsid w:val="006C3372"/>
    <w:rsid w:val="006C34A0"/>
    <w:rsid w:val="006C3771"/>
    <w:rsid w:val="006C4E39"/>
    <w:rsid w:val="006C58E5"/>
    <w:rsid w:val="006C5B68"/>
    <w:rsid w:val="006C5BBA"/>
    <w:rsid w:val="006C741F"/>
    <w:rsid w:val="006C7494"/>
    <w:rsid w:val="006D0033"/>
    <w:rsid w:val="006D0852"/>
    <w:rsid w:val="006D0E2A"/>
    <w:rsid w:val="006D1330"/>
    <w:rsid w:val="006D14A1"/>
    <w:rsid w:val="006D15C6"/>
    <w:rsid w:val="006D210E"/>
    <w:rsid w:val="006D2D89"/>
    <w:rsid w:val="006D3302"/>
    <w:rsid w:val="006D347F"/>
    <w:rsid w:val="006D36E0"/>
    <w:rsid w:val="006D3A8C"/>
    <w:rsid w:val="006D407A"/>
    <w:rsid w:val="006D4655"/>
    <w:rsid w:val="006D486B"/>
    <w:rsid w:val="006D5E63"/>
    <w:rsid w:val="006D6E60"/>
    <w:rsid w:val="006D73DE"/>
    <w:rsid w:val="006D7551"/>
    <w:rsid w:val="006E2C44"/>
    <w:rsid w:val="006E322A"/>
    <w:rsid w:val="006E3554"/>
    <w:rsid w:val="006E3D4A"/>
    <w:rsid w:val="006E4275"/>
    <w:rsid w:val="006E4967"/>
    <w:rsid w:val="006E5075"/>
    <w:rsid w:val="006E53FF"/>
    <w:rsid w:val="006E63A0"/>
    <w:rsid w:val="006E684C"/>
    <w:rsid w:val="006E6A51"/>
    <w:rsid w:val="006E6C03"/>
    <w:rsid w:val="006E6F4E"/>
    <w:rsid w:val="006E7072"/>
    <w:rsid w:val="006F08DD"/>
    <w:rsid w:val="006F0D30"/>
    <w:rsid w:val="006F1259"/>
    <w:rsid w:val="006F12C3"/>
    <w:rsid w:val="006F12CC"/>
    <w:rsid w:val="006F1CB9"/>
    <w:rsid w:val="006F236B"/>
    <w:rsid w:val="006F28FA"/>
    <w:rsid w:val="006F34F5"/>
    <w:rsid w:val="006F3A9E"/>
    <w:rsid w:val="006F4A32"/>
    <w:rsid w:val="006F542C"/>
    <w:rsid w:val="006F5848"/>
    <w:rsid w:val="006F66E1"/>
    <w:rsid w:val="006F7454"/>
    <w:rsid w:val="006F7662"/>
    <w:rsid w:val="00700E31"/>
    <w:rsid w:val="00702765"/>
    <w:rsid w:val="0070305B"/>
    <w:rsid w:val="007034B1"/>
    <w:rsid w:val="00703DB3"/>
    <w:rsid w:val="007043AE"/>
    <w:rsid w:val="007057E6"/>
    <w:rsid w:val="00705FF8"/>
    <w:rsid w:val="0070661A"/>
    <w:rsid w:val="00706819"/>
    <w:rsid w:val="00707746"/>
    <w:rsid w:val="007109A2"/>
    <w:rsid w:val="00711066"/>
    <w:rsid w:val="00711622"/>
    <w:rsid w:val="00711C09"/>
    <w:rsid w:val="0071466C"/>
    <w:rsid w:val="00715418"/>
    <w:rsid w:val="0071586E"/>
    <w:rsid w:val="00715B35"/>
    <w:rsid w:val="00715E44"/>
    <w:rsid w:val="0071731F"/>
    <w:rsid w:val="00717457"/>
    <w:rsid w:val="007178B0"/>
    <w:rsid w:val="00717C33"/>
    <w:rsid w:val="0072083C"/>
    <w:rsid w:val="00720C34"/>
    <w:rsid w:val="00721DA0"/>
    <w:rsid w:val="0072236C"/>
    <w:rsid w:val="00722C62"/>
    <w:rsid w:val="0072408C"/>
    <w:rsid w:val="007241ED"/>
    <w:rsid w:val="007246D1"/>
    <w:rsid w:val="00724FF1"/>
    <w:rsid w:val="00726936"/>
    <w:rsid w:val="0072698B"/>
    <w:rsid w:val="00726B5D"/>
    <w:rsid w:val="007274A4"/>
    <w:rsid w:val="007279C4"/>
    <w:rsid w:val="00727C69"/>
    <w:rsid w:val="007307E4"/>
    <w:rsid w:val="00730F36"/>
    <w:rsid w:val="00731500"/>
    <w:rsid w:val="00731BDF"/>
    <w:rsid w:val="00731FF7"/>
    <w:rsid w:val="007328A7"/>
    <w:rsid w:val="00732E8A"/>
    <w:rsid w:val="0073302F"/>
    <w:rsid w:val="007339E4"/>
    <w:rsid w:val="00733C78"/>
    <w:rsid w:val="00733FAF"/>
    <w:rsid w:val="00734522"/>
    <w:rsid w:val="0073517E"/>
    <w:rsid w:val="0073589A"/>
    <w:rsid w:val="00735F62"/>
    <w:rsid w:val="00737165"/>
    <w:rsid w:val="00737EB6"/>
    <w:rsid w:val="0074007D"/>
    <w:rsid w:val="00740F1C"/>
    <w:rsid w:val="00742265"/>
    <w:rsid w:val="0074279A"/>
    <w:rsid w:val="00742C30"/>
    <w:rsid w:val="00743539"/>
    <w:rsid w:val="007435A8"/>
    <w:rsid w:val="00745982"/>
    <w:rsid w:val="00746191"/>
    <w:rsid w:val="007465AE"/>
    <w:rsid w:val="0074691D"/>
    <w:rsid w:val="00747029"/>
    <w:rsid w:val="00750279"/>
    <w:rsid w:val="0075060C"/>
    <w:rsid w:val="00751692"/>
    <w:rsid w:val="0075262D"/>
    <w:rsid w:val="00753CCD"/>
    <w:rsid w:val="00754365"/>
    <w:rsid w:val="00754F14"/>
    <w:rsid w:val="00755222"/>
    <w:rsid w:val="00756037"/>
    <w:rsid w:val="00756705"/>
    <w:rsid w:val="007570AC"/>
    <w:rsid w:val="0076033D"/>
    <w:rsid w:val="00760931"/>
    <w:rsid w:val="00760ABD"/>
    <w:rsid w:val="00760AD9"/>
    <w:rsid w:val="00760C24"/>
    <w:rsid w:val="00760D78"/>
    <w:rsid w:val="007615B2"/>
    <w:rsid w:val="00761AAE"/>
    <w:rsid w:val="00761E1F"/>
    <w:rsid w:val="007628DA"/>
    <w:rsid w:val="00762F24"/>
    <w:rsid w:val="00763366"/>
    <w:rsid w:val="00763F66"/>
    <w:rsid w:val="007640C0"/>
    <w:rsid w:val="00764A17"/>
    <w:rsid w:val="00764AA7"/>
    <w:rsid w:val="00764B9F"/>
    <w:rsid w:val="0076564C"/>
    <w:rsid w:val="00767066"/>
    <w:rsid w:val="00767344"/>
    <w:rsid w:val="007702BC"/>
    <w:rsid w:val="007710F1"/>
    <w:rsid w:val="007713C5"/>
    <w:rsid w:val="00771C9D"/>
    <w:rsid w:val="0077411E"/>
    <w:rsid w:val="00774AAE"/>
    <w:rsid w:val="00775BAF"/>
    <w:rsid w:val="00775E92"/>
    <w:rsid w:val="007767C4"/>
    <w:rsid w:val="007768C5"/>
    <w:rsid w:val="0077701A"/>
    <w:rsid w:val="00777FF2"/>
    <w:rsid w:val="0078025D"/>
    <w:rsid w:val="007805D6"/>
    <w:rsid w:val="00780FDF"/>
    <w:rsid w:val="0078143E"/>
    <w:rsid w:val="00781B39"/>
    <w:rsid w:val="00782EC3"/>
    <w:rsid w:val="007831C1"/>
    <w:rsid w:val="007833DC"/>
    <w:rsid w:val="007833E0"/>
    <w:rsid w:val="00783BB6"/>
    <w:rsid w:val="00783D89"/>
    <w:rsid w:val="00784B54"/>
    <w:rsid w:val="00784E39"/>
    <w:rsid w:val="0078592E"/>
    <w:rsid w:val="00785B8D"/>
    <w:rsid w:val="00786017"/>
    <w:rsid w:val="00786196"/>
    <w:rsid w:val="0078770B"/>
    <w:rsid w:val="00787FE4"/>
    <w:rsid w:val="007911DC"/>
    <w:rsid w:val="007940AA"/>
    <w:rsid w:val="00794549"/>
    <w:rsid w:val="00794553"/>
    <w:rsid w:val="00794EC0"/>
    <w:rsid w:val="007954F9"/>
    <w:rsid w:val="007955EC"/>
    <w:rsid w:val="00795E90"/>
    <w:rsid w:val="00796846"/>
    <w:rsid w:val="0079713D"/>
    <w:rsid w:val="00797142"/>
    <w:rsid w:val="007973BC"/>
    <w:rsid w:val="007979A7"/>
    <w:rsid w:val="007A0B97"/>
    <w:rsid w:val="007A0FF4"/>
    <w:rsid w:val="007A1B7E"/>
    <w:rsid w:val="007A22C1"/>
    <w:rsid w:val="007A22D6"/>
    <w:rsid w:val="007A25A9"/>
    <w:rsid w:val="007A2C88"/>
    <w:rsid w:val="007A43E9"/>
    <w:rsid w:val="007A44D9"/>
    <w:rsid w:val="007A4704"/>
    <w:rsid w:val="007A473D"/>
    <w:rsid w:val="007A5B88"/>
    <w:rsid w:val="007A686D"/>
    <w:rsid w:val="007A6EFC"/>
    <w:rsid w:val="007A7A12"/>
    <w:rsid w:val="007B0148"/>
    <w:rsid w:val="007B2142"/>
    <w:rsid w:val="007B23AB"/>
    <w:rsid w:val="007B25FA"/>
    <w:rsid w:val="007B3357"/>
    <w:rsid w:val="007B39AD"/>
    <w:rsid w:val="007B3B76"/>
    <w:rsid w:val="007B41BF"/>
    <w:rsid w:val="007B4524"/>
    <w:rsid w:val="007B4A24"/>
    <w:rsid w:val="007B53BE"/>
    <w:rsid w:val="007B6ED8"/>
    <w:rsid w:val="007B6F83"/>
    <w:rsid w:val="007C0894"/>
    <w:rsid w:val="007C3296"/>
    <w:rsid w:val="007C52DA"/>
    <w:rsid w:val="007C5FD2"/>
    <w:rsid w:val="007C6067"/>
    <w:rsid w:val="007C6B9C"/>
    <w:rsid w:val="007C6E54"/>
    <w:rsid w:val="007C74C6"/>
    <w:rsid w:val="007C7BBE"/>
    <w:rsid w:val="007D03E1"/>
    <w:rsid w:val="007D0677"/>
    <w:rsid w:val="007D3035"/>
    <w:rsid w:val="007D32BE"/>
    <w:rsid w:val="007D32C8"/>
    <w:rsid w:val="007D3E34"/>
    <w:rsid w:val="007D4340"/>
    <w:rsid w:val="007D4726"/>
    <w:rsid w:val="007D4AE6"/>
    <w:rsid w:val="007D52BE"/>
    <w:rsid w:val="007D6E67"/>
    <w:rsid w:val="007D74C4"/>
    <w:rsid w:val="007D77B0"/>
    <w:rsid w:val="007D7D37"/>
    <w:rsid w:val="007E0607"/>
    <w:rsid w:val="007E06E0"/>
    <w:rsid w:val="007E0D18"/>
    <w:rsid w:val="007E0EC5"/>
    <w:rsid w:val="007E11F8"/>
    <w:rsid w:val="007E207C"/>
    <w:rsid w:val="007E216E"/>
    <w:rsid w:val="007E2982"/>
    <w:rsid w:val="007E4343"/>
    <w:rsid w:val="007E4E9C"/>
    <w:rsid w:val="007E50BE"/>
    <w:rsid w:val="007E599F"/>
    <w:rsid w:val="007E625A"/>
    <w:rsid w:val="007E6412"/>
    <w:rsid w:val="007E73E7"/>
    <w:rsid w:val="007E772C"/>
    <w:rsid w:val="007E7822"/>
    <w:rsid w:val="007E7AD0"/>
    <w:rsid w:val="007F03D4"/>
    <w:rsid w:val="007F0B71"/>
    <w:rsid w:val="007F243F"/>
    <w:rsid w:val="007F35FF"/>
    <w:rsid w:val="007F376F"/>
    <w:rsid w:val="007F40E7"/>
    <w:rsid w:val="007F4941"/>
    <w:rsid w:val="007F5983"/>
    <w:rsid w:val="007F7CCA"/>
    <w:rsid w:val="008013C7"/>
    <w:rsid w:val="008016D5"/>
    <w:rsid w:val="00801775"/>
    <w:rsid w:val="00803406"/>
    <w:rsid w:val="00803839"/>
    <w:rsid w:val="00804367"/>
    <w:rsid w:val="0080454C"/>
    <w:rsid w:val="00804B98"/>
    <w:rsid w:val="0080520C"/>
    <w:rsid w:val="00805253"/>
    <w:rsid w:val="00806FAD"/>
    <w:rsid w:val="00810504"/>
    <w:rsid w:val="0081057F"/>
    <w:rsid w:val="008107DB"/>
    <w:rsid w:val="00810882"/>
    <w:rsid w:val="00810B70"/>
    <w:rsid w:val="00811901"/>
    <w:rsid w:val="008121C5"/>
    <w:rsid w:val="0081237C"/>
    <w:rsid w:val="0081313A"/>
    <w:rsid w:val="00813435"/>
    <w:rsid w:val="00814174"/>
    <w:rsid w:val="00814E46"/>
    <w:rsid w:val="00815C8F"/>
    <w:rsid w:val="00817114"/>
    <w:rsid w:val="0081749B"/>
    <w:rsid w:val="00817D65"/>
    <w:rsid w:val="00820BA3"/>
    <w:rsid w:val="00820CA1"/>
    <w:rsid w:val="0082157B"/>
    <w:rsid w:val="0082183A"/>
    <w:rsid w:val="008226CB"/>
    <w:rsid w:val="008229A4"/>
    <w:rsid w:val="00822CB2"/>
    <w:rsid w:val="00822E74"/>
    <w:rsid w:val="00822ED7"/>
    <w:rsid w:val="0082305B"/>
    <w:rsid w:val="00824323"/>
    <w:rsid w:val="00824898"/>
    <w:rsid w:val="00824B7D"/>
    <w:rsid w:val="00824CE4"/>
    <w:rsid w:val="00825105"/>
    <w:rsid w:val="00827073"/>
    <w:rsid w:val="00827199"/>
    <w:rsid w:val="00830A7B"/>
    <w:rsid w:val="00830B37"/>
    <w:rsid w:val="0083114F"/>
    <w:rsid w:val="00831F35"/>
    <w:rsid w:val="00832076"/>
    <w:rsid w:val="008327A9"/>
    <w:rsid w:val="00833FA4"/>
    <w:rsid w:val="0084099A"/>
    <w:rsid w:val="008409ED"/>
    <w:rsid w:val="00841F1B"/>
    <w:rsid w:val="008425DA"/>
    <w:rsid w:val="00843627"/>
    <w:rsid w:val="00844209"/>
    <w:rsid w:val="00844246"/>
    <w:rsid w:val="0084464B"/>
    <w:rsid w:val="0084653F"/>
    <w:rsid w:val="00846C0F"/>
    <w:rsid w:val="008470AC"/>
    <w:rsid w:val="008475E1"/>
    <w:rsid w:val="00847C64"/>
    <w:rsid w:val="00850142"/>
    <w:rsid w:val="00850835"/>
    <w:rsid w:val="00851510"/>
    <w:rsid w:val="00852555"/>
    <w:rsid w:val="00852BF3"/>
    <w:rsid w:val="00852CAA"/>
    <w:rsid w:val="008548BA"/>
    <w:rsid w:val="00854B59"/>
    <w:rsid w:val="00854C5F"/>
    <w:rsid w:val="00855676"/>
    <w:rsid w:val="00855E0F"/>
    <w:rsid w:val="00855E6B"/>
    <w:rsid w:val="00857891"/>
    <w:rsid w:val="0086079D"/>
    <w:rsid w:val="0086079F"/>
    <w:rsid w:val="00862121"/>
    <w:rsid w:val="00862FE7"/>
    <w:rsid w:val="008642C8"/>
    <w:rsid w:val="00864B43"/>
    <w:rsid w:val="00864C4F"/>
    <w:rsid w:val="0086501F"/>
    <w:rsid w:val="00866123"/>
    <w:rsid w:val="00867055"/>
    <w:rsid w:val="00867722"/>
    <w:rsid w:val="008704E3"/>
    <w:rsid w:val="00871543"/>
    <w:rsid w:val="00871909"/>
    <w:rsid w:val="00872144"/>
    <w:rsid w:val="008747A2"/>
    <w:rsid w:val="008776BF"/>
    <w:rsid w:val="008824A5"/>
    <w:rsid w:val="00883276"/>
    <w:rsid w:val="008833FB"/>
    <w:rsid w:val="0088403F"/>
    <w:rsid w:val="008842D6"/>
    <w:rsid w:val="0088484F"/>
    <w:rsid w:val="00886CE3"/>
    <w:rsid w:val="008872C7"/>
    <w:rsid w:val="00887C8C"/>
    <w:rsid w:val="00890E54"/>
    <w:rsid w:val="00892933"/>
    <w:rsid w:val="00893458"/>
    <w:rsid w:val="00893A39"/>
    <w:rsid w:val="008955E9"/>
    <w:rsid w:val="008960F8"/>
    <w:rsid w:val="00897304"/>
    <w:rsid w:val="00897752"/>
    <w:rsid w:val="008A169F"/>
    <w:rsid w:val="008A1900"/>
    <w:rsid w:val="008A252F"/>
    <w:rsid w:val="008A2A79"/>
    <w:rsid w:val="008A2D82"/>
    <w:rsid w:val="008A3775"/>
    <w:rsid w:val="008A486E"/>
    <w:rsid w:val="008A5945"/>
    <w:rsid w:val="008A6269"/>
    <w:rsid w:val="008A6857"/>
    <w:rsid w:val="008A71EE"/>
    <w:rsid w:val="008A7734"/>
    <w:rsid w:val="008A7F7A"/>
    <w:rsid w:val="008B10F2"/>
    <w:rsid w:val="008B15A9"/>
    <w:rsid w:val="008B18C3"/>
    <w:rsid w:val="008B1D0A"/>
    <w:rsid w:val="008B1E62"/>
    <w:rsid w:val="008B2043"/>
    <w:rsid w:val="008B44B6"/>
    <w:rsid w:val="008B4F7A"/>
    <w:rsid w:val="008B4FB8"/>
    <w:rsid w:val="008B5388"/>
    <w:rsid w:val="008B62B3"/>
    <w:rsid w:val="008B717A"/>
    <w:rsid w:val="008B7D67"/>
    <w:rsid w:val="008C038B"/>
    <w:rsid w:val="008C292F"/>
    <w:rsid w:val="008C2BB4"/>
    <w:rsid w:val="008C2DDC"/>
    <w:rsid w:val="008C3D86"/>
    <w:rsid w:val="008C4B1E"/>
    <w:rsid w:val="008C4DD2"/>
    <w:rsid w:val="008C5382"/>
    <w:rsid w:val="008C73B0"/>
    <w:rsid w:val="008C750A"/>
    <w:rsid w:val="008D03DB"/>
    <w:rsid w:val="008D04C6"/>
    <w:rsid w:val="008D190C"/>
    <w:rsid w:val="008D1972"/>
    <w:rsid w:val="008D19E3"/>
    <w:rsid w:val="008D21C1"/>
    <w:rsid w:val="008D3851"/>
    <w:rsid w:val="008D3C4B"/>
    <w:rsid w:val="008D4755"/>
    <w:rsid w:val="008D5E8C"/>
    <w:rsid w:val="008D5F8B"/>
    <w:rsid w:val="008D6B50"/>
    <w:rsid w:val="008D7ADD"/>
    <w:rsid w:val="008E194F"/>
    <w:rsid w:val="008E3978"/>
    <w:rsid w:val="008E3C66"/>
    <w:rsid w:val="008E4CCB"/>
    <w:rsid w:val="008E4D93"/>
    <w:rsid w:val="008E61CD"/>
    <w:rsid w:val="008E6366"/>
    <w:rsid w:val="008E67BB"/>
    <w:rsid w:val="008E73EB"/>
    <w:rsid w:val="008E7587"/>
    <w:rsid w:val="008F06CA"/>
    <w:rsid w:val="008F0B9F"/>
    <w:rsid w:val="008F245F"/>
    <w:rsid w:val="008F33F3"/>
    <w:rsid w:val="008F486A"/>
    <w:rsid w:val="008F4A13"/>
    <w:rsid w:val="008F4E14"/>
    <w:rsid w:val="008F53D1"/>
    <w:rsid w:val="008F5D06"/>
    <w:rsid w:val="008F692A"/>
    <w:rsid w:val="008F7733"/>
    <w:rsid w:val="008F7A6F"/>
    <w:rsid w:val="008F7B73"/>
    <w:rsid w:val="008F7D7F"/>
    <w:rsid w:val="009008EF"/>
    <w:rsid w:val="00900A8F"/>
    <w:rsid w:val="0090110B"/>
    <w:rsid w:val="00901E67"/>
    <w:rsid w:val="00901EB1"/>
    <w:rsid w:val="0090620E"/>
    <w:rsid w:val="0090693A"/>
    <w:rsid w:val="00907393"/>
    <w:rsid w:val="009075F4"/>
    <w:rsid w:val="009102A9"/>
    <w:rsid w:val="00910BD9"/>
    <w:rsid w:val="00911025"/>
    <w:rsid w:val="009111EE"/>
    <w:rsid w:val="00912388"/>
    <w:rsid w:val="009127A3"/>
    <w:rsid w:val="00912BFD"/>
    <w:rsid w:val="00912C0D"/>
    <w:rsid w:val="00912FF5"/>
    <w:rsid w:val="00913253"/>
    <w:rsid w:val="009132C7"/>
    <w:rsid w:val="009137F6"/>
    <w:rsid w:val="00914764"/>
    <w:rsid w:val="00915DE9"/>
    <w:rsid w:val="009175D2"/>
    <w:rsid w:val="00917CAF"/>
    <w:rsid w:val="0092050A"/>
    <w:rsid w:val="00920B5E"/>
    <w:rsid w:val="00921F81"/>
    <w:rsid w:val="0092292C"/>
    <w:rsid w:val="00922A4C"/>
    <w:rsid w:val="0092380E"/>
    <w:rsid w:val="00924074"/>
    <w:rsid w:val="0092701B"/>
    <w:rsid w:val="0093024D"/>
    <w:rsid w:val="00930410"/>
    <w:rsid w:val="00930705"/>
    <w:rsid w:val="00930C56"/>
    <w:rsid w:val="00931DD9"/>
    <w:rsid w:val="00932DB8"/>
    <w:rsid w:val="00933744"/>
    <w:rsid w:val="00933DED"/>
    <w:rsid w:val="00935112"/>
    <w:rsid w:val="009351E1"/>
    <w:rsid w:val="009355AC"/>
    <w:rsid w:val="0093599A"/>
    <w:rsid w:val="0093636C"/>
    <w:rsid w:val="009368A5"/>
    <w:rsid w:val="009369EB"/>
    <w:rsid w:val="009400B6"/>
    <w:rsid w:val="009416F9"/>
    <w:rsid w:val="00943AB5"/>
    <w:rsid w:val="009443D3"/>
    <w:rsid w:val="009469BB"/>
    <w:rsid w:val="009477FE"/>
    <w:rsid w:val="00950CE0"/>
    <w:rsid w:val="00951877"/>
    <w:rsid w:val="00952348"/>
    <w:rsid w:val="00953271"/>
    <w:rsid w:val="00953A55"/>
    <w:rsid w:val="00953B19"/>
    <w:rsid w:val="00955C49"/>
    <w:rsid w:val="00956453"/>
    <w:rsid w:val="00956524"/>
    <w:rsid w:val="0095731A"/>
    <w:rsid w:val="009575E5"/>
    <w:rsid w:val="00960644"/>
    <w:rsid w:val="00960B98"/>
    <w:rsid w:val="00960E6B"/>
    <w:rsid w:val="00961393"/>
    <w:rsid w:val="00961709"/>
    <w:rsid w:val="00961A83"/>
    <w:rsid w:val="00962296"/>
    <w:rsid w:val="0096459A"/>
    <w:rsid w:val="0096464D"/>
    <w:rsid w:val="0096488D"/>
    <w:rsid w:val="0097073B"/>
    <w:rsid w:val="009707B9"/>
    <w:rsid w:val="00970910"/>
    <w:rsid w:val="0097326E"/>
    <w:rsid w:val="009732EC"/>
    <w:rsid w:val="009736AD"/>
    <w:rsid w:val="009741B0"/>
    <w:rsid w:val="0097578F"/>
    <w:rsid w:val="00975BE2"/>
    <w:rsid w:val="009763A0"/>
    <w:rsid w:val="0097660B"/>
    <w:rsid w:val="00980083"/>
    <w:rsid w:val="00980DFF"/>
    <w:rsid w:val="0098216A"/>
    <w:rsid w:val="0098361D"/>
    <w:rsid w:val="0098386C"/>
    <w:rsid w:val="00983E34"/>
    <w:rsid w:val="0098528C"/>
    <w:rsid w:val="0098560D"/>
    <w:rsid w:val="009901CB"/>
    <w:rsid w:val="00990E01"/>
    <w:rsid w:val="00992C2F"/>
    <w:rsid w:val="00992F0E"/>
    <w:rsid w:val="009931DE"/>
    <w:rsid w:val="00993964"/>
    <w:rsid w:val="00996624"/>
    <w:rsid w:val="00997292"/>
    <w:rsid w:val="00997F70"/>
    <w:rsid w:val="009A0176"/>
    <w:rsid w:val="009A0815"/>
    <w:rsid w:val="009A14F4"/>
    <w:rsid w:val="009A1A89"/>
    <w:rsid w:val="009A2757"/>
    <w:rsid w:val="009A3A6B"/>
    <w:rsid w:val="009A451A"/>
    <w:rsid w:val="009A5240"/>
    <w:rsid w:val="009A5915"/>
    <w:rsid w:val="009A5BA7"/>
    <w:rsid w:val="009A5C7A"/>
    <w:rsid w:val="009A75F0"/>
    <w:rsid w:val="009A7D06"/>
    <w:rsid w:val="009A7D65"/>
    <w:rsid w:val="009B0661"/>
    <w:rsid w:val="009B0DFC"/>
    <w:rsid w:val="009B12C8"/>
    <w:rsid w:val="009B19B3"/>
    <w:rsid w:val="009B2763"/>
    <w:rsid w:val="009B3D30"/>
    <w:rsid w:val="009B53C3"/>
    <w:rsid w:val="009B591F"/>
    <w:rsid w:val="009B70B2"/>
    <w:rsid w:val="009B70E6"/>
    <w:rsid w:val="009B7A8C"/>
    <w:rsid w:val="009B7DCB"/>
    <w:rsid w:val="009C0B21"/>
    <w:rsid w:val="009C1A36"/>
    <w:rsid w:val="009C1EC7"/>
    <w:rsid w:val="009C2456"/>
    <w:rsid w:val="009C3204"/>
    <w:rsid w:val="009C44AE"/>
    <w:rsid w:val="009C457B"/>
    <w:rsid w:val="009C45F3"/>
    <w:rsid w:val="009C4853"/>
    <w:rsid w:val="009C4E21"/>
    <w:rsid w:val="009C5461"/>
    <w:rsid w:val="009C5B95"/>
    <w:rsid w:val="009C6051"/>
    <w:rsid w:val="009C61EF"/>
    <w:rsid w:val="009D3001"/>
    <w:rsid w:val="009D33DB"/>
    <w:rsid w:val="009D4269"/>
    <w:rsid w:val="009D5038"/>
    <w:rsid w:val="009D75FF"/>
    <w:rsid w:val="009D779D"/>
    <w:rsid w:val="009E0832"/>
    <w:rsid w:val="009E086D"/>
    <w:rsid w:val="009E1A0F"/>
    <w:rsid w:val="009E1C34"/>
    <w:rsid w:val="009E2571"/>
    <w:rsid w:val="009E2BCA"/>
    <w:rsid w:val="009E4165"/>
    <w:rsid w:val="009E4453"/>
    <w:rsid w:val="009E46BD"/>
    <w:rsid w:val="009E5B62"/>
    <w:rsid w:val="009E6BE8"/>
    <w:rsid w:val="009E6CB8"/>
    <w:rsid w:val="009E79FA"/>
    <w:rsid w:val="009F08AA"/>
    <w:rsid w:val="009F0A33"/>
    <w:rsid w:val="009F13F5"/>
    <w:rsid w:val="009F1421"/>
    <w:rsid w:val="009F1BCD"/>
    <w:rsid w:val="009F409D"/>
    <w:rsid w:val="009F53EF"/>
    <w:rsid w:val="009F5410"/>
    <w:rsid w:val="009F6092"/>
    <w:rsid w:val="009F625A"/>
    <w:rsid w:val="009F6943"/>
    <w:rsid w:val="009F6BD1"/>
    <w:rsid w:val="009F730E"/>
    <w:rsid w:val="009F787C"/>
    <w:rsid w:val="009F789F"/>
    <w:rsid w:val="00A00028"/>
    <w:rsid w:val="00A00210"/>
    <w:rsid w:val="00A00B4A"/>
    <w:rsid w:val="00A03F0F"/>
    <w:rsid w:val="00A044C2"/>
    <w:rsid w:val="00A04D9E"/>
    <w:rsid w:val="00A05A6C"/>
    <w:rsid w:val="00A06280"/>
    <w:rsid w:val="00A06C8D"/>
    <w:rsid w:val="00A06F30"/>
    <w:rsid w:val="00A07546"/>
    <w:rsid w:val="00A076ED"/>
    <w:rsid w:val="00A103EA"/>
    <w:rsid w:val="00A11DD6"/>
    <w:rsid w:val="00A12649"/>
    <w:rsid w:val="00A12A77"/>
    <w:rsid w:val="00A140AE"/>
    <w:rsid w:val="00A15056"/>
    <w:rsid w:val="00A15CD0"/>
    <w:rsid w:val="00A16353"/>
    <w:rsid w:val="00A17432"/>
    <w:rsid w:val="00A2016E"/>
    <w:rsid w:val="00A203A8"/>
    <w:rsid w:val="00A208E7"/>
    <w:rsid w:val="00A21561"/>
    <w:rsid w:val="00A2388A"/>
    <w:rsid w:val="00A23B77"/>
    <w:rsid w:val="00A2451C"/>
    <w:rsid w:val="00A24AB9"/>
    <w:rsid w:val="00A24B48"/>
    <w:rsid w:val="00A2575B"/>
    <w:rsid w:val="00A25E85"/>
    <w:rsid w:val="00A272DE"/>
    <w:rsid w:val="00A27552"/>
    <w:rsid w:val="00A27C37"/>
    <w:rsid w:val="00A3146D"/>
    <w:rsid w:val="00A31E96"/>
    <w:rsid w:val="00A32D6C"/>
    <w:rsid w:val="00A33804"/>
    <w:rsid w:val="00A34836"/>
    <w:rsid w:val="00A349C5"/>
    <w:rsid w:val="00A35D8A"/>
    <w:rsid w:val="00A3605B"/>
    <w:rsid w:val="00A36523"/>
    <w:rsid w:val="00A37B30"/>
    <w:rsid w:val="00A37C38"/>
    <w:rsid w:val="00A40B26"/>
    <w:rsid w:val="00A41174"/>
    <w:rsid w:val="00A42324"/>
    <w:rsid w:val="00A435DE"/>
    <w:rsid w:val="00A442C0"/>
    <w:rsid w:val="00A45455"/>
    <w:rsid w:val="00A456E4"/>
    <w:rsid w:val="00A45C2C"/>
    <w:rsid w:val="00A460B8"/>
    <w:rsid w:val="00A46960"/>
    <w:rsid w:val="00A469A2"/>
    <w:rsid w:val="00A47022"/>
    <w:rsid w:val="00A51533"/>
    <w:rsid w:val="00A5196A"/>
    <w:rsid w:val="00A524A5"/>
    <w:rsid w:val="00A54BBB"/>
    <w:rsid w:val="00A55294"/>
    <w:rsid w:val="00A571AB"/>
    <w:rsid w:val="00A573E7"/>
    <w:rsid w:val="00A574EA"/>
    <w:rsid w:val="00A61ABF"/>
    <w:rsid w:val="00A6266E"/>
    <w:rsid w:val="00A6296F"/>
    <w:rsid w:val="00A62F80"/>
    <w:rsid w:val="00A6354C"/>
    <w:rsid w:val="00A63614"/>
    <w:rsid w:val="00A639CC"/>
    <w:rsid w:val="00A63D70"/>
    <w:rsid w:val="00A65447"/>
    <w:rsid w:val="00A661F7"/>
    <w:rsid w:val="00A66BA9"/>
    <w:rsid w:val="00A67423"/>
    <w:rsid w:val="00A705BF"/>
    <w:rsid w:val="00A71EF0"/>
    <w:rsid w:val="00A73005"/>
    <w:rsid w:val="00A733AB"/>
    <w:rsid w:val="00A73C43"/>
    <w:rsid w:val="00A740F6"/>
    <w:rsid w:val="00A75047"/>
    <w:rsid w:val="00A75097"/>
    <w:rsid w:val="00A7581C"/>
    <w:rsid w:val="00A76254"/>
    <w:rsid w:val="00A765AB"/>
    <w:rsid w:val="00A76E17"/>
    <w:rsid w:val="00A772C0"/>
    <w:rsid w:val="00A77B28"/>
    <w:rsid w:val="00A77EC1"/>
    <w:rsid w:val="00A814D8"/>
    <w:rsid w:val="00A82093"/>
    <w:rsid w:val="00A82406"/>
    <w:rsid w:val="00A827DF"/>
    <w:rsid w:val="00A8391F"/>
    <w:rsid w:val="00A869E1"/>
    <w:rsid w:val="00A871BD"/>
    <w:rsid w:val="00A87AAA"/>
    <w:rsid w:val="00A87C05"/>
    <w:rsid w:val="00A91158"/>
    <w:rsid w:val="00A91AF7"/>
    <w:rsid w:val="00A91FCC"/>
    <w:rsid w:val="00A92993"/>
    <w:rsid w:val="00A92E9B"/>
    <w:rsid w:val="00A94B72"/>
    <w:rsid w:val="00A956FA"/>
    <w:rsid w:val="00A97B20"/>
    <w:rsid w:val="00A97D82"/>
    <w:rsid w:val="00AA06D9"/>
    <w:rsid w:val="00AA0AC9"/>
    <w:rsid w:val="00AA172B"/>
    <w:rsid w:val="00AA1E00"/>
    <w:rsid w:val="00AA2691"/>
    <w:rsid w:val="00AA2946"/>
    <w:rsid w:val="00AA2E8C"/>
    <w:rsid w:val="00AA39D3"/>
    <w:rsid w:val="00AA3CEB"/>
    <w:rsid w:val="00AA4DBD"/>
    <w:rsid w:val="00AA5FF0"/>
    <w:rsid w:val="00AB02A9"/>
    <w:rsid w:val="00AB0504"/>
    <w:rsid w:val="00AB09E8"/>
    <w:rsid w:val="00AB0C06"/>
    <w:rsid w:val="00AB1947"/>
    <w:rsid w:val="00AB1B95"/>
    <w:rsid w:val="00AB26F5"/>
    <w:rsid w:val="00AB3783"/>
    <w:rsid w:val="00AB39C0"/>
    <w:rsid w:val="00AB40E4"/>
    <w:rsid w:val="00AB45B5"/>
    <w:rsid w:val="00AB4F53"/>
    <w:rsid w:val="00AB5178"/>
    <w:rsid w:val="00AB5E70"/>
    <w:rsid w:val="00AB6A43"/>
    <w:rsid w:val="00AB78F0"/>
    <w:rsid w:val="00AB7D14"/>
    <w:rsid w:val="00AC037D"/>
    <w:rsid w:val="00AC0A23"/>
    <w:rsid w:val="00AC10C1"/>
    <w:rsid w:val="00AC1C62"/>
    <w:rsid w:val="00AC1C6D"/>
    <w:rsid w:val="00AC2920"/>
    <w:rsid w:val="00AC2E96"/>
    <w:rsid w:val="00AC4E49"/>
    <w:rsid w:val="00AC694F"/>
    <w:rsid w:val="00AC6B1C"/>
    <w:rsid w:val="00AC7DB5"/>
    <w:rsid w:val="00AC7E9A"/>
    <w:rsid w:val="00AD00BE"/>
    <w:rsid w:val="00AD00F5"/>
    <w:rsid w:val="00AD0180"/>
    <w:rsid w:val="00AD08FA"/>
    <w:rsid w:val="00AD0B91"/>
    <w:rsid w:val="00AD13DB"/>
    <w:rsid w:val="00AD2E1D"/>
    <w:rsid w:val="00AD36AF"/>
    <w:rsid w:val="00AD49B4"/>
    <w:rsid w:val="00AD68CA"/>
    <w:rsid w:val="00AD7D63"/>
    <w:rsid w:val="00AE06F8"/>
    <w:rsid w:val="00AE086C"/>
    <w:rsid w:val="00AE0EA1"/>
    <w:rsid w:val="00AE1A28"/>
    <w:rsid w:val="00AE1DAA"/>
    <w:rsid w:val="00AE3315"/>
    <w:rsid w:val="00AE33CC"/>
    <w:rsid w:val="00AE50A9"/>
    <w:rsid w:val="00AE528B"/>
    <w:rsid w:val="00AE5449"/>
    <w:rsid w:val="00AE5E32"/>
    <w:rsid w:val="00AE735A"/>
    <w:rsid w:val="00AE7BB0"/>
    <w:rsid w:val="00AF0497"/>
    <w:rsid w:val="00AF07CC"/>
    <w:rsid w:val="00AF0A0E"/>
    <w:rsid w:val="00AF0B91"/>
    <w:rsid w:val="00AF1D23"/>
    <w:rsid w:val="00AF2F9C"/>
    <w:rsid w:val="00AF367A"/>
    <w:rsid w:val="00AF3C8B"/>
    <w:rsid w:val="00AF458B"/>
    <w:rsid w:val="00AF5A36"/>
    <w:rsid w:val="00AF6E51"/>
    <w:rsid w:val="00AF7760"/>
    <w:rsid w:val="00B002A1"/>
    <w:rsid w:val="00B02831"/>
    <w:rsid w:val="00B03BD0"/>
    <w:rsid w:val="00B04BDA"/>
    <w:rsid w:val="00B04D26"/>
    <w:rsid w:val="00B0518E"/>
    <w:rsid w:val="00B05282"/>
    <w:rsid w:val="00B056B3"/>
    <w:rsid w:val="00B056E1"/>
    <w:rsid w:val="00B0639D"/>
    <w:rsid w:val="00B06972"/>
    <w:rsid w:val="00B0739E"/>
    <w:rsid w:val="00B07821"/>
    <w:rsid w:val="00B105A3"/>
    <w:rsid w:val="00B10F88"/>
    <w:rsid w:val="00B12271"/>
    <w:rsid w:val="00B12972"/>
    <w:rsid w:val="00B12CC4"/>
    <w:rsid w:val="00B13AEE"/>
    <w:rsid w:val="00B13D3D"/>
    <w:rsid w:val="00B13DC0"/>
    <w:rsid w:val="00B144DA"/>
    <w:rsid w:val="00B14BF0"/>
    <w:rsid w:val="00B14E11"/>
    <w:rsid w:val="00B16BA1"/>
    <w:rsid w:val="00B17298"/>
    <w:rsid w:val="00B17532"/>
    <w:rsid w:val="00B1761A"/>
    <w:rsid w:val="00B20C18"/>
    <w:rsid w:val="00B2187E"/>
    <w:rsid w:val="00B21FA9"/>
    <w:rsid w:val="00B23902"/>
    <w:rsid w:val="00B2443B"/>
    <w:rsid w:val="00B24570"/>
    <w:rsid w:val="00B249A5"/>
    <w:rsid w:val="00B25192"/>
    <w:rsid w:val="00B25608"/>
    <w:rsid w:val="00B26C6E"/>
    <w:rsid w:val="00B27700"/>
    <w:rsid w:val="00B30299"/>
    <w:rsid w:val="00B31748"/>
    <w:rsid w:val="00B33CF1"/>
    <w:rsid w:val="00B34154"/>
    <w:rsid w:val="00B34377"/>
    <w:rsid w:val="00B349DC"/>
    <w:rsid w:val="00B35B22"/>
    <w:rsid w:val="00B36094"/>
    <w:rsid w:val="00B406B5"/>
    <w:rsid w:val="00B407A4"/>
    <w:rsid w:val="00B40B24"/>
    <w:rsid w:val="00B413EE"/>
    <w:rsid w:val="00B41488"/>
    <w:rsid w:val="00B416B9"/>
    <w:rsid w:val="00B42168"/>
    <w:rsid w:val="00B4225D"/>
    <w:rsid w:val="00B429DD"/>
    <w:rsid w:val="00B434F7"/>
    <w:rsid w:val="00B4396C"/>
    <w:rsid w:val="00B44625"/>
    <w:rsid w:val="00B45AF6"/>
    <w:rsid w:val="00B4603F"/>
    <w:rsid w:val="00B46337"/>
    <w:rsid w:val="00B4645A"/>
    <w:rsid w:val="00B476E3"/>
    <w:rsid w:val="00B50B89"/>
    <w:rsid w:val="00B51160"/>
    <w:rsid w:val="00B514CC"/>
    <w:rsid w:val="00B5186A"/>
    <w:rsid w:val="00B52195"/>
    <w:rsid w:val="00B53405"/>
    <w:rsid w:val="00B550EA"/>
    <w:rsid w:val="00B55A7B"/>
    <w:rsid w:val="00B5638F"/>
    <w:rsid w:val="00B578D6"/>
    <w:rsid w:val="00B57E04"/>
    <w:rsid w:val="00B60B66"/>
    <w:rsid w:val="00B60E25"/>
    <w:rsid w:val="00B61A4E"/>
    <w:rsid w:val="00B624BB"/>
    <w:rsid w:val="00B651D8"/>
    <w:rsid w:val="00B657E1"/>
    <w:rsid w:val="00B67779"/>
    <w:rsid w:val="00B70B6C"/>
    <w:rsid w:val="00B70DBA"/>
    <w:rsid w:val="00B7184C"/>
    <w:rsid w:val="00B71C40"/>
    <w:rsid w:val="00B72A50"/>
    <w:rsid w:val="00B736CC"/>
    <w:rsid w:val="00B744CE"/>
    <w:rsid w:val="00B75029"/>
    <w:rsid w:val="00B752F0"/>
    <w:rsid w:val="00B75AE2"/>
    <w:rsid w:val="00B761FC"/>
    <w:rsid w:val="00B76789"/>
    <w:rsid w:val="00B76D27"/>
    <w:rsid w:val="00B76DB1"/>
    <w:rsid w:val="00B7734C"/>
    <w:rsid w:val="00B77C91"/>
    <w:rsid w:val="00B80824"/>
    <w:rsid w:val="00B825CD"/>
    <w:rsid w:val="00B83B41"/>
    <w:rsid w:val="00B84605"/>
    <w:rsid w:val="00B847F3"/>
    <w:rsid w:val="00B84E8E"/>
    <w:rsid w:val="00B84ECC"/>
    <w:rsid w:val="00B87A4C"/>
    <w:rsid w:val="00B90478"/>
    <w:rsid w:val="00B931E6"/>
    <w:rsid w:val="00B9447D"/>
    <w:rsid w:val="00B94EBD"/>
    <w:rsid w:val="00B962CB"/>
    <w:rsid w:val="00B9668E"/>
    <w:rsid w:val="00B96921"/>
    <w:rsid w:val="00B96FC4"/>
    <w:rsid w:val="00B97550"/>
    <w:rsid w:val="00B97C0E"/>
    <w:rsid w:val="00BA0341"/>
    <w:rsid w:val="00BA13EA"/>
    <w:rsid w:val="00BA2DB5"/>
    <w:rsid w:val="00BA346A"/>
    <w:rsid w:val="00BA3CDF"/>
    <w:rsid w:val="00BA3D7A"/>
    <w:rsid w:val="00BA4156"/>
    <w:rsid w:val="00BA503C"/>
    <w:rsid w:val="00BA5657"/>
    <w:rsid w:val="00BA686F"/>
    <w:rsid w:val="00BA6F09"/>
    <w:rsid w:val="00BB0450"/>
    <w:rsid w:val="00BB1828"/>
    <w:rsid w:val="00BB1E59"/>
    <w:rsid w:val="00BB23FF"/>
    <w:rsid w:val="00BB2E84"/>
    <w:rsid w:val="00BB448F"/>
    <w:rsid w:val="00BB4A15"/>
    <w:rsid w:val="00BB5183"/>
    <w:rsid w:val="00BB6213"/>
    <w:rsid w:val="00BB75E5"/>
    <w:rsid w:val="00BC02BD"/>
    <w:rsid w:val="00BC03E8"/>
    <w:rsid w:val="00BC08CF"/>
    <w:rsid w:val="00BC09A4"/>
    <w:rsid w:val="00BC1C07"/>
    <w:rsid w:val="00BC1DEB"/>
    <w:rsid w:val="00BC209C"/>
    <w:rsid w:val="00BC2B70"/>
    <w:rsid w:val="00BC2CB3"/>
    <w:rsid w:val="00BC3C72"/>
    <w:rsid w:val="00BC40F9"/>
    <w:rsid w:val="00BC4D69"/>
    <w:rsid w:val="00BC4E36"/>
    <w:rsid w:val="00BC5ADE"/>
    <w:rsid w:val="00BD1652"/>
    <w:rsid w:val="00BD1CFF"/>
    <w:rsid w:val="00BD3BAB"/>
    <w:rsid w:val="00BD4088"/>
    <w:rsid w:val="00BD4476"/>
    <w:rsid w:val="00BD6A5B"/>
    <w:rsid w:val="00BD6C62"/>
    <w:rsid w:val="00BE072C"/>
    <w:rsid w:val="00BE1107"/>
    <w:rsid w:val="00BE1771"/>
    <w:rsid w:val="00BE1EA3"/>
    <w:rsid w:val="00BE2712"/>
    <w:rsid w:val="00BE2971"/>
    <w:rsid w:val="00BE38CB"/>
    <w:rsid w:val="00BE4AEC"/>
    <w:rsid w:val="00BE4B75"/>
    <w:rsid w:val="00BE5317"/>
    <w:rsid w:val="00BE5CBC"/>
    <w:rsid w:val="00BE7185"/>
    <w:rsid w:val="00BE7FEA"/>
    <w:rsid w:val="00BF0F10"/>
    <w:rsid w:val="00BF1AA3"/>
    <w:rsid w:val="00BF2A66"/>
    <w:rsid w:val="00BF304E"/>
    <w:rsid w:val="00BF3B1C"/>
    <w:rsid w:val="00BF5A36"/>
    <w:rsid w:val="00BF5A64"/>
    <w:rsid w:val="00BF6F8F"/>
    <w:rsid w:val="00BF72BE"/>
    <w:rsid w:val="00C01456"/>
    <w:rsid w:val="00C0182F"/>
    <w:rsid w:val="00C01D0D"/>
    <w:rsid w:val="00C01E67"/>
    <w:rsid w:val="00C028C6"/>
    <w:rsid w:val="00C0309C"/>
    <w:rsid w:val="00C033CA"/>
    <w:rsid w:val="00C0477B"/>
    <w:rsid w:val="00C04F41"/>
    <w:rsid w:val="00C06A02"/>
    <w:rsid w:val="00C074F4"/>
    <w:rsid w:val="00C07F35"/>
    <w:rsid w:val="00C10EAB"/>
    <w:rsid w:val="00C10ECA"/>
    <w:rsid w:val="00C1265B"/>
    <w:rsid w:val="00C1306F"/>
    <w:rsid w:val="00C153D4"/>
    <w:rsid w:val="00C1568E"/>
    <w:rsid w:val="00C160FB"/>
    <w:rsid w:val="00C16DBB"/>
    <w:rsid w:val="00C17687"/>
    <w:rsid w:val="00C178DB"/>
    <w:rsid w:val="00C2195E"/>
    <w:rsid w:val="00C21E1D"/>
    <w:rsid w:val="00C22081"/>
    <w:rsid w:val="00C22723"/>
    <w:rsid w:val="00C22DD9"/>
    <w:rsid w:val="00C23164"/>
    <w:rsid w:val="00C23659"/>
    <w:rsid w:val="00C23E36"/>
    <w:rsid w:val="00C24205"/>
    <w:rsid w:val="00C2477B"/>
    <w:rsid w:val="00C257D6"/>
    <w:rsid w:val="00C26019"/>
    <w:rsid w:val="00C275F6"/>
    <w:rsid w:val="00C277C5"/>
    <w:rsid w:val="00C27AB7"/>
    <w:rsid w:val="00C27D4B"/>
    <w:rsid w:val="00C307E5"/>
    <w:rsid w:val="00C3115D"/>
    <w:rsid w:val="00C31283"/>
    <w:rsid w:val="00C31E6A"/>
    <w:rsid w:val="00C320AD"/>
    <w:rsid w:val="00C3225E"/>
    <w:rsid w:val="00C32EDB"/>
    <w:rsid w:val="00C333D3"/>
    <w:rsid w:val="00C33940"/>
    <w:rsid w:val="00C355D8"/>
    <w:rsid w:val="00C358EA"/>
    <w:rsid w:val="00C363CC"/>
    <w:rsid w:val="00C36952"/>
    <w:rsid w:val="00C36EB3"/>
    <w:rsid w:val="00C370D4"/>
    <w:rsid w:val="00C37272"/>
    <w:rsid w:val="00C3750D"/>
    <w:rsid w:val="00C37512"/>
    <w:rsid w:val="00C375A8"/>
    <w:rsid w:val="00C402C6"/>
    <w:rsid w:val="00C403EE"/>
    <w:rsid w:val="00C40DCF"/>
    <w:rsid w:val="00C4136A"/>
    <w:rsid w:val="00C41EAB"/>
    <w:rsid w:val="00C420BF"/>
    <w:rsid w:val="00C427BA"/>
    <w:rsid w:val="00C42B53"/>
    <w:rsid w:val="00C42BA8"/>
    <w:rsid w:val="00C433E6"/>
    <w:rsid w:val="00C43A5F"/>
    <w:rsid w:val="00C43BF2"/>
    <w:rsid w:val="00C43E26"/>
    <w:rsid w:val="00C447D5"/>
    <w:rsid w:val="00C4693D"/>
    <w:rsid w:val="00C46BC7"/>
    <w:rsid w:val="00C47369"/>
    <w:rsid w:val="00C52C5E"/>
    <w:rsid w:val="00C52EE1"/>
    <w:rsid w:val="00C53124"/>
    <w:rsid w:val="00C5364A"/>
    <w:rsid w:val="00C54017"/>
    <w:rsid w:val="00C5430A"/>
    <w:rsid w:val="00C564B5"/>
    <w:rsid w:val="00C56FEA"/>
    <w:rsid w:val="00C57130"/>
    <w:rsid w:val="00C57398"/>
    <w:rsid w:val="00C57498"/>
    <w:rsid w:val="00C60172"/>
    <w:rsid w:val="00C61939"/>
    <w:rsid w:val="00C6365D"/>
    <w:rsid w:val="00C63722"/>
    <w:rsid w:val="00C6439F"/>
    <w:rsid w:val="00C64A29"/>
    <w:rsid w:val="00C701CA"/>
    <w:rsid w:val="00C70871"/>
    <w:rsid w:val="00C70D08"/>
    <w:rsid w:val="00C72EBB"/>
    <w:rsid w:val="00C73560"/>
    <w:rsid w:val="00C755AB"/>
    <w:rsid w:val="00C75D12"/>
    <w:rsid w:val="00C765A7"/>
    <w:rsid w:val="00C769FE"/>
    <w:rsid w:val="00C76A0F"/>
    <w:rsid w:val="00C7724C"/>
    <w:rsid w:val="00C80270"/>
    <w:rsid w:val="00C8066E"/>
    <w:rsid w:val="00C808B9"/>
    <w:rsid w:val="00C809CB"/>
    <w:rsid w:val="00C8153F"/>
    <w:rsid w:val="00C81C72"/>
    <w:rsid w:val="00C81DE3"/>
    <w:rsid w:val="00C82F30"/>
    <w:rsid w:val="00C84FD9"/>
    <w:rsid w:val="00C85389"/>
    <w:rsid w:val="00C85AD5"/>
    <w:rsid w:val="00C8734B"/>
    <w:rsid w:val="00C875A1"/>
    <w:rsid w:val="00C87A09"/>
    <w:rsid w:val="00C90C4A"/>
    <w:rsid w:val="00C93B49"/>
    <w:rsid w:val="00C941D0"/>
    <w:rsid w:val="00C947AA"/>
    <w:rsid w:val="00C94CEF"/>
    <w:rsid w:val="00C951BB"/>
    <w:rsid w:val="00C96550"/>
    <w:rsid w:val="00C9720A"/>
    <w:rsid w:val="00C9732D"/>
    <w:rsid w:val="00C97417"/>
    <w:rsid w:val="00C97AD1"/>
    <w:rsid w:val="00CA0043"/>
    <w:rsid w:val="00CA0C7E"/>
    <w:rsid w:val="00CA0D4F"/>
    <w:rsid w:val="00CA156B"/>
    <w:rsid w:val="00CA1CB1"/>
    <w:rsid w:val="00CA3589"/>
    <w:rsid w:val="00CA35BB"/>
    <w:rsid w:val="00CA37E1"/>
    <w:rsid w:val="00CA3F87"/>
    <w:rsid w:val="00CA48FC"/>
    <w:rsid w:val="00CA4D11"/>
    <w:rsid w:val="00CA524D"/>
    <w:rsid w:val="00CA59BF"/>
    <w:rsid w:val="00CB0C4F"/>
    <w:rsid w:val="00CB2789"/>
    <w:rsid w:val="00CB36F5"/>
    <w:rsid w:val="00CB41E1"/>
    <w:rsid w:val="00CB440F"/>
    <w:rsid w:val="00CB5258"/>
    <w:rsid w:val="00CB5B2E"/>
    <w:rsid w:val="00CB5B8A"/>
    <w:rsid w:val="00CB7495"/>
    <w:rsid w:val="00CC0202"/>
    <w:rsid w:val="00CC190C"/>
    <w:rsid w:val="00CC211D"/>
    <w:rsid w:val="00CC24D5"/>
    <w:rsid w:val="00CC2DB2"/>
    <w:rsid w:val="00CC37B7"/>
    <w:rsid w:val="00CC4032"/>
    <w:rsid w:val="00CC48C8"/>
    <w:rsid w:val="00CC5387"/>
    <w:rsid w:val="00CC7174"/>
    <w:rsid w:val="00CC741E"/>
    <w:rsid w:val="00CD02E5"/>
    <w:rsid w:val="00CD20C5"/>
    <w:rsid w:val="00CD38EC"/>
    <w:rsid w:val="00CD4BA0"/>
    <w:rsid w:val="00CD5B03"/>
    <w:rsid w:val="00CD7B99"/>
    <w:rsid w:val="00CE0A70"/>
    <w:rsid w:val="00CE1191"/>
    <w:rsid w:val="00CE19E3"/>
    <w:rsid w:val="00CE2A6E"/>
    <w:rsid w:val="00CE5813"/>
    <w:rsid w:val="00CE5B36"/>
    <w:rsid w:val="00CE5F42"/>
    <w:rsid w:val="00CE5FFB"/>
    <w:rsid w:val="00CE6528"/>
    <w:rsid w:val="00CE6FFD"/>
    <w:rsid w:val="00CF0599"/>
    <w:rsid w:val="00CF0B58"/>
    <w:rsid w:val="00CF11C4"/>
    <w:rsid w:val="00CF1A95"/>
    <w:rsid w:val="00CF1F29"/>
    <w:rsid w:val="00CF264A"/>
    <w:rsid w:val="00CF2DF2"/>
    <w:rsid w:val="00CF35CA"/>
    <w:rsid w:val="00CF38B0"/>
    <w:rsid w:val="00CF3A88"/>
    <w:rsid w:val="00CF5A98"/>
    <w:rsid w:val="00CF5B03"/>
    <w:rsid w:val="00CF6470"/>
    <w:rsid w:val="00CF6CA9"/>
    <w:rsid w:val="00CF6ECA"/>
    <w:rsid w:val="00D0124F"/>
    <w:rsid w:val="00D01956"/>
    <w:rsid w:val="00D02F5C"/>
    <w:rsid w:val="00D03798"/>
    <w:rsid w:val="00D03E64"/>
    <w:rsid w:val="00D04249"/>
    <w:rsid w:val="00D048A0"/>
    <w:rsid w:val="00D04AB6"/>
    <w:rsid w:val="00D05EE5"/>
    <w:rsid w:val="00D061B1"/>
    <w:rsid w:val="00D06D3E"/>
    <w:rsid w:val="00D07FE5"/>
    <w:rsid w:val="00D10797"/>
    <w:rsid w:val="00D11A6D"/>
    <w:rsid w:val="00D12526"/>
    <w:rsid w:val="00D12544"/>
    <w:rsid w:val="00D143B2"/>
    <w:rsid w:val="00D15EF9"/>
    <w:rsid w:val="00D166FD"/>
    <w:rsid w:val="00D171A6"/>
    <w:rsid w:val="00D174AF"/>
    <w:rsid w:val="00D175C3"/>
    <w:rsid w:val="00D17640"/>
    <w:rsid w:val="00D17839"/>
    <w:rsid w:val="00D1793B"/>
    <w:rsid w:val="00D22010"/>
    <w:rsid w:val="00D2201E"/>
    <w:rsid w:val="00D221A0"/>
    <w:rsid w:val="00D223EC"/>
    <w:rsid w:val="00D224F0"/>
    <w:rsid w:val="00D226D4"/>
    <w:rsid w:val="00D23371"/>
    <w:rsid w:val="00D237C3"/>
    <w:rsid w:val="00D23D8A"/>
    <w:rsid w:val="00D24C7E"/>
    <w:rsid w:val="00D259B6"/>
    <w:rsid w:val="00D260CF"/>
    <w:rsid w:val="00D274EF"/>
    <w:rsid w:val="00D30778"/>
    <w:rsid w:val="00D30CED"/>
    <w:rsid w:val="00D32A43"/>
    <w:rsid w:val="00D33497"/>
    <w:rsid w:val="00D33BD2"/>
    <w:rsid w:val="00D34F69"/>
    <w:rsid w:val="00D3562B"/>
    <w:rsid w:val="00D36C65"/>
    <w:rsid w:val="00D36CD5"/>
    <w:rsid w:val="00D36F05"/>
    <w:rsid w:val="00D40BCE"/>
    <w:rsid w:val="00D4167B"/>
    <w:rsid w:val="00D41745"/>
    <w:rsid w:val="00D41D46"/>
    <w:rsid w:val="00D4284F"/>
    <w:rsid w:val="00D441DF"/>
    <w:rsid w:val="00D44441"/>
    <w:rsid w:val="00D4444C"/>
    <w:rsid w:val="00D4494D"/>
    <w:rsid w:val="00D45453"/>
    <w:rsid w:val="00D456D5"/>
    <w:rsid w:val="00D45980"/>
    <w:rsid w:val="00D460F3"/>
    <w:rsid w:val="00D462A7"/>
    <w:rsid w:val="00D465CD"/>
    <w:rsid w:val="00D47079"/>
    <w:rsid w:val="00D4797D"/>
    <w:rsid w:val="00D5010B"/>
    <w:rsid w:val="00D502EE"/>
    <w:rsid w:val="00D503BD"/>
    <w:rsid w:val="00D50879"/>
    <w:rsid w:val="00D50AE1"/>
    <w:rsid w:val="00D5184F"/>
    <w:rsid w:val="00D5199A"/>
    <w:rsid w:val="00D52ACB"/>
    <w:rsid w:val="00D52F4A"/>
    <w:rsid w:val="00D5476C"/>
    <w:rsid w:val="00D55D92"/>
    <w:rsid w:val="00D56AF2"/>
    <w:rsid w:val="00D57D97"/>
    <w:rsid w:val="00D61418"/>
    <w:rsid w:val="00D627BC"/>
    <w:rsid w:val="00D62A1C"/>
    <w:rsid w:val="00D62B53"/>
    <w:rsid w:val="00D6340B"/>
    <w:rsid w:val="00D635A6"/>
    <w:rsid w:val="00D636AB"/>
    <w:rsid w:val="00D6539D"/>
    <w:rsid w:val="00D65663"/>
    <w:rsid w:val="00D66586"/>
    <w:rsid w:val="00D667C4"/>
    <w:rsid w:val="00D6759C"/>
    <w:rsid w:val="00D67F3B"/>
    <w:rsid w:val="00D704D0"/>
    <w:rsid w:val="00D70AAD"/>
    <w:rsid w:val="00D71140"/>
    <w:rsid w:val="00D71E9E"/>
    <w:rsid w:val="00D71EFB"/>
    <w:rsid w:val="00D71FC1"/>
    <w:rsid w:val="00D74D85"/>
    <w:rsid w:val="00D74EF6"/>
    <w:rsid w:val="00D75DA3"/>
    <w:rsid w:val="00D76C24"/>
    <w:rsid w:val="00D76D4E"/>
    <w:rsid w:val="00D8046C"/>
    <w:rsid w:val="00D81676"/>
    <w:rsid w:val="00D83B7B"/>
    <w:rsid w:val="00D855C3"/>
    <w:rsid w:val="00D86C35"/>
    <w:rsid w:val="00D87E7B"/>
    <w:rsid w:val="00D87ED2"/>
    <w:rsid w:val="00D9000B"/>
    <w:rsid w:val="00D90409"/>
    <w:rsid w:val="00D9062C"/>
    <w:rsid w:val="00D9118C"/>
    <w:rsid w:val="00D916B1"/>
    <w:rsid w:val="00D91C0C"/>
    <w:rsid w:val="00D92851"/>
    <w:rsid w:val="00D9318F"/>
    <w:rsid w:val="00D93357"/>
    <w:rsid w:val="00D943BB"/>
    <w:rsid w:val="00D94FC9"/>
    <w:rsid w:val="00D963BA"/>
    <w:rsid w:val="00D969F6"/>
    <w:rsid w:val="00D96CDD"/>
    <w:rsid w:val="00D96E9C"/>
    <w:rsid w:val="00D974E0"/>
    <w:rsid w:val="00D97AD9"/>
    <w:rsid w:val="00DA0522"/>
    <w:rsid w:val="00DA0B2B"/>
    <w:rsid w:val="00DA1B66"/>
    <w:rsid w:val="00DA2BB6"/>
    <w:rsid w:val="00DA2C45"/>
    <w:rsid w:val="00DA2DB1"/>
    <w:rsid w:val="00DA3962"/>
    <w:rsid w:val="00DA3D39"/>
    <w:rsid w:val="00DA4464"/>
    <w:rsid w:val="00DA4BB1"/>
    <w:rsid w:val="00DA7D26"/>
    <w:rsid w:val="00DB09A6"/>
    <w:rsid w:val="00DB0F52"/>
    <w:rsid w:val="00DB1120"/>
    <w:rsid w:val="00DB1898"/>
    <w:rsid w:val="00DB1B94"/>
    <w:rsid w:val="00DB1D0B"/>
    <w:rsid w:val="00DB1E40"/>
    <w:rsid w:val="00DB245A"/>
    <w:rsid w:val="00DB285D"/>
    <w:rsid w:val="00DB39A9"/>
    <w:rsid w:val="00DB430D"/>
    <w:rsid w:val="00DB498C"/>
    <w:rsid w:val="00DB4B9F"/>
    <w:rsid w:val="00DB51B7"/>
    <w:rsid w:val="00DB5839"/>
    <w:rsid w:val="00DC0CA9"/>
    <w:rsid w:val="00DC28F0"/>
    <w:rsid w:val="00DC48BA"/>
    <w:rsid w:val="00DC4A63"/>
    <w:rsid w:val="00DC5126"/>
    <w:rsid w:val="00DC5887"/>
    <w:rsid w:val="00DC6591"/>
    <w:rsid w:val="00DC667F"/>
    <w:rsid w:val="00DC7376"/>
    <w:rsid w:val="00DC7572"/>
    <w:rsid w:val="00DC77D7"/>
    <w:rsid w:val="00DD084C"/>
    <w:rsid w:val="00DD093B"/>
    <w:rsid w:val="00DD0C3B"/>
    <w:rsid w:val="00DD157A"/>
    <w:rsid w:val="00DD1B91"/>
    <w:rsid w:val="00DD1F1E"/>
    <w:rsid w:val="00DD39D7"/>
    <w:rsid w:val="00DD44D9"/>
    <w:rsid w:val="00DD454D"/>
    <w:rsid w:val="00DD49C1"/>
    <w:rsid w:val="00DD4A84"/>
    <w:rsid w:val="00DD5610"/>
    <w:rsid w:val="00DD5C2C"/>
    <w:rsid w:val="00DD5D3C"/>
    <w:rsid w:val="00DD6D7B"/>
    <w:rsid w:val="00DD6DBA"/>
    <w:rsid w:val="00DD758A"/>
    <w:rsid w:val="00DD7881"/>
    <w:rsid w:val="00DD7FDB"/>
    <w:rsid w:val="00DE020B"/>
    <w:rsid w:val="00DE0D72"/>
    <w:rsid w:val="00DE16F2"/>
    <w:rsid w:val="00DE53F9"/>
    <w:rsid w:val="00DE5978"/>
    <w:rsid w:val="00DE607F"/>
    <w:rsid w:val="00DE65BA"/>
    <w:rsid w:val="00DE7B96"/>
    <w:rsid w:val="00DF13E2"/>
    <w:rsid w:val="00DF1DF9"/>
    <w:rsid w:val="00DF24B4"/>
    <w:rsid w:val="00DF3958"/>
    <w:rsid w:val="00DF3FBE"/>
    <w:rsid w:val="00DF433E"/>
    <w:rsid w:val="00DF4972"/>
    <w:rsid w:val="00DF5972"/>
    <w:rsid w:val="00DF5ACC"/>
    <w:rsid w:val="00DF5E94"/>
    <w:rsid w:val="00DF64D9"/>
    <w:rsid w:val="00DF6D75"/>
    <w:rsid w:val="00DF6DFB"/>
    <w:rsid w:val="00DF7F30"/>
    <w:rsid w:val="00E00BDA"/>
    <w:rsid w:val="00E019EE"/>
    <w:rsid w:val="00E01D1E"/>
    <w:rsid w:val="00E0203E"/>
    <w:rsid w:val="00E02195"/>
    <w:rsid w:val="00E02312"/>
    <w:rsid w:val="00E033A2"/>
    <w:rsid w:val="00E03B81"/>
    <w:rsid w:val="00E0431F"/>
    <w:rsid w:val="00E0437D"/>
    <w:rsid w:val="00E04592"/>
    <w:rsid w:val="00E04625"/>
    <w:rsid w:val="00E052C0"/>
    <w:rsid w:val="00E072A4"/>
    <w:rsid w:val="00E078C9"/>
    <w:rsid w:val="00E07D6F"/>
    <w:rsid w:val="00E10563"/>
    <w:rsid w:val="00E106BB"/>
    <w:rsid w:val="00E116F3"/>
    <w:rsid w:val="00E11ACD"/>
    <w:rsid w:val="00E11FA5"/>
    <w:rsid w:val="00E13826"/>
    <w:rsid w:val="00E15750"/>
    <w:rsid w:val="00E15B8F"/>
    <w:rsid w:val="00E161CA"/>
    <w:rsid w:val="00E1678B"/>
    <w:rsid w:val="00E173E6"/>
    <w:rsid w:val="00E2021F"/>
    <w:rsid w:val="00E20799"/>
    <w:rsid w:val="00E20E16"/>
    <w:rsid w:val="00E2121D"/>
    <w:rsid w:val="00E21DE5"/>
    <w:rsid w:val="00E2219A"/>
    <w:rsid w:val="00E2243A"/>
    <w:rsid w:val="00E243A1"/>
    <w:rsid w:val="00E2470E"/>
    <w:rsid w:val="00E25A28"/>
    <w:rsid w:val="00E25C91"/>
    <w:rsid w:val="00E26200"/>
    <w:rsid w:val="00E26DC3"/>
    <w:rsid w:val="00E26FD4"/>
    <w:rsid w:val="00E2790D"/>
    <w:rsid w:val="00E27BC5"/>
    <w:rsid w:val="00E302E5"/>
    <w:rsid w:val="00E31F18"/>
    <w:rsid w:val="00E32220"/>
    <w:rsid w:val="00E33147"/>
    <w:rsid w:val="00E33478"/>
    <w:rsid w:val="00E33808"/>
    <w:rsid w:val="00E3473A"/>
    <w:rsid w:val="00E36A52"/>
    <w:rsid w:val="00E41E52"/>
    <w:rsid w:val="00E429B3"/>
    <w:rsid w:val="00E42AC4"/>
    <w:rsid w:val="00E43719"/>
    <w:rsid w:val="00E44866"/>
    <w:rsid w:val="00E459B3"/>
    <w:rsid w:val="00E46B82"/>
    <w:rsid w:val="00E478EC"/>
    <w:rsid w:val="00E47B65"/>
    <w:rsid w:val="00E503B5"/>
    <w:rsid w:val="00E50B4F"/>
    <w:rsid w:val="00E518CD"/>
    <w:rsid w:val="00E52121"/>
    <w:rsid w:val="00E52333"/>
    <w:rsid w:val="00E52A59"/>
    <w:rsid w:val="00E53459"/>
    <w:rsid w:val="00E5495D"/>
    <w:rsid w:val="00E553CF"/>
    <w:rsid w:val="00E55935"/>
    <w:rsid w:val="00E571B3"/>
    <w:rsid w:val="00E573AB"/>
    <w:rsid w:val="00E57612"/>
    <w:rsid w:val="00E60903"/>
    <w:rsid w:val="00E609C5"/>
    <w:rsid w:val="00E64605"/>
    <w:rsid w:val="00E65359"/>
    <w:rsid w:val="00E672A0"/>
    <w:rsid w:val="00E676F0"/>
    <w:rsid w:val="00E67B48"/>
    <w:rsid w:val="00E67DAA"/>
    <w:rsid w:val="00E7001F"/>
    <w:rsid w:val="00E70156"/>
    <w:rsid w:val="00E702A1"/>
    <w:rsid w:val="00E702EE"/>
    <w:rsid w:val="00E70860"/>
    <w:rsid w:val="00E710D0"/>
    <w:rsid w:val="00E71B13"/>
    <w:rsid w:val="00E72498"/>
    <w:rsid w:val="00E72BEB"/>
    <w:rsid w:val="00E7488F"/>
    <w:rsid w:val="00E74E8C"/>
    <w:rsid w:val="00E7505E"/>
    <w:rsid w:val="00E752B8"/>
    <w:rsid w:val="00E757AE"/>
    <w:rsid w:val="00E769B9"/>
    <w:rsid w:val="00E77860"/>
    <w:rsid w:val="00E80878"/>
    <w:rsid w:val="00E80DD7"/>
    <w:rsid w:val="00E80F96"/>
    <w:rsid w:val="00E8140C"/>
    <w:rsid w:val="00E81B1F"/>
    <w:rsid w:val="00E82721"/>
    <w:rsid w:val="00E82AA8"/>
    <w:rsid w:val="00E82C47"/>
    <w:rsid w:val="00E85B21"/>
    <w:rsid w:val="00E87C30"/>
    <w:rsid w:val="00E87E51"/>
    <w:rsid w:val="00E87FB5"/>
    <w:rsid w:val="00E903A4"/>
    <w:rsid w:val="00E91A55"/>
    <w:rsid w:val="00E923EC"/>
    <w:rsid w:val="00E92B6A"/>
    <w:rsid w:val="00E9327A"/>
    <w:rsid w:val="00E93BC5"/>
    <w:rsid w:val="00E93D9F"/>
    <w:rsid w:val="00E95CD5"/>
    <w:rsid w:val="00E968F2"/>
    <w:rsid w:val="00EA03AF"/>
    <w:rsid w:val="00EA040D"/>
    <w:rsid w:val="00EA0ABB"/>
    <w:rsid w:val="00EA1570"/>
    <w:rsid w:val="00EA313E"/>
    <w:rsid w:val="00EA3B87"/>
    <w:rsid w:val="00EA431D"/>
    <w:rsid w:val="00EA4868"/>
    <w:rsid w:val="00EA5955"/>
    <w:rsid w:val="00EA6693"/>
    <w:rsid w:val="00EA6B0B"/>
    <w:rsid w:val="00EA739F"/>
    <w:rsid w:val="00EB0C44"/>
    <w:rsid w:val="00EB3E43"/>
    <w:rsid w:val="00EB3E69"/>
    <w:rsid w:val="00EB49B3"/>
    <w:rsid w:val="00EB5944"/>
    <w:rsid w:val="00EB5E28"/>
    <w:rsid w:val="00EB66D6"/>
    <w:rsid w:val="00EB66DB"/>
    <w:rsid w:val="00EC1415"/>
    <w:rsid w:val="00EC2ACA"/>
    <w:rsid w:val="00EC2D04"/>
    <w:rsid w:val="00EC3CA1"/>
    <w:rsid w:val="00EC4F10"/>
    <w:rsid w:val="00EC5A13"/>
    <w:rsid w:val="00EC63FD"/>
    <w:rsid w:val="00EC7064"/>
    <w:rsid w:val="00EC788F"/>
    <w:rsid w:val="00EC7D21"/>
    <w:rsid w:val="00ED0996"/>
    <w:rsid w:val="00ED0C4A"/>
    <w:rsid w:val="00ED221B"/>
    <w:rsid w:val="00ED25EE"/>
    <w:rsid w:val="00ED2A61"/>
    <w:rsid w:val="00ED3373"/>
    <w:rsid w:val="00ED3FE1"/>
    <w:rsid w:val="00ED419E"/>
    <w:rsid w:val="00ED4248"/>
    <w:rsid w:val="00ED4C84"/>
    <w:rsid w:val="00ED4D69"/>
    <w:rsid w:val="00ED51D3"/>
    <w:rsid w:val="00ED5399"/>
    <w:rsid w:val="00ED666C"/>
    <w:rsid w:val="00ED6CC8"/>
    <w:rsid w:val="00ED6EBF"/>
    <w:rsid w:val="00ED7359"/>
    <w:rsid w:val="00ED763B"/>
    <w:rsid w:val="00EE00ED"/>
    <w:rsid w:val="00EE0194"/>
    <w:rsid w:val="00EE093D"/>
    <w:rsid w:val="00EE104F"/>
    <w:rsid w:val="00EE2BE0"/>
    <w:rsid w:val="00EE3D6B"/>
    <w:rsid w:val="00EE5075"/>
    <w:rsid w:val="00EE66E2"/>
    <w:rsid w:val="00EE6AA2"/>
    <w:rsid w:val="00EF1BDB"/>
    <w:rsid w:val="00EF2F9F"/>
    <w:rsid w:val="00EF3650"/>
    <w:rsid w:val="00EF42D8"/>
    <w:rsid w:val="00EF4EFE"/>
    <w:rsid w:val="00EF5117"/>
    <w:rsid w:val="00EF6D09"/>
    <w:rsid w:val="00EF7585"/>
    <w:rsid w:val="00F009BF"/>
    <w:rsid w:val="00F01320"/>
    <w:rsid w:val="00F01E80"/>
    <w:rsid w:val="00F02BF5"/>
    <w:rsid w:val="00F030F8"/>
    <w:rsid w:val="00F031BE"/>
    <w:rsid w:val="00F03228"/>
    <w:rsid w:val="00F034EA"/>
    <w:rsid w:val="00F04065"/>
    <w:rsid w:val="00F05AB0"/>
    <w:rsid w:val="00F05B91"/>
    <w:rsid w:val="00F067C8"/>
    <w:rsid w:val="00F07078"/>
    <w:rsid w:val="00F10064"/>
    <w:rsid w:val="00F1016F"/>
    <w:rsid w:val="00F120CD"/>
    <w:rsid w:val="00F12B02"/>
    <w:rsid w:val="00F12FF6"/>
    <w:rsid w:val="00F14B84"/>
    <w:rsid w:val="00F15C7E"/>
    <w:rsid w:val="00F15CFA"/>
    <w:rsid w:val="00F15D58"/>
    <w:rsid w:val="00F1612A"/>
    <w:rsid w:val="00F16957"/>
    <w:rsid w:val="00F16C0F"/>
    <w:rsid w:val="00F16C17"/>
    <w:rsid w:val="00F17A62"/>
    <w:rsid w:val="00F17FF5"/>
    <w:rsid w:val="00F20AE8"/>
    <w:rsid w:val="00F20D63"/>
    <w:rsid w:val="00F2181D"/>
    <w:rsid w:val="00F21C9F"/>
    <w:rsid w:val="00F22622"/>
    <w:rsid w:val="00F238FA"/>
    <w:rsid w:val="00F24322"/>
    <w:rsid w:val="00F24BC3"/>
    <w:rsid w:val="00F24F2D"/>
    <w:rsid w:val="00F2521D"/>
    <w:rsid w:val="00F270FB"/>
    <w:rsid w:val="00F27B94"/>
    <w:rsid w:val="00F30443"/>
    <w:rsid w:val="00F304D9"/>
    <w:rsid w:val="00F3138A"/>
    <w:rsid w:val="00F3183B"/>
    <w:rsid w:val="00F3277D"/>
    <w:rsid w:val="00F32FBF"/>
    <w:rsid w:val="00F33343"/>
    <w:rsid w:val="00F35ACF"/>
    <w:rsid w:val="00F37F7D"/>
    <w:rsid w:val="00F40411"/>
    <w:rsid w:val="00F42A30"/>
    <w:rsid w:val="00F442F8"/>
    <w:rsid w:val="00F44338"/>
    <w:rsid w:val="00F443EC"/>
    <w:rsid w:val="00F44482"/>
    <w:rsid w:val="00F45BF8"/>
    <w:rsid w:val="00F4670E"/>
    <w:rsid w:val="00F47CD7"/>
    <w:rsid w:val="00F51A94"/>
    <w:rsid w:val="00F52C3A"/>
    <w:rsid w:val="00F54743"/>
    <w:rsid w:val="00F55D46"/>
    <w:rsid w:val="00F56557"/>
    <w:rsid w:val="00F56917"/>
    <w:rsid w:val="00F574C7"/>
    <w:rsid w:val="00F57580"/>
    <w:rsid w:val="00F578FF"/>
    <w:rsid w:val="00F60F1C"/>
    <w:rsid w:val="00F610D0"/>
    <w:rsid w:val="00F6253C"/>
    <w:rsid w:val="00F62F37"/>
    <w:rsid w:val="00F638E3"/>
    <w:rsid w:val="00F63CDA"/>
    <w:rsid w:val="00F643BE"/>
    <w:rsid w:val="00F643DE"/>
    <w:rsid w:val="00F64B82"/>
    <w:rsid w:val="00F65AB2"/>
    <w:rsid w:val="00F65CCF"/>
    <w:rsid w:val="00F65F02"/>
    <w:rsid w:val="00F66B48"/>
    <w:rsid w:val="00F66CDD"/>
    <w:rsid w:val="00F7079E"/>
    <w:rsid w:val="00F716EC"/>
    <w:rsid w:val="00F72719"/>
    <w:rsid w:val="00F728B5"/>
    <w:rsid w:val="00F728ED"/>
    <w:rsid w:val="00F73378"/>
    <w:rsid w:val="00F74091"/>
    <w:rsid w:val="00F74AEE"/>
    <w:rsid w:val="00F76152"/>
    <w:rsid w:val="00F800F5"/>
    <w:rsid w:val="00F80158"/>
    <w:rsid w:val="00F80195"/>
    <w:rsid w:val="00F82FED"/>
    <w:rsid w:val="00F8397E"/>
    <w:rsid w:val="00F83C22"/>
    <w:rsid w:val="00F84D04"/>
    <w:rsid w:val="00F8504F"/>
    <w:rsid w:val="00F85933"/>
    <w:rsid w:val="00F86115"/>
    <w:rsid w:val="00F8683E"/>
    <w:rsid w:val="00F86BBD"/>
    <w:rsid w:val="00F90F2E"/>
    <w:rsid w:val="00F90F79"/>
    <w:rsid w:val="00F91FD3"/>
    <w:rsid w:val="00F921B1"/>
    <w:rsid w:val="00F9391B"/>
    <w:rsid w:val="00F93D3A"/>
    <w:rsid w:val="00F95F70"/>
    <w:rsid w:val="00F95FE2"/>
    <w:rsid w:val="00F9607A"/>
    <w:rsid w:val="00F96744"/>
    <w:rsid w:val="00F96BFF"/>
    <w:rsid w:val="00F96F51"/>
    <w:rsid w:val="00F9745D"/>
    <w:rsid w:val="00FA032A"/>
    <w:rsid w:val="00FA050B"/>
    <w:rsid w:val="00FA11C4"/>
    <w:rsid w:val="00FA25D0"/>
    <w:rsid w:val="00FA29F4"/>
    <w:rsid w:val="00FA29F8"/>
    <w:rsid w:val="00FA319A"/>
    <w:rsid w:val="00FA32C4"/>
    <w:rsid w:val="00FA3633"/>
    <w:rsid w:val="00FA4059"/>
    <w:rsid w:val="00FA428D"/>
    <w:rsid w:val="00FA6FEF"/>
    <w:rsid w:val="00FA7901"/>
    <w:rsid w:val="00FB07B4"/>
    <w:rsid w:val="00FB0F39"/>
    <w:rsid w:val="00FB12B6"/>
    <w:rsid w:val="00FB1862"/>
    <w:rsid w:val="00FB2486"/>
    <w:rsid w:val="00FB294B"/>
    <w:rsid w:val="00FB2B90"/>
    <w:rsid w:val="00FB3BAA"/>
    <w:rsid w:val="00FB3CBB"/>
    <w:rsid w:val="00FB43EA"/>
    <w:rsid w:val="00FB5884"/>
    <w:rsid w:val="00FB5906"/>
    <w:rsid w:val="00FB5E1A"/>
    <w:rsid w:val="00FB610F"/>
    <w:rsid w:val="00FB69BB"/>
    <w:rsid w:val="00FB78AA"/>
    <w:rsid w:val="00FB7951"/>
    <w:rsid w:val="00FC058D"/>
    <w:rsid w:val="00FC1851"/>
    <w:rsid w:val="00FC1D3C"/>
    <w:rsid w:val="00FC1E7B"/>
    <w:rsid w:val="00FC323D"/>
    <w:rsid w:val="00FC33A4"/>
    <w:rsid w:val="00FC5502"/>
    <w:rsid w:val="00FC55F5"/>
    <w:rsid w:val="00FC595B"/>
    <w:rsid w:val="00FC5A84"/>
    <w:rsid w:val="00FC6BAF"/>
    <w:rsid w:val="00FD015A"/>
    <w:rsid w:val="00FD021D"/>
    <w:rsid w:val="00FD0697"/>
    <w:rsid w:val="00FD145E"/>
    <w:rsid w:val="00FD2000"/>
    <w:rsid w:val="00FD2D24"/>
    <w:rsid w:val="00FD3546"/>
    <w:rsid w:val="00FD3617"/>
    <w:rsid w:val="00FD37EA"/>
    <w:rsid w:val="00FD41F4"/>
    <w:rsid w:val="00FD479E"/>
    <w:rsid w:val="00FD5DB7"/>
    <w:rsid w:val="00FD6117"/>
    <w:rsid w:val="00FD6CEA"/>
    <w:rsid w:val="00FD7222"/>
    <w:rsid w:val="00FD7855"/>
    <w:rsid w:val="00FE02D2"/>
    <w:rsid w:val="00FE062D"/>
    <w:rsid w:val="00FE0A67"/>
    <w:rsid w:val="00FE1230"/>
    <w:rsid w:val="00FE25CC"/>
    <w:rsid w:val="00FE492E"/>
    <w:rsid w:val="00FE5323"/>
    <w:rsid w:val="00FE6289"/>
    <w:rsid w:val="00FE6F3A"/>
    <w:rsid w:val="00FE7D99"/>
    <w:rsid w:val="00FF18F0"/>
    <w:rsid w:val="00FF1A2F"/>
    <w:rsid w:val="00FF258E"/>
    <w:rsid w:val="00FF312A"/>
    <w:rsid w:val="00FF5102"/>
    <w:rsid w:val="00FF577C"/>
    <w:rsid w:val="00FF613A"/>
    <w:rsid w:val="00FF7418"/>
    <w:rsid w:val="00FF74E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D7D"/>
    <w:rPr>
      <w:sz w:val="24"/>
      <w:szCs w:val="24"/>
    </w:rPr>
  </w:style>
  <w:style w:type="paragraph" w:styleId="Heading1">
    <w:name w:val="heading 1"/>
    <w:basedOn w:val="Normal"/>
    <w:next w:val="Normal"/>
    <w:link w:val="Heading1Char"/>
    <w:qFormat/>
    <w:rsid w:val="00843627"/>
    <w:pPr>
      <w:keepNext/>
      <w:tabs>
        <w:tab w:val="num" w:pos="780"/>
      </w:tabs>
      <w:suppressAutoHyphens/>
      <w:ind w:left="780" w:hanging="720"/>
      <w:jc w:val="center"/>
      <w:outlineLvl w:val="0"/>
    </w:pPr>
    <w:rPr>
      <w:b/>
      <w:color w:val="000000"/>
      <w:szCs w:val="20"/>
    </w:rPr>
  </w:style>
  <w:style w:type="paragraph" w:styleId="Heading2">
    <w:name w:val="heading 2"/>
    <w:basedOn w:val="Normal"/>
    <w:next w:val="Normal"/>
    <w:link w:val="Heading2Char"/>
    <w:qFormat/>
    <w:rsid w:val="00A740F6"/>
    <w:pPr>
      <w:keepNext/>
      <w:jc w:val="center"/>
      <w:outlineLvl w:val="1"/>
    </w:pPr>
    <w:rPr>
      <w:szCs w:val="20"/>
    </w:rPr>
  </w:style>
  <w:style w:type="paragraph" w:styleId="Heading3">
    <w:name w:val="heading 3"/>
    <w:basedOn w:val="Normal"/>
    <w:next w:val="Normal"/>
    <w:link w:val="Heading3Char"/>
    <w:qFormat/>
    <w:rsid w:val="00A740F6"/>
    <w:pPr>
      <w:keepNext/>
      <w:jc w:val="center"/>
      <w:outlineLvl w:val="2"/>
    </w:pPr>
    <w:rPr>
      <w:b/>
      <w:bCs/>
      <w:szCs w:val="20"/>
    </w:rPr>
  </w:style>
  <w:style w:type="paragraph" w:styleId="Heading6">
    <w:name w:val="heading 6"/>
    <w:basedOn w:val="Normal"/>
    <w:next w:val="Normal"/>
    <w:link w:val="Heading6Char"/>
    <w:qFormat/>
    <w:rsid w:val="00A740F6"/>
    <w:pPr>
      <w:keepNext/>
      <w:jc w:val="center"/>
      <w:outlineLvl w:val="5"/>
    </w:pPr>
    <w:rPr>
      <w:b/>
      <w:bCs/>
      <w:szCs w:val="20"/>
    </w:rPr>
  </w:style>
  <w:style w:type="paragraph" w:styleId="Heading7">
    <w:name w:val="heading 7"/>
    <w:basedOn w:val="Normal"/>
    <w:next w:val="Normal"/>
    <w:link w:val="Heading7Char"/>
    <w:qFormat/>
    <w:rsid w:val="00A740F6"/>
    <w:pPr>
      <w:keepNext/>
      <w:ind w:left="95" w:right="117"/>
      <w:outlineLvl w:val="6"/>
    </w:pPr>
    <w:rPr>
      <w:b/>
      <w:bCs/>
      <w:color w:val="000000"/>
      <w:szCs w:val="22"/>
      <w:u w:val="single"/>
    </w:rPr>
  </w:style>
  <w:style w:type="paragraph" w:styleId="Heading8">
    <w:name w:val="heading 8"/>
    <w:basedOn w:val="Normal"/>
    <w:next w:val="Normal"/>
    <w:link w:val="Heading8Char"/>
    <w:qFormat/>
    <w:rsid w:val="00A740F6"/>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rsid w:val="00A740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0F6"/>
    <w:rPr>
      <w:b/>
      <w:color w:val="000000"/>
      <w:sz w:val="24"/>
    </w:rPr>
  </w:style>
  <w:style w:type="character" w:customStyle="1" w:styleId="Heading2Char">
    <w:name w:val="Heading 2 Char"/>
    <w:basedOn w:val="DefaultParagraphFont"/>
    <w:link w:val="Heading2"/>
    <w:rsid w:val="00A740F6"/>
    <w:rPr>
      <w:sz w:val="24"/>
    </w:rPr>
  </w:style>
  <w:style w:type="character" w:customStyle="1" w:styleId="Heading3Char">
    <w:name w:val="Heading 3 Char"/>
    <w:basedOn w:val="DefaultParagraphFont"/>
    <w:link w:val="Heading3"/>
    <w:rsid w:val="00A740F6"/>
    <w:rPr>
      <w:b/>
      <w:bCs/>
      <w:sz w:val="24"/>
    </w:rPr>
  </w:style>
  <w:style w:type="character" w:customStyle="1" w:styleId="Heading6Char">
    <w:name w:val="Heading 6 Char"/>
    <w:basedOn w:val="DefaultParagraphFont"/>
    <w:link w:val="Heading6"/>
    <w:rsid w:val="00A740F6"/>
    <w:rPr>
      <w:b/>
      <w:bCs/>
      <w:sz w:val="24"/>
    </w:rPr>
  </w:style>
  <w:style w:type="character" w:customStyle="1" w:styleId="Heading7Char">
    <w:name w:val="Heading 7 Char"/>
    <w:basedOn w:val="DefaultParagraphFont"/>
    <w:link w:val="Heading7"/>
    <w:rsid w:val="00A740F6"/>
    <w:rPr>
      <w:b/>
      <w:bCs/>
      <w:color w:val="000000"/>
      <w:sz w:val="24"/>
      <w:szCs w:val="22"/>
      <w:u w:val="single"/>
    </w:rPr>
  </w:style>
  <w:style w:type="character" w:customStyle="1" w:styleId="Heading8Char">
    <w:name w:val="Heading 8 Char"/>
    <w:basedOn w:val="DefaultParagraphFont"/>
    <w:link w:val="Heading8"/>
    <w:rsid w:val="00A740F6"/>
    <w:rPr>
      <w:b/>
      <w:bCs/>
      <w:color w:val="000000"/>
      <w:sz w:val="24"/>
      <w:lang w:val="da-DK"/>
    </w:rPr>
  </w:style>
  <w:style w:type="character" w:customStyle="1" w:styleId="Heading9Char">
    <w:name w:val="Heading 9 Char"/>
    <w:basedOn w:val="DefaultParagraphFont"/>
    <w:link w:val="Heading9"/>
    <w:rsid w:val="00A740F6"/>
    <w:rPr>
      <w:rFonts w:ascii="Arial" w:hAnsi="Arial" w:cs="Arial"/>
      <w:sz w:val="22"/>
      <w:szCs w:val="22"/>
    </w:rPr>
  </w:style>
  <w:style w:type="character" w:customStyle="1" w:styleId="WW8Num2z0">
    <w:name w:val="WW8Num2z0"/>
    <w:rsid w:val="00843627"/>
    <w:rPr>
      <w:rFonts w:ascii="Times New Roman" w:eastAsia="Times New Roman" w:hAnsi="Times New Roman" w:cs="Times New Roman"/>
    </w:rPr>
  </w:style>
  <w:style w:type="paragraph" w:styleId="BodyTextIndent">
    <w:name w:val="Body Text Indent"/>
    <w:basedOn w:val="Normal"/>
    <w:link w:val="BodyTextIndentChar"/>
    <w:rsid w:val="00843627"/>
    <w:pPr>
      <w:suppressAutoHyphens/>
      <w:ind w:left="720" w:hanging="720"/>
      <w:jc w:val="center"/>
    </w:pPr>
    <w:rPr>
      <w:b/>
      <w:color w:val="000000"/>
      <w:szCs w:val="20"/>
      <w:u w:val="single"/>
    </w:rPr>
  </w:style>
  <w:style w:type="character" w:customStyle="1" w:styleId="BodyTextIndentChar">
    <w:name w:val="Body Text Indent Char"/>
    <w:basedOn w:val="DefaultParagraphFont"/>
    <w:link w:val="BodyTextIndent"/>
    <w:locked/>
    <w:rsid w:val="00D9118C"/>
    <w:rPr>
      <w:b/>
      <w:color w:val="000000"/>
      <w:sz w:val="24"/>
      <w:u w:val="single"/>
    </w:rPr>
  </w:style>
  <w:style w:type="table" w:styleId="TableGrid">
    <w:name w:val="Table Grid"/>
    <w:basedOn w:val="TableNormal"/>
    <w:uiPriority w:val="59"/>
    <w:rsid w:val="0084362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1CharCharCharCharCharChar">
    <w:name w:val="Char Char2 Char Char Char Char Char Char Char Char Char1 Char Char Char Char Char Char"/>
    <w:basedOn w:val="Normal"/>
    <w:rsid w:val="00843627"/>
    <w:pPr>
      <w:spacing w:after="160" w:line="240" w:lineRule="exact"/>
    </w:pPr>
    <w:rPr>
      <w:rFonts w:ascii="Arial" w:hAnsi="Arial" w:cs="Arial"/>
      <w:sz w:val="20"/>
      <w:szCs w:val="20"/>
      <w:lang w:val="en-GB"/>
    </w:rPr>
  </w:style>
  <w:style w:type="paragraph" w:styleId="Header">
    <w:name w:val="header"/>
    <w:aliases w:val=" Char Char Char Char, Char Char Char,Char Char Char Char,Char Char Char, Char Char Char Char Char Char Char Char Char Char , Char Char Char Char Char Char Char Char Char Char  Char"/>
    <w:basedOn w:val="Normal"/>
    <w:link w:val="HeaderChar"/>
    <w:uiPriority w:val="99"/>
    <w:rsid w:val="00DB245A"/>
    <w:pPr>
      <w:tabs>
        <w:tab w:val="center" w:pos="4320"/>
        <w:tab w:val="right" w:pos="8640"/>
      </w:tabs>
      <w:suppressAutoHyphens/>
    </w:pPr>
  </w:style>
  <w:style w:type="character" w:customStyle="1" w:styleId="HeaderChar">
    <w:name w:val="Header Char"/>
    <w:aliases w:val=" Char Char Char Char Char, Char Char Char Char1,Char Char Char Char Char,Char Char Char Char1, Char Char Char Char Char Char Char Char Char Char  Char1, Char Char Char Char Char Char Char Char Char Char  Char Char"/>
    <w:link w:val="Header"/>
    <w:uiPriority w:val="99"/>
    <w:rsid w:val="00DB245A"/>
    <w:rPr>
      <w:sz w:val="24"/>
      <w:szCs w:val="24"/>
      <w:lang w:val="en-US" w:bidi="ar-SA"/>
    </w:rPr>
  </w:style>
  <w:style w:type="paragraph" w:styleId="Footer">
    <w:name w:val="footer"/>
    <w:basedOn w:val="Normal"/>
    <w:link w:val="FooterChar"/>
    <w:uiPriority w:val="99"/>
    <w:rsid w:val="008A2A79"/>
    <w:pPr>
      <w:tabs>
        <w:tab w:val="center" w:pos="4320"/>
        <w:tab w:val="right" w:pos="8640"/>
      </w:tabs>
    </w:pPr>
  </w:style>
  <w:style w:type="character" w:customStyle="1" w:styleId="FooterChar">
    <w:name w:val="Footer Char"/>
    <w:link w:val="Footer"/>
    <w:uiPriority w:val="99"/>
    <w:locked/>
    <w:rsid w:val="00D04249"/>
    <w:rPr>
      <w:sz w:val="24"/>
      <w:szCs w:val="24"/>
    </w:rPr>
  </w:style>
  <w:style w:type="character" w:styleId="PageNumber">
    <w:name w:val="page number"/>
    <w:basedOn w:val="DefaultParagraphFont"/>
    <w:rsid w:val="008A2A79"/>
  </w:style>
  <w:style w:type="paragraph" w:customStyle="1" w:styleId="CharChar2">
    <w:name w:val="Char Char2"/>
    <w:basedOn w:val="Normal"/>
    <w:rsid w:val="00DB498C"/>
    <w:pPr>
      <w:spacing w:after="160" w:line="240" w:lineRule="exact"/>
    </w:pPr>
    <w:rPr>
      <w:rFonts w:ascii="Arial" w:hAnsi="Arial" w:cs="Arial"/>
      <w:sz w:val="20"/>
      <w:szCs w:val="20"/>
      <w:lang w:val="en-GB"/>
    </w:rPr>
  </w:style>
  <w:style w:type="character" w:customStyle="1" w:styleId="Char">
    <w:name w:val="Char"/>
    <w:semiHidden/>
    <w:rsid w:val="00CF11C4"/>
    <w:rPr>
      <w:sz w:val="24"/>
      <w:lang w:val="en-US" w:eastAsia="en-US" w:bidi="ar-SA"/>
    </w:rPr>
  </w:style>
  <w:style w:type="character" w:customStyle="1" w:styleId="NoSpacingCharChar">
    <w:name w:val="No Spacing Char Char"/>
    <w:link w:val="NoSpacingChar"/>
    <w:rsid w:val="003D4213"/>
    <w:rPr>
      <w:rFonts w:ascii="Calibri" w:eastAsia="Calibri" w:hAnsi="Calibri"/>
      <w:sz w:val="22"/>
      <w:szCs w:val="22"/>
      <w:lang w:val="en-US" w:eastAsia="en-US" w:bidi="ar-SA"/>
    </w:rPr>
  </w:style>
  <w:style w:type="paragraph" w:customStyle="1" w:styleId="NoSpacingChar">
    <w:name w:val="No Spacing Char"/>
    <w:link w:val="NoSpacingCharChar"/>
    <w:rsid w:val="003D4213"/>
    <w:rPr>
      <w:rFonts w:ascii="Calibri" w:eastAsia="Calibri" w:hAnsi="Calibri"/>
      <w:sz w:val="22"/>
      <w:szCs w:val="22"/>
    </w:rPr>
  </w:style>
  <w:style w:type="paragraph" w:customStyle="1" w:styleId="CharChar2Char">
    <w:name w:val="Char Char2 Char"/>
    <w:basedOn w:val="Normal"/>
    <w:uiPriority w:val="99"/>
    <w:rsid w:val="007702BC"/>
    <w:pPr>
      <w:spacing w:after="160" w:line="240" w:lineRule="exact"/>
    </w:pPr>
    <w:rPr>
      <w:rFonts w:ascii="Arial" w:hAnsi="Arial" w:cs="Arial"/>
      <w:sz w:val="20"/>
      <w:szCs w:val="20"/>
      <w:lang w:val="en-GB"/>
    </w:rPr>
  </w:style>
  <w:style w:type="paragraph" w:styleId="NoSpacing">
    <w:name w:val="No Spacing"/>
    <w:qFormat/>
    <w:rsid w:val="00D75DA3"/>
    <w:rPr>
      <w:rFonts w:ascii="Calibri" w:eastAsia="Calibri" w:hAnsi="Calibri"/>
      <w:sz w:val="22"/>
      <w:szCs w:val="22"/>
    </w:rPr>
  </w:style>
  <w:style w:type="paragraph" w:customStyle="1" w:styleId="CharChar2CharCharCharCharCharCharCharCharChar">
    <w:name w:val="Char Char2 Char Char Char Char Char Char Char Char Char"/>
    <w:basedOn w:val="Normal"/>
    <w:rsid w:val="00C875A1"/>
    <w:pPr>
      <w:spacing w:after="160" w:line="240" w:lineRule="exact"/>
    </w:pPr>
    <w:rPr>
      <w:rFonts w:ascii="Arial" w:hAnsi="Arial" w:cs="Arial"/>
      <w:sz w:val="20"/>
      <w:szCs w:val="20"/>
      <w:lang w:val="en-GB"/>
    </w:rPr>
  </w:style>
  <w:style w:type="paragraph" w:customStyle="1" w:styleId="Char5">
    <w:name w:val="Char5"/>
    <w:basedOn w:val="Normal"/>
    <w:uiPriority w:val="99"/>
    <w:rsid w:val="001971C8"/>
    <w:pPr>
      <w:spacing w:after="160" w:line="240" w:lineRule="exact"/>
    </w:pPr>
    <w:rPr>
      <w:rFonts w:ascii="Arial" w:hAnsi="Arial" w:cs="Arial"/>
      <w:sz w:val="20"/>
      <w:szCs w:val="20"/>
      <w:lang w:val="en-GB"/>
    </w:rPr>
  </w:style>
  <w:style w:type="paragraph" w:styleId="BodyText">
    <w:name w:val="Body Text"/>
    <w:basedOn w:val="Normal"/>
    <w:link w:val="BodyTextChar"/>
    <w:uiPriority w:val="99"/>
    <w:rsid w:val="001971C8"/>
    <w:pPr>
      <w:spacing w:after="120"/>
    </w:pPr>
  </w:style>
  <w:style w:type="character" w:customStyle="1" w:styleId="BodyTextChar">
    <w:name w:val="Body Text Char"/>
    <w:basedOn w:val="DefaultParagraphFont"/>
    <w:link w:val="BodyText"/>
    <w:uiPriority w:val="99"/>
    <w:locked/>
    <w:rsid w:val="00D9118C"/>
    <w:rPr>
      <w:sz w:val="24"/>
      <w:szCs w:val="24"/>
    </w:rPr>
  </w:style>
  <w:style w:type="paragraph" w:customStyle="1" w:styleId="CharChar2CharCharCharCharCharCharCharCharCharChar">
    <w:name w:val="Char Char2 Char Char Char Char Char Char Char Char Char Char"/>
    <w:basedOn w:val="Normal"/>
    <w:uiPriority w:val="99"/>
    <w:rsid w:val="00E0437D"/>
    <w:pPr>
      <w:spacing w:after="160" w:line="240" w:lineRule="exact"/>
    </w:pPr>
    <w:rPr>
      <w:rFonts w:ascii="Arial" w:hAnsi="Arial" w:cs="Arial"/>
      <w:sz w:val="20"/>
      <w:szCs w:val="20"/>
      <w:lang w:val="en-GB"/>
    </w:rPr>
  </w:style>
  <w:style w:type="paragraph" w:styleId="NormalWeb">
    <w:name w:val="Normal (Web)"/>
    <w:basedOn w:val="Normal"/>
    <w:unhideWhenUsed/>
    <w:rsid w:val="00163ADC"/>
    <w:pPr>
      <w:spacing w:before="100" w:beforeAutospacing="1" w:after="100" w:afterAutospacing="1"/>
    </w:pPr>
  </w:style>
  <w:style w:type="paragraph" w:customStyle="1" w:styleId="R">
    <w:name w:val="R"/>
    <w:basedOn w:val="Normal"/>
    <w:rsid w:val="00C074F4"/>
    <w:pPr>
      <w:jc w:val="center"/>
    </w:pPr>
    <w:rPr>
      <w:sz w:val="22"/>
      <w:szCs w:val="22"/>
    </w:rPr>
  </w:style>
  <w:style w:type="paragraph" w:styleId="ListBullet">
    <w:name w:val="List Bullet"/>
    <w:basedOn w:val="Normal"/>
    <w:uiPriority w:val="99"/>
    <w:rsid w:val="00C074F4"/>
    <w:pPr>
      <w:tabs>
        <w:tab w:val="num" w:pos="360"/>
      </w:tabs>
      <w:ind w:left="360" w:hanging="360"/>
    </w:pPr>
  </w:style>
  <w:style w:type="paragraph" w:customStyle="1" w:styleId="CharChar2CharCharCharChar">
    <w:name w:val="Char Char2 Char Char Char Char"/>
    <w:basedOn w:val="Normal"/>
    <w:uiPriority w:val="99"/>
    <w:rsid w:val="00C074F4"/>
    <w:pPr>
      <w:spacing w:after="160" w:line="240" w:lineRule="exact"/>
    </w:pPr>
    <w:rPr>
      <w:rFonts w:ascii="Arial" w:hAnsi="Arial" w:cs="Arial"/>
      <w:sz w:val="20"/>
      <w:szCs w:val="20"/>
      <w:lang w:val="en-GB"/>
    </w:rPr>
  </w:style>
  <w:style w:type="character" w:customStyle="1" w:styleId="textrunscx252397117">
    <w:name w:val="textrun scx252397117"/>
    <w:basedOn w:val="DefaultParagraphFont"/>
    <w:rsid w:val="00C074F4"/>
  </w:style>
  <w:style w:type="paragraph" w:customStyle="1" w:styleId="CharCharChar1Char">
    <w:name w:val="Char Char Char1 Char"/>
    <w:basedOn w:val="Normal"/>
    <w:rsid w:val="00C074F4"/>
    <w:pPr>
      <w:spacing w:after="160" w:line="240" w:lineRule="exact"/>
    </w:pPr>
    <w:rPr>
      <w:rFonts w:ascii="Arial" w:hAnsi="Arial" w:cs="Arial"/>
      <w:sz w:val="20"/>
      <w:szCs w:val="20"/>
      <w:lang w:val="en-GB"/>
    </w:rPr>
  </w:style>
  <w:style w:type="paragraph" w:styleId="ListParagraph">
    <w:name w:val="List Paragraph"/>
    <w:basedOn w:val="Normal"/>
    <w:uiPriority w:val="34"/>
    <w:qFormat/>
    <w:rsid w:val="000150C3"/>
    <w:pPr>
      <w:widowControl w:val="0"/>
      <w:ind w:left="477" w:hanging="357"/>
      <w:jc w:val="both"/>
    </w:pPr>
    <w:rPr>
      <w:rFonts w:ascii="Arial" w:eastAsia="Arial" w:hAnsi="Arial" w:cs="Arial"/>
      <w:sz w:val="22"/>
      <w:szCs w:val="22"/>
    </w:rPr>
  </w:style>
  <w:style w:type="character" w:styleId="Hyperlink">
    <w:name w:val="Hyperlink"/>
    <w:rsid w:val="000150C3"/>
    <w:rPr>
      <w:color w:val="0000FF"/>
      <w:u w:val="single"/>
    </w:rPr>
  </w:style>
  <w:style w:type="paragraph" w:customStyle="1" w:styleId="TableParagraph">
    <w:name w:val="Table Paragraph"/>
    <w:basedOn w:val="Normal"/>
    <w:qFormat/>
    <w:rsid w:val="000150C3"/>
    <w:pPr>
      <w:widowControl w:val="0"/>
      <w:spacing w:line="252" w:lineRule="exact"/>
      <w:ind w:left="110"/>
    </w:pPr>
    <w:rPr>
      <w:rFonts w:ascii="Arial" w:eastAsia="Arial" w:hAnsi="Arial" w:cs="Arial"/>
      <w:sz w:val="22"/>
      <w:szCs w:val="22"/>
    </w:rPr>
  </w:style>
  <w:style w:type="paragraph" w:customStyle="1" w:styleId="CharChar2CharCharCharCharCharCharCharCharChar1CharCharChar">
    <w:name w:val="Char Char2 Char Char Char Char Char Char Char Char Char1 Char Char Char"/>
    <w:basedOn w:val="Normal"/>
    <w:rsid w:val="00F55D46"/>
    <w:pPr>
      <w:spacing w:after="160" w:line="240" w:lineRule="exact"/>
    </w:pPr>
    <w:rPr>
      <w:rFonts w:ascii="Arial" w:hAnsi="Arial" w:cs="Arial"/>
      <w:sz w:val="20"/>
      <w:szCs w:val="20"/>
      <w:lang w:val="en-GB"/>
    </w:rPr>
  </w:style>
  <w:style w:type="paragraph" w:customStyle="1" w:styleId="Default">
    <w:name w:val="Default"/>
    <w:rsid w:val="00247819"/>
    <w:pPr>
      <w:autoSpaceDE w:val="0"/>
      <w:autoSpaceDN w:val="0"/>
      <w:adjustRightInd w:val="0"/>
    </w:pPr>
    <w:rPr>
      <w:rFonts w:eastAsia="Calibri"/>
      <w:color w:val="000000"/>
      <w:sz w:val="24"/>
      <w:szCs w:val="24"/>
    </w:rPr>
  </w:style>
  <w:style w:type="paragraph" w:styleId="BalloonText">
    <w:name w:val="Balloon Text"/>
    <w:basedOn w:val="Normal"/>
    <w:link w:val="BalloonTextChar"/>
    <w:semiHidden/>
    <w:unhideWhenUsed/>
    <w:rsid w:val="0040465E"/>
    <w:rPr>
      <w:rFonts w:ascii="Tahoma" w:hAnsi="Tahoma"/>
      <w:sz w:val="16"/>
      <w:szCs w:val="16"/>
    </w:rPr>
  </w:style>
  <w:style w:type="character" w:customStyle="1" w:styleId="BalloonTextChar">
    <w:name w:val="Balloon Text Char"/>
    <w:link w:val="BalloonText"/>
    <w:semiHidden/>
    <w:rsid w:val="0040465E"/>
    <w:rPr>
      <w:rFonts w:ascii="Tahoma" w:hAnsi="Tahoma" w:cs="Tahoma"/>
      <w:sz w:val="16"/>
      <w:szCs w:val="16"/>
    </w:rPr>
  </w:style>
  <w:style w:type="paragraph" w:styleId="Title">
    <w:name w:val="Title"/>
    <w:basedOn w:val="Normal"/>
    <w:next w:val="Subtitle"/>
    <w:link w:val="TitleChar"/>
    <w:qFormat/>
    <w:rsid w:val="00B476E3"/>
    <w:pPr>
      <w:suppressAutoHyphens/>
      <w:jc w:val="center"/>
    </w:pPr>
    <w:rPr>
      <w:b/>
      <w:sz w:val="28"/>
      <w:szCs w:val="20"/>
      <w:u w:val="single"/>
    </w:rPr>
  </w:style>
  <w:style w:type="paragraph" w:styleId="Subtitle">
    <w:name w:val="Subtitle"/>
    <w:basedOn w:val="Normal"/>
    <w:next w:val="Normal"/>
    <w:link w:val="SubtitleChar"/>
    <w:uiPriority w:val="11"/>
    <w:qFormat/>
    <w:rsid w:val="00B476E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476E3"/>
    <w:rPr>
      <w:rFonts w:ascii="Cambria" w:eastAsia="Times New Roman" w:hAnsi="Cambria" w:cs="Times New Roman"/>
      <w:sz w:val="24"/>
      <w:szCs w:val="24"/>
    </w:rPr>
  </w:style>
  <w:style w:type="character" w:customStyle="1" w:styleId="TitleChar">
    <w:name w:val="Title Char"/>
    <w:basedOn w:val="DefaultParagraphFont"/>
    <w:link w:val="Title"/>
    <w:rsid w:val="00B476E3"/>
    <w:rPr>
      <w:b/>
      <w:sz w:val="28"/>
      <w:u w:val="single"/>
    </w:rPr>
  </w:style>
  <w:style w:type="paragraph" w:customStyle="1" w:styleId="CharChar2CharCharCharChar1">
    <w:name w:val="Char Char2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D9118C"/>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D9118C"/>
    <w:pPr>
      <w:spacing w:after="160" w:line="240" w:lineRule="exact"/>
    </w:pPr>
    <w:rPr>
      <w:rFonts w:ascii="Arial" w:hAnsi="Arial" w:cs="Arial"/>
      <w:sz w:val="20"/>
      <w:szCs w:val="20"/>
      <w:lang w:val="en-GB"/>
    </w:rPr>
  </w:style>
  <w:style w:type="paragraph" w:customStyle="1" w:styleId="Char1">
    <w:name w:val="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D9118C"/>
    <w:pPr>
      <w:spacing w:after="160" w:line="240" w:lineRule="exact"/>
    </w:pPr>
    <w:rPr>
      <w:rFonts w:ascii="Arial" w:hAnsi="Arial" w:cs="Arial"/>
      <w:sz w:val="20"/>
      <w:szCs w:val="20"/>
      <w:lang w:val="en-GB"/>
    </w:rPr>
  </w:style>
  <w:style w:type="paragraph" w:customStyle="1" w:styleId="Char2">
    <w:name w:val="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3">
    <w:name w:val="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
    <w:name w:val="Char Char2 Char Char Char Char Char Char Char Char Char1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D9118C"/>
    <w:pPr>
      <w:spacing w:after="160" w:line="240" w:lineRule="exact"/>
    </w:pPr>
    <w:rPr>
      <w:rFonts w:ascii="Arial" w:hAnsi="Arial" w:cs="Arial"/>
      <w:sz w:val="20"/>
      <w:szCs w:val="20"/>
      <w:lang w:val="en-GB"/>
    </w:rPr>
  </w:style>
  <w:style w:type="paragraph" w:customStyle="1" w:styleId="Char4">
    <w:name w:val="Char4"/>
    <w:basedOn w:val="Normal"/>
    <w:uiPriority w:val="99"/>
    <w:rsid w:val="00D9118C"/>
    <w:pPr>
      <w:spacing w:after="160" w:line="240" w:lineRule="exact"/>
    </w:pPr>
    <w:rPr>
      <w:rFonts w:ascii="Arial" w:hAnsi="Arial" w:cs="Arial"/>
      <w:sz w:val="20"/>
      <w:szCs w:val="20"/>
      <w:lang w:val="en-GB"/>
    </w:rPr>
  </w:style>
  <w:style w:type="character" w:customStyle="1" w:styleId="fontstyle01">
    <w:name w:val="fontstyle01"/>
    <w:basedOn w:val="DefaultParagraphFont"/>
    <w:rsid w:val="004E2B59"/>
    <w:rPr>
      <w:rFonts w:ascii="Arial" w:hAnsi="Arial" w:cs="Arial" w:hint="default"/>
      <w:b w:val="0"/>
      <w:bCs w:val="0"/>
      <w:i w:val="0"/>
      <w:iCs w:val="0"/>
      <w:color w:val="000000"/>
      <w:sz w:val="24"/>
      <w:szCs w:val="24"/>
    </w:rPr>
  </w:style>
  <w:style w:type="paragraph" w:customStyle="1" w:styleId="WW-BodyText2">
    <w:name w:val="WW-Body Text 2"/>
    <w:basedOn w:val="Normal"/>
    <w:rsid w:val="00A740F6"/>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A740F6"/>
    <w:rPr>
      <w:sz w:val="24"/>
    </w:rPr>
  </w:style>
  <w:style w:type="paragraph" w:styleId="BodyText2">
    <w:name w:val="Body Text 2"/>
    <w:basedOn w:val="Normal"/>
    <w:link w:val="BodyText2Char"/>
    <w:semiHidden/>
    <w:rsid w:val="00A740F6"/>
    <w:rPr>
      <w:szCs w:val="20"/>
    </w:rPr>
  </w:style>
  <w:style w:type="paragraph" w:customStyle="1" w:styleId="WW-NormalWeb">
    <w:name w:val="WW-Normal (Web)"/>
    <w:basedOn w:val="Normal"/>
    <w:rsid w:val="00A740F6"/>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A740F6"/>
    <w:pPr>
      <w:suppressLineNumbers/>
      <w:suppressAutoHyphens/>
      <w:spacing w:after="0" w:line="360" w:lineRule="auto"/>
      <w:jc w:val="both"/>
    </w:pPr>
    <w:rPr>
      <w:szCs w:val="20"/>
      <w:lang w:eastAsia="ar-SA"/>
    </w:rPr>
  </w:style>
  <w:style w:type="character" w:customStyle="1" w:styleId="BodyText3Char">
    <w:name w:val="Body Text 3 Char"/>
    <w:basedOn w:val="DefaultParagraphFont"/>
    <w:link w:val="BodyText3"/>
    <w:semiHidden/>
    <w:rsid w:val="00A740F6"/>
    <w:rPr>
      <w:sz w:val="28"/>
    </w:rPr>
  </w:style>
  <w:style w:type="paragraph" w:styleId="BodyText3">
    <w:name w:val="Body Text 3"/>
    <w:basedOn w:val="Normal"/>
    <w:link w:val="BodyText3Char"/>
    <w:semiHidden/>
    <w:rsid w:val="00A740F6"/>
    <w:rPr>
      <w:sz w:val="28"/>
      <w:szCs w:val="20"/>
    </w:rPr>
  </w:style>
  <w:style w:type="paragraph" w:styleId="BodyTextIndent3">
    <w:name w:val="Body Text Indent 3"/>
    <w:basedOn w:val="Normal"/>
    <w:link w:val="BodyTextIndent3Char"/>
    <w:semiHidden/>
    <w:rsid w:val="00A740F6"/>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A740F6"/>
    <w:rPr>
      <w:sz w:val="24"/>
    </w:rPr>
  </w:style>
  <w:style w:type="paragraph" w:customStyle="1" w:styleId="WW-BodyText3">
    <w:name w:val="WW-Body Text 3"/>
    <w:basedOn w:val="Normal"/>
    <w:rsid w:val="00A740F6"/>
    <w:pPr>
      <w:suppressAutoHyphens/>
    </w:pPr>
    <w:rPr>
      <w:color w:val="000000"/>
      <w:szCs w:val="20"/>
      <w:lang w:eastAsia="ar-SA"/>
    </w:rPr>
  </w:style>
  <w:style w:type="paragraph" w:customStyle="1" w:styleId="WW-BodyTextIndent2">
    <w:name w:val="WW-Body Text Indent 2"/>
    <w:basedOn w:val="Normal"/>
    <w:rsid w:val="00A740F6"/>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A740F6"/>
    <w:rPr>
      <w:sz w:val="22"/>
    </w:rPr>
  </w:style>
  <w:style w:type="paragraph" w:styleId="BodyTextIndent2">
    <w:name w:val="Body Text Indent 2"/>
    <w:basedOn w:val="Normal"/>
    <w:link w:val="BodyTextIndent2Char"/>
    <w:semiHidden/>
    <w:rsid w:val="00A740F6"/>
    <w:pPr>
      <w:ind w:left="1440" w:hanging="1440"/>
      <w:jc w:val="both"/>
    </w:pPr>
    <w:rPr>
      <w:sz w:val="22"/>
      <w:szCs w:val="20"/>
    </w:rPr>
  </w:style>
  <w:style w:type="paragraph" w:customStyle="1" w:styleId="S">
    <w:name w:val="S"/>
    <w:basedOn w:val="Normal"/>
    <w:rsid w:val="00A740F6"/>
    <w:rPr>
      <w:rFonts w:ascii="Arial" w:hAnsi="Arial"/>
      <w:szCs w:val="20"/>
    </w:rPr>
  </w:style>
  <w:style w:type="paragraph" w:customStyle="1" w:styleId="WW-BodyText21">
    <w:name w:val="WW-Body Text 21"/>
    <w:basedOn w:val="Normal"/>
    <w:rsid w:val="00A740F6"/>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A740F6"/>
  </w:style>
  <w:style w:type="paragraph" w:customStyle="1" w:styleId="WW-TableHeading11111">
    <w:name w:val="WW-Table Heading11111"/>
    <w:basedOn w:val="Normal"/>
    <w:rsid w:val="00A740F6"/>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A740F6"/>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A740F6"/>
  </w:style>
  <w:style w:type="paragraph" w:customStyle="1" w:styleId="CTD-Text">
    <w:name w:val="CTD - Text"/>
    <w:basedOn w:val="Normal"/>
    <w:rsid w:val="00A740F6"/>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A740F6"/>
  </w:style>
  <w:style w:type="paragraph" w:styleId="FootnoteText">
    <w:name w:val="footnote text"/>
    <w:basedOn w:val="Normal"/>
    <w:link w:val="FootnoteTextChar"/>
    <w:semiHidden/>
    <w:rsid w:val="00A740F6"/>
    <w:rPr>
      <w:sz w:val="20"/>
      <w:szCs w:val="20"/>
    </w:rPr>
  </w:style>
  <w:style w:type="paragraph" w:customStyle="1" w:styleId="NormalCentered">
    <w:name w:val="Normal + Centered"/>
    <w:basedOn w:val="Normal"/>
    <w:rsid w:val="00A740F6"/>
    <w:pPr>
      <w:jc w:val="center"/>
    </w:pPr>
  </w:style>
  <w:style w:type="paragraph" w:customStyle="1" w:styleId="CharChar2CharCharChar1">
    <w:name w:val="Char Char2 Char Char Char1"/>
    <w:basedOn w:val="Normal"/>
    <w:rsid w:val="00A740F6"/>
    <w:pPr>
      <w:spacing w:after="160" w:line="240" w:lineRule="exact"/>
    </w:pPr>
    <w:rPr>
      <w:rFonts w:ascii="Arial" w:hAnsi="Arial" w:cs="Arial"/>
      <w:sz w:val="20"/>
      <w:szCs w:val="20"/>
      <w:lang w:val="en-GB"/>
    </w:rPr>
  </w:style>
  <w:style w:type="numbering" w:customStyle="1" w:styleId="NoList1">
    <w:name w:val="No List1"/>
    <w:next w:val="NoList"/>
    <w:uiPriority w:val="99"/>
    <w:semiHidden/>
    <w:unhideWhenUsed/>
    <w:rsid w:val="002762AB"/>
  </w:style>
  <w:style w:type="character" w:customStyle="1" w:styleId="BodyText2Char1">
    <w:name w:val="Body Text 2 Char1"/>
    <w:basedOn w:val="DefaultParagraphFont"/>
    <w:uiPriority w:val="99"/>
    <w:semiHidden/>
    <w:rsid w:val="002762AB"/>
  </w:style>
  <w:style w:type="character" w:customStyle="1" w:styleId="BodyText3Char1">
    <w:name w:val="Body Text 3 Char1"/>
    <w:basedOn w:val="DefaultParagraphFont"/>
    <w:uiPriority w:val="99"/>
    <w:semiHidden/>
    <w:rsid w:val="002762AB"/>
    <w:rPr>
      <w:sz w:val="16"/>
      <w:szCs w:val="16"/>
    </w:rPr>
  </w:style>
  <w:style w:type="character" w:customStyle="1" w:styleId="BodyTextIndent2Char1">
    <w:name w:val="Body Text Indent 2 Char1"/>
    <w:basedOn w:val="DefaultParagraphFont"/>
    <w:uiPriority w:val="99"/>
    <w:semiHidden/>
    <w:rsid w:val="002762AB"/>
  </w:style>
  <w:style w:type="character" w:customStyle="1" w:styleId="FootnoteTextChar1">
    <w:name w:val="Footnote Text Char1"/>
    <w:basedOn w:val="DefaultParagraphFont"/>
    <w:uiPriority w:val="99"/>
    <w:semiHidden/>
    <w:rsid w:val="002762AB"/>
    <w:rPr>
      <w:sz w:val="20"/>
      <w:szCs w:val="20"/>
    </w:rPr>
  </w:style>
  <w:style w:type="paragraph" w:customStyle="1" w:styleId="Char6">
    <w:name w:val="Char6"/>
    <w:basedOn w:val="Normal"/>
    <w:rsid w:val="002A114C"/>
    <w:pPr>
      <w:spacing w:after="160" w:line="240" w:lineRule="exact"/>
    </w:pPr>
    <w:rPr>
      <w:rFonts w:ascii="Arial" w:hAnsi="Arial" w:cs="Arial"/>
      <w:sz w:val="20"/>
      <w:szCs w:val="20"/>
      <w:lang w:val="en-GB"/>
    </w:rPr>
  </w:style>
  <w:style w:type="paragraph" w:customStyle="1" w:styleId="CharChar2CharCharCharCharCharCharCharCharChar1CharCharCharChar0">
    <w:name w:val="Char Char2 Char Char Char Char Char Char Char Char Char1 Char Char Char Char"/>
    <w:basedOn w:val="Normal"/>
    <w:rsid w:val="00574D24"/>
    <w:pPr>
      <w:spacing w:after="160" w:line="240" w:lineRule="exact"/>
    </w:pPr>
    <w:rPr>
      <w:rFonts w:ascii="Arial" w:hAnsi="Arial" w:cs="Arial"/>
      <w:sz w:val="20"/>
      <w:szCs w:val="20"/>
      <w:lang w:val="en-GB"/>
    </w:rPr>
  </w:style>
  <w:style w:type="paragraph" w:customStyle="1" w:styleId="CharChar2CharCharCharCharCharCharCharCharChar1CharCharCharChar3">
    <w:name w:val="Char Char2 Char Char Char Char Char Char Char Char Char1 Char Char Char Char"/>
    <w:basedOn w:val="Normal"/>
    <w:rsid w:val="00F4670E"/>
    <w:pPr>
      <w:spacing w:after="160" w:line="240" w:lineRule="exact"/>
    </w:pPr>
    <w:rPr>
      <w:rFonts w:ascii="Arial" w:hAnsi="Arial" w:cs="Arial"/>
      <w:sz w:val="20"/>
      <w:szCs w:val="20"/>
      <w:lang w:val="en-GB"/>
    </w:rPr>
  </w:style>
  <w:style w:type="paragraph" w:customStyle="1" w:styleId="CharChar2CharCharCharCharCharCharCharCharChar1CharCharCharCharCharChar0">
    <w:name w:val="Char Char2 Char Char Char Char Char Char Char Char Char1 Char Char Char Char Char Char"/>
    <w:basedOn w:val="Normal"/>
    <w:rsid w:val="008B717A"/>
    <w:pPr>
      <w:spacing w:after="160" w:line="240" w:lineRule="exact"/>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2947">
      <w:bodyDiv w:val="1"/>
      <w:marLeft w:val="0"/>
      <w:marRight w:val="0"/>
      <w:marTop w:val="0"/>
      <w:marBottom w:val="0"/>
      <w:divBdr>
        <w:top w:val="none" w:sz="0" w:space="0" w:color="auto"/>
        <w:left w:val="none" w:sz="0" w:space="0" w:color="auto"/>
        <w:bottom w:val="none" w:sz="0" w:space="0" w:color="auto"/>
        <w:right w:val="none" w:sz="0" w:space="0" w:color="auto"/>
      </w:divBdr>
    </w:div>
    <w:div w:id="1052919945">
      <w:bodyDiv w:val="1"/>
      <w:marLeft w:val="0"/>
      <w:marRight w:val="0"/>
      <w:marTop w:val="0"/>
      <w:marBottom w:val="0"/>
      <w:divBdr>
        <w:top w:val="none" w:sz="0" w:space="0" w:color="auto"/>
        <w:left w:val="none" w:sz="0" w:space="0" w:color="auto"/>
        <w:bottom w:val="none" w:sz="0" w:space="0" w:color="auto"/>
        <w:right w:val="none" w:sz="0" w:space="0" w:color="auto"/>
      </w:divBdr>
    </w:div>
    <w:div w:id="1298411503">
      <w:bodyDiv w:val="1"/>
      <w:marLeft w:val="0"/>
      <w:marRight w:val="0"/>
      <w:marTop w:val="0"/>
      <w:marBottom w:val="0"/>
      <w:divBdr>
        <w:top w:val="none" w:sz="0" w:space="0" w:color="auto"/>
        <w:left w:val="none" w:sz="0" w:space="0" w:color="auto"/>
        <w:bottom w:val="none" w:sz="0" w:space="0" w:color="auto"/>
        <w:right w:val="none" w:sz="0" w:space="0" w:color="auto"/>
      </w:divBdr>
    </w:div>
    <w:div w:id="1408916301">
      <w:bodyDiv w:val="1"/>
      <w:marLeft w:val="0"/>
      <w:marRight w:val="0"/>
      <w:marTop w:val="0"/>
      <w:marBottom w:val="0"/>
      <w:divBdr>
        <w:top w:val="none" w:sz="0" w:space="0" w:color="auto"/>
        <w:left w:val="none" w:sz="0" w:space="0" w:color="auto"/>
        <w:bottom w:val="none" w:sz="0" w:space="0" w:color="auto"/>
        <w:right w:val="none" w:sz="0" w:space="0" w:color="auto"/>
      </w:divBdr>
    </w:div>
    <w:div w:id="1462381177">
      <w:bodyDiv w:val="1"/>
      <w:marLeft w:val="0"/>
      <w:marRight w:val="0"/>
      <w:marTop w:val="0"/>
      <w:marBottom w:val="0"/>
      <w:divBdr>
        <w:top w:val="none" w:sz="0" w:space="0" w:color="auto"/>
        <w:left w:val="none" w:sz="0" w:space="0" w:color="auto"/>
        <w:bottom w:val="none" w:sz="0" w:space="0" w:color="auto"/>
        <w:right w:val="none" w:sz="0" w:space="0" w:color="auto"/>
      </w:divBdr>
    </w:div>
    <w:div w:id="1467236363">
      <w:bodyDiv w:val="1"/>
      <w:marLeft w:val="0"/>
      <w:marRight w:val="0"/>
      <w:marTop w:val="0"/>
      <w:marBottom w:val="0"/>
      <w:divBdr>
        <w:top w:val="none" w:sz="0" w:space="0" w:color="auto"/>
        <w:left w:val="none" w:sz="0" w:space="0" w:color="auto"/>
        <w:bottom w:val="none" w:sz="0" w:space="0" w:color="auto"/>
        <w:right w:val="none" w:sz="0" w:space="0" w:color="auto"/>
      </w:divBdr>
    </w:div>
    <w:div w:id="1565486192">
      <w:bodyDiv w:val="1"/>
      <w:marLeft w:val="0"/>
      <w:marRight w:val="0"/>
      <w:marTop w:val="0"/>
      <w:marBottom w:val="0"/>
      <w:divBdr>
        <w:top w:val="none" w:sz="0" w:space="0" w:color="auto"/>
        <w:left w:val="none" w:sz="0" w:space="0" w:color="auto"/>
        <w:bottom w:val="none" w:sz="0" w:space="0" w:color="auto"/>
        <w:right w:val="none" w:sz="0" w:space="0" w:color="auto"/>
      </w:divBdr>
    </w:div>
    <w:div w:id="18506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40E5-6295-432C-A906-6D4EB306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9465</Words>
  <Characters>53956</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Government of Pakistan</vt:lpstr>
    </vt:vector>
  </TitlesOfParts>
  <Company>Microsoft</Company>
  <LinksUpToDate>false</LinksUpToDate>
  <CharactersWithSpaces>63295</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Pakistan</dc:title>
  <dc:creator>M S</dc:creator>
  <cp:lastModifiedBy>Ishaq Jatoi</cp:lastModifiedBy>
  <cp:revision>2</cp:revision>
  <cp:lastPrinted>2019-01-24T05:58:00Z</cp:lastPrinted>
  <dcterms:created xsi:type="dcterms:W3CDTF">2022-01-14T06:33:00Z</dcterms:created>
  <dcterms:modified xsi:type="dcterms:W3CDTF">2022-01-14T06:33:00Z</dcterms:modified>
</cp:coreProperties>
</file>