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137" w:rsidRPr="00D9622B" w:rsidRDefault="00E77137" w:rsidP="00BB05B3">
      <w:pPr>
        <w:jc w:val="center"/>
        <w:rPr>
          <w:b/>
          <w:bCs/>
        </w:rPr>
      </w:pPr>
      <w:r w:rsidRPr="00D9622B">
        <w:rPr>
          <w:b/>
          <w:bCs/>
        </w:rPr>
        <w:t>Government of Pakistan</w:t>
      </w:r>
    </w:p>
    <w:p w:rsidR="00E77137" w:rsidRPr="00D9622B" w:rsidRDefault="00E77137" w:rsidP="00BB05B3">
      <w:pPr>
        <w:jc w:val="center"/>
        <w:rPr>
          <w:b/>
          <w:bCs/>
        </w:rPr>
      </w:pPr>
      <w:r w:rsidRPr="00D9622B">
        <w:rPr>
          <w:b/>
          <w:bCs/>
        </w:rPr>
        <w:t>Drug Regulatory Authority of Pakistan</w:t>
      </w:r>
    </w:p>
    <w:p w:rsidR="00E77137" w:rsidRPr="00D9622B" w:rsidRDefault="00E77137" w:rsidP="00BB05B3">
      <w:pPr>
        <w:jc w:val="center"/>
        <w:rPr>
          <w:b/>
          <w:bCs/>
        </w:rPr>
      </w:pPr>
      <w:r w:rsidRPr="00D9622B">
        <w:rPr>
          <w:b/>
          <w:bCs/>
        </w:rPr>
        <w:t>Ministry of National Health Services, Regulations &amp; Coordination</w:t>
      </w:r>
    </w:p>
    <w:p w:rsidR="00E77137" w:rsidRPr="00D9622B" w:rsidRDefault="00E77137" w:rsidP="00BB05B3">
      <w:pPr>
        <w:jc w:val="center"/>
        <w:rPr>
          <w:b/>
          <w:bCs/>
        </w:rPr>
      </w:pPr>
      <w:r w:rsidRPr="00D9622B">
        <w:rPr>
          <w:b/>
          <w:bCs/>
        </w:rPr>
        <w:t>***</w:t>
      </w:r>
    </w:p>
    <w:p w:rsidR="00E77137" w:rsidRPr="00D9622B" w:rsidRDefault="00E77137" w:rsidP="00BB05B3">
      <w:pPr>
        <w:jc w:val="center"/>
        <w:rPr>
          <w:b/>
          <w:bCs/>
          <w:u w:val="single"/>
        </w:rPr>
      </w:pPr>
    </w:p>
    <w:p w:rsidR="00E77137" w:rsidRPr="00D9622B" w:rsidRDefault="00E77137" w:rsidP="00BB05B3">
      <w:pPr>
        <w:jc w:val="center"/>
        <w:rPr>
          <w:b/>
          <w:bCs/>
          <w:u w:val="single"/>
        </w:rPr>
      </w:pPr>
    </w:p>
    <w:p w:rsidR="00E77137" w:rsidRPr="00D9622B" w:rsidRDefault="00E77137" w:rsidP="00BB05B3">
      <w:pPr>
        <w:jc w:val="center"/>
        <w:rPr>
          <w:b/>
          <w:bCs/>
          <w:u w:val="single"/>
        </w:rPr>
      </w:pPr>
      <w:bookmarkStart w:id="0" w:name="_GoBack"/>
      <w:r w:rsidRPr="00D9622B">
        <w:rPr>
          <w:b/>
          <w:bCs/>
          <w:u w:val="single"/>
        </w:rPr>
        <w:t xml:space="preserve">MINUTES OF THE </w:t>
      </w:r>
      <w:r w:rsidR="009369E4">
        <w:rPr>
          <w:b/>
          <w:bCs/>
          <w:u w:val="single"/>
        </w:rPr>
        <w:t>6</w:t>
      </w:r>
      <w:r w:rsidR="00FA6182" w:rsidRPr="00D9622B">
        <w:rPr>
          <w:b/>
          <w:bCs/>
          <w:u w:val="single"/>
          <w:vertAlign w:val="superscript"/>
        </w:rPr>
        <w:t>TH</w:t>
      </w:r>
      <w:r w:rsidR="00FA6182" w:rsidRPr="00D9622B">
        <w:rPr>
          <w:b/>
          <w:bCs/>
          <w:u w:val="single"/>
        </w:rPr>
        <w:t xml:space="preserve"> </w:t>
      </w:r>
      <w:r w:rsidRPr="00D9622B">
        <w:rPr>
          <w:b/>
          <w:bCs/>
          <w:u w:val="single"/>
        </w:rPr>
        <w:t>MEETING OF THE MEDICAL DEVICE BOARD (MDB)</w:t>
      </w:r>
    </w:p>
    <w:p w:rsidR="00E77137" w:rsidRPr="00D9622B" w:rsidRDefault="00E77137" w:rsidP="00BB05B3">
      <w:pPr>
        <w:jc w:val="center"/>
        <w:rPr>
          <w:b/>
          <w:bCs/>
          <w:u w:val="single"/>
        </w:rPr>
      </w:pPr>
      <w:r w:rsidRPr="00D9622B">
        <w:rPr>
          <w:b/>
          <w:bCs/>
          <w:u w:val="single"/>
        </w:rPr>
        <w:t xml:space="preserve">HELD ON </w:t>
      </w:r>
      <w:r w:rsidR="00EA07DC" w:rsidRPr="00D9622B">
        <w:rPr>
          <w:b/>
          <w:bCs/>
          <w:u w:val="single"/>
        </w:rPr>
        <w:t>2</w:t>
      </w:r>
      <w:r w:rsidR="009369E4">
        <w:rPr>
          <w:b/>
          <w:bCs/>
          <w:u w:val="single"/>
        </w:rPr>
        <w:t>0</w:t>
      </w:r>
      <w:r w:rsidR="0089307F" w:rsidRPr="00D9622B">
        <w:rPr>
          <w:b/>
          <w:bCs/>
          <w:u w:val="single"/>
          <w:vertAlign w:val="superscript"/>
        </w:rPr>
        <w:t>TH</w:t>
      </w:r>
      <w:r w:rsidR="0089307F" w:rsidRPr="00D9622B">
        <w:rPr>
          <w:b/>
          <w:bCs/>
          <w:u w:val="single"/>
        </w:rPr>
        <w:t xml:space="preserve"> </w:t>
      </w:r>
      <w:r w:rsidR="009369E4">
        <w:rPr>
          <w:b/>
          <w:bCs/>
          <w:u w:val="single"/>
        </w:rPr>
        <w:t>JULY</w:t>
      </w:r>
      <w:r w:rsidR="0089307F" w:rsidRPr="00D9622B">
        <w:rPr>
          <w:b/>
          <w:bCs/>
          <w:u w:val="single"/>
        </w:rPr>
        <w:t xml:space="preserve">, </w:t>
      </w:r>
      <w:r w:rsidRPr="00D9622B">
        <w:rPr>
          <w:b/>
          <w:bCs/>
          <w:u w:val="single"/>
        </w:rPr>
        <w:t>201</w:t>
      </w:r>
      <w:r w:rsidR="00EA07DC" w:rsidRPr="00D9622B">
        <w:rPr>
          <w:b/>
          <w:bCs/>
          <w:u w:val="single"/>
        </w:rPr>
        <w:t>7</w:t>
      </w:r>
      <w:r w:rsidRPr="00D9622B">
        <w:rPr>
          <w:b/>
          <w:bCs/>
          <w:u w:val="single"/>
        </w:rPr>
        <w:t xml:space="preserve"> </w:t>
      </w:r>
    </w:p>
    <w:bookmarkEnd w:id="0"/>
    <w:p w:rsidR="00E77137" w:rsidRPr="00D9622B" w:rsidRDefault="00E77137" w:rsidP="00BB05B3"/>
    <w:p w:rsidR="00E77137" w:rsidRPr="00D9622B" w:rsidRDefault="00E77137" w:rsidP="00BB05B3"/>
    <w:p w:rsidR="00E77137" w:rsidRPr="00D9622B" w:rsidRDefault="00E77137" w:rsidP="00BB05B3">
      <w:pPr>
        <w:spacing w:line="360" w:lineRule="auto"/>
        <w:jc w:val="both"/>
      </w:pPr>
      <w:r w:rsidRPr="00D9622B">
        <w:tab/>
        <w:t xml:space="preserve">    </w:t>
      </w:r>
      <w:r w:rsidR="00F50722" w:rsidRPr="00D9622B">
        <w:t xml:space="preserve"> </w:t>
      </w:r>
      <w:r w:rsidR="009369E4">
        <w:t>6</w:t>
      </w:r>
      <w:r w:rsidR="00FA6182" w:rsidRPr="00D9622B">
        <w:rPr>
          <w:vertAlign w:val="superscript"/>
        </w:rPr>
        <w:t>th</w:t>
      </w:r>
      <w:r w:rsidR="00FA6182" w:rsidRPr="00D9622B">
        <w:t xml:space="preserve"> </w:t>
      </w:r>
      <w:r w:rsidRPr="00D9622B">
        <w:t xml:space="preserve">meeting of the Medical Device Board (MDB) was held in the </w:t>
      </w:r>
      <w:r w:rsidR="00A0331E" w:rsidRPr="00D9622B">
        <w:t xml:space="preserve">Committee Room </w:t>
      </w:r>
      <w:r w:rsidRPr="00D9622B">
        <w:t xml:space="preserve">of </w:t>
      </w:r>
      <w:r w:rsidR="001A657E" w:rsidRPr="00D9622B">
        <w:t>Drug Regulatory Authority of Pakistan</w:t>
      </w:r>
      <w:r w:rsidR="00E132F2">
        <w:t xml:space="preserve">, </w:t>
      </w:r>
      <w:r w:rsidRPr="00D9622B">
        <w:t xml:space="preserve">TF Complex, G-9/4, Islamabad on </w:t>
      </w:r>
      <w:r w:rsidR="00B56D90" w:rsidRPr="00D9622B">
        <w:t>2</w:t>
      </w:r>
      <w:r w:rsidR="009369E4">
        <w:t>0</w:t>
      </w:r>
      <w:r w:rsidR="00B56D90" w:rsidRPr="00D9622B">
        <w:t xml:space="preserve">th </w:t>
      </w:r>
      <w:r w:rsidR="009369E4">
        <w:t>July</w:t>
      </w:r>
      <w:r w:rsidRPr="00D9622B">
        <w:t>, 201</w:t>
      </w:r>
      <w:r w:rsidR="00B56D90" w:rsidRPr="00D9622B">
        <w:t>7</w:t>
      </w:r>
      <w:r w:rsidRPr="00D9622B">
        <w:t xml:space="preserve">. The meeting was chaired by Dr. </w:t>
      </w:r>
      <w:r w:rsidR="0089307F" w:rsidRPr="00D9622B">
        <w:t>Sheikh Akhter</w:t>
      </w:r>
      <w:r w:rsidR="007A1D60" w:rsidRPr="00D9622B">
        <w:t xml:space="preserve"> </w:t>
      </w:r>
      <w:r w:rsidR="0089307F" w:rsidRPr="00D9622B">
        <w:t>Hussain</w:t>
      </w:r>
      <w:r w:rsidR="00E35FFC">
        <w:t>, Director</w:t>
      </w:r>
      <w:r w:rsidRPr="00D9622B">
        <w:t xml:space="preserve"> Medical Devices &amp; Medicated Cosmetics, Drug Regulatory Authority of Pakistan.  The meeting was attended by the </w:t>
      </w:r>
      <w:proofErr w:type="gramStart"/>
      <w:r w:rsidRPr="00D9622B">
        <w:t>following:-</w:t>
      </w:r>
      <w:proofErr w:type="gramEnd"/>
      <w:r w:rsidRPr="00D9622B">
        <w:t xml:space="preserve"> </w:t>
      </w:r>
    </w:p>
    <w:p w:rsidR="00E77137" w:rsidRPr="00D9622B" w:rsidRDefault="00E77137" w:rsidP="00BB05B3"/>
    <w:tbl>
      <w:tblPr>
        <w:tblpPr w:leftFromText="180" w:rightFromText="180" w:vertAnchor="text" w:horzAnchor="margin" w:tblpXSpec="center" w:tblpY="20"/>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275"/>
        <w:gridCol w:w="2340"/>
      </w:tblGrid>
      <w:tr w:rsidR="00E77137" w:rsidRPr="00D9622B">
        <w:trPr>
          <w:trHeight w:val="530"/>
        </w:trPr>
        <w:tc>
          <w:tcPr>
            <w:tcW w:w="900" w:type="dxa"/>
          </w:tcPr>
          <w:p w:rsidR="00E77137" w:rsidRPr="00D9622B" w:rsidRDefault="00E77137">
            <w:pPr>
              <w:autoSpaceDE w:val="0"/>
              <w:autoSpaceDN w:val="0"/>
              <w:adjustRightInd w:val="0"/>
              <w:rPr>
                <w:b/>
                <w:bCs/>
              </w:rPr>
            </w:pPr>
            <w:proofErr w:type="spellStart"/>
            <w:r w:rsidRPr="00D9622B">
              <w:rPr>
                <w:b/>
                <w:bCs/>
              </w:rPr>
              <w:t>S.No</w:t>
            </w:r>
            <w:proofErr w:type="spellEnd"/>
            <w:r w:rsidRPr="00D9622B">
              <w:rPr>
                <w:b/>
                <w:bCs/>
              </w:rPr>
              <w:t>.</w:t>
            </w:r>
          </w:p>
        </w:tc>
        <w:tc>
          <w:tcPr>
            <w:tcW w:w="5275" w:type="dxa"/>
          </w:tcPr>
          <w:p w:rsidR="00E77137" w:rsidRPr="00D9622B" w:rsidRDefault="00E77137">
            <w:pPr>
              <w:autoSpaceDE w:val="0"/>
              <w:autoSpaceDN w:val="0"/>
              <w:adjustRightInd w:val="0"/>
              <w:rPr>
                <w:b/>
                <w:bCs/>
              </w:rPr>
            </w:pPr>
            <w:r w:rsidRPr="00D9622B">
              <w:rPr>
                <w:b/>
                <w:bCs/>
              </w:rPr>
              <w:t>Name and Designation / Department</w:t>
            </w:r>
          </w:p>
        </w:tc>
        <w:tc>
          <w:tcPr>
            <w:tcW w:w="2340" w:type="dxa"/>
          </w:tcPr>
          <w:p w:rsidR="00E77137" w:rsidRPr="00D9622B" w:rsidRDefault="00E77137">
            <w:pPr>
              <w:autoSpaceDE w:val="0"/>
              <w:autoSpaceDN w:val="0"/>
              <w:adjustRightInd w:val="0"/>
              <w:jc w:val="center"/>
              <w:rPr>
                <w:b/>
                <w:bCs/>
              </w:rPr>
            </w:pPr>
            <w:r w:rsidRPr="00D9622B">
              <w:rPr>
                <w:b/>
                <w:bCs/>
              </w:rPr>
              <w:t>Position in the MDB</w:t>
            </w:r>
          </w:p>
        </w:tc>
      </w:tr>
      <w:tr w:rsidR="00E77137" w:rsidRPr="00D9622B">
        <w:trPr>
          <w:trHeight w:val="530"/>
        </w:trPr>
        <w:tc>
          <w:tcPr>
            <w:tcW w:w="900" w:type="dxa"/>
          </w:tcPr>
          <w:p w:rsidR="00E77137" w:rsidRPr="00D9622B" w:rsidRDefault="00E77137" w:rsidP="00981807">
            <w:pPr>
              <w:widowControl w:val="0"/>
              <w:numPr>
                <w:ilvl w:val="0"/>
                <w:numId w:val="1"/>
              </w:numPr>
              <w:suppressAutoHyphens/>
              <w:autoSpaceDE w:val="0"/>
              <w:autoSpaceDN w:val="0"/>
              <w:adjustRightInd w:val="0"/>
              <w:rPr>
                <w:b/>
                <w:bCs/>
              </w:rPr>
            </w:pPr>
          </w:p>
        </w:tc>
        <w:tc>
          <w:tcPr>
            <w:tcW w:w="5275" w:type="dxa"/>
          </w:tcPr>
          <w:p w:rsidR="00E77137" w:rsidRPr="00D9622B" w:rsidRDefault="00E77137">
            <w:pPr>
              <w:autoSpaceDE w:val="0"/>
              <w:autoSpaceDN w:val="0"/>
              <w:adjustRightInd w:val="0"/>
            </w:pPr>
            <w:r w:rsidRPr="00D9622B">
              <w:t xml:space="preserve">Dr. </w:t>
            </w:r>
            <w:r w:rsidR="0089307F" w:rsidRPr="00D9622B">
              <w:t xml:space="preserve">Sheikh Akhter Hussain, </w:t>
            </w:r>
          </w:p>
          <w:p w:rsidR="00E77137" w:rsidRPr="00D9622B" w:rsidRDefault="00E77137">
            <w:pPr>
              <w:autoSpaceDE w:val="0"/>
              <w:autoSpaceDN w:val="0"/>
              <w:adjustRightInd w:val="0"/>
            </w:pPr>
            <w:r w:rsidRPr="00D9622B">
              <w:t>Director Medical Devices &amp; Medicated Cosmetics, DRAP, Islamabad.</w:t>
            </w:r>
          </w:p>
          <w:p w:rsidR="00E77137" w:rsidRPr="00D9622B" w:rsidRDefault="00E77137">
            <w:pPr>
              <w:autoSpaceDE w:val="0"/>
              <w:autoSpaceDN w:val="0"/>
              <w:adjustRightInd w:val="0"/>
            </w:pPr>
          </w:p>
        </w:tc>
        <w:tc>
          <w:tcPr>
            <w:tcW w:w="2340" w:type="dxa"/>
          </w:tcPr>
          <w:p w:rsidR="00E77137" w:rsidRPr="00D9622B" w:rsidRDefault="00E77137">
            <w:pPr>
              <w:autoSpaceDE w:val="0"/>
              <w:autoSpaceDN w:val="0"/>
              <w:adjustRightInd w:val="0"/>
              <w:jc w:val="center"/>
            </w:pPr>
            <w:r w:rsidRPr="00D9622B">
              <w:t>Chairman</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Pr="00970CDD" w:rsidRDefault="005B47E4" w:rsidP="005B47E4">
            <w:pPr>
              <w:jc w:val="both"/>
              <w:rPr>
                <w:color w:val="000000"/>
              </w:rPr>
            </w:pPr>
            <w:r w:rsidRPr="00970CDD">
              <w:rPr>
                <w:color w:val="000000"/>
              </w:rPr>
              <w:t xml:space="preserve">Dr. </w:t>
            </w:r>
            <w:r>
              <w:rPr>
                <w:color w:val="000000"/>
              </w:rPr>
              <w:t>Mohammad Shoaib Akhtar</w:t>
            </w:r>
            <w:r w:rsidRPr="00970CDD">
              <w:rPr>
                <w:color w:val="000000"/>
              </w:rPr>
              <w:t xml:space="preserve">, </w:t>
            </w:r>
          </w:p>
          <w:p w:rsidR="001A657E" w:rsidRDefault="005B47E4" w:rsidP="005B47E4">
            <w:pPr>
              <w:rPr>
                <w:color w:val="000000"/>
              </w:rPr>
            </w:pPr>
            <w:r w:rsidRPr="00970CDD">
              <w:rPr>
                <w:color w:val="000000"/>
              </w:rPr>
              <w:t xml:space="preserve">Director Drug Testing Laboratory, </w:t>
            </w:r>
          </w:p>
          <w:p w:rsidR="005B47E4" w:rsidRPr="00970CDD" w:rsidRDefault="005B47E4" w:rsidP="005B47E4">
            <w:pPr>
              <w:rPr>
                <w:color w:val="000000"/>
              </w:rPr>
            </w:pPr>
            <w:smartTag w:uri="urn:schemas-microsoft-com:office:smarttags" w:element="City">
              <w:smartTag w:uri="urn:schemas-microsoft-com:office:smarttags" w:element="place">
                <w:r w:rsidRPr="00970CDD">
                  <w:rPr>
                    <w:color w:val="000000"/>
                  </w:rPr>
                  <w:t>Rawalpindi</w:t>
                </w:r>
              </w:smartTag>
            </w:smartTag>
            <w:r w:rsidRPr="00970CDD">
              <w:rPr>
                <w:color w:val="000000"/>
              </w:rPr>
              <w:t>.</w:t>
            </w:r>
          </w:p>
          <w:p w:rsidR="005B47E4" w:rsidRPr="00970CDD" w:rsidRDefault="005B47E4" w:rsidP="005B47E4">
            <w:pPr>
              <w:jc w:val="both"/>
              <w:rPr>
                <w:color w:val="000000"/>
                <w:sz w:val="18"/>
              </w:rPr>
            </w:pPr>
          </w:p>
          <w:p w:rsidR="005B47E4" w:rsidRDefault="005B47E4" w:rsidP="005B47E4">
            <w:pPr>
              <w:autoSpaceDE w:val="0"/>
              <w:autoSpaceDN w:val="0"/>
              <w:adjustRightInd w:val="0"/>
              <w:rPr>
                <w:color w:val="000000"/>
              </w:rPr>
            </w:pPr>
            <w:r w:rsidRPr="00970CDD">
              <w:rPr>
                <w:color w:val="000000"/>
              </w:rPr>
              <w:t xml:space="preserve">(Nominee of Director General Health, </w:t>
            </w:r>
            <w:smartTag w:uri="urn:schemas-microsoft-com:office:smarttags" w:element="place">
              <w:r w:rsidRPr="00970CDD">
                <w:rPr>
                  <w:color w:val="000000"/>
                </w:rPr>
                <w:t>Punjab</w:t>
              </w:r>
            </w:smartTag>
            <w:r w:rsidRPr="00970CDD">
              <w:rPr>
                <w:color w:val="000000"/>
              </w:rPr>
              <w:t>)</w:t>
            </w:r>
          </w:p>
          <w:p w:rsidR="005B47E4" w:rsidRPr="00D9622B" w:rsidRDefault="005B47E4" w:rsidP="005B47E4">
            <w:pPr>
              <w:autoSpaceDE w:val="0"/>
              <w:autoSpaceDN w:val="0"/>
              <w:adjustRightInd w:val="0"/>
            </w:pPr>
          </w:p>
        </w:tc>
        <w:tc>
          <w:tcPr>
            <w:tcW w:w="2340" w:type="dxa"/>
          </w:tcPr>
          <w:p w:rsidR="005B47E4" w:rsidRPr="005B47E4" w:rsidRDefault="005B47E4" w:rsidP="005B47E4">
            <w:pPr>
              <w:jc w:val="center"/>
              <w:rPr>
                <w:highlight w:val="yellow"/>
              </w:rPr>
            </w:pPr>
            <w:r w:rsidRPr="00820A50">
              <w:t>Ex-officio 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Pr="00D9622B" w:rsidRDefault="005B47E4" w:rsidP="005B47E4">
            <w:pPr>
              <w:autoSpaceDE w:val="0"/>
              <w:autoSpaceDN w:val="0"/>
              <w:adjustRightInd w:val="0"/>
            </w:pPr>
            <w:r>
              <w:t xml:space="preserve">Mr. M. Jalil Anwar, </w:t>
            </w:r>
          </w:p>
          <w:p w:rsidR="005B47E4" w:rsidRDefault="005B47E4" w:rsidP="005B47E4">
            <w:pPr>
              <w:autoSpaceDE w:val="0"/>
              <w:autoSpaceDN w:val="0"/>
              <w:adjustRightInd w:val="0"/>
            </w:pPr>
            <w:r>
              <w:t xml:space="preserve">Officer </w:t>
            </w:r>
            <w:proofErr w:type="spellStart"/>
            <w:r>
              <w:t>Incharge</w:t>
            </w:r>
            <w:proofErr w:type="spellEnd"/>
            <w:r>
              <w:t xml:space="preserve"> Government Medicine Coordinator Cell, </w:t>
            </w:r>
            <w:r w:rsidRPr="00D9622B">
              <w:t xml:space="preserve">Health Department, </w:t>
            </w:r>
            <w:r>
              <w:t xml:space="preserve"> </w:t>
            </w:r>
            <w:r w:rsidR="001A657E">
              <w:t>Khyber Pakhtunkhwa,</w:t>
            </w:r>
          </w:p>
          <w:p w:rsidR="001A657E" w:rsidRPr="00D9622B" w:rsidRDefault="001A657E" w:rsidP="005B47E4">
            <w:pPr>
              <w:autoSpaceDE w:val="0"/>
              <w:autoSpaceDN w:val="0"/>
              <w:adjustRightInd w:val="0"/>
            </w:pPr>
            <w:r>
              <w:t>Peshawar.</w:t>
            </w:r>
          </w:p>
          <w:p w:rsidR="005B47E4" w:rsidRPr="00D9622B" w:rsidRDefault="005B47E4" w:rsidP="005B47E4">
            <w:pPr>
              <w:autoSpaceDE w:val="0"/>
              <w:autoSpaceDN w:val="0"/>
              <w:adjustRightInd w:val="0"/>
            </w:pPr>
            <w:r w:rsidRPr="00D9622B">
              <w:t xml:space="preserve">(Nominee of Director General Health, Khyber Pakhtunkhwa) </w:t>
            </w:r>
          </w:p>
          <w:p w:rsidR="005B47E4" w:rsidRPr="00D9622B" w:rsidRDefault="005B47E4" w:rsidP="005B47E4">
            <w:pPr>
              <w:autoSpaceDE w:val="0"/>
              <w:autoSpaceDN w:val="0"/>
              <w:adjustRightInd w:val="0"/>
              <w:rPr>
                <w:b/>
                <w:bCs/>
              </w:rPr>
            </w:pPr>
          </w:p>
        </w:tc>
        <w:tc>
          <w:tcPr>
            <w:tcW w:w="2340" w:type="dxa"/>
          </w:tcPr>
          <w:p w:rsidR="005B47E4" w:rsidRPr="00D9622B" w:rsidRDefault="005B47E4" w:rsidP="005B47E4">
            <w:pPr>
              <w:jc w:val="center"/>
            </w:pPr>
            <w:r w:rsidRPr="00D9622B">
              <w:t>Ex-officio 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Pr="00D9622B" w:rsidRDefault="005B47E4" w:rsidP="005B47E4">
            <w:pPr>
              <w:autoSpaceDE w:val="0"/>
              <w:autoSpaceDN w:val="0"/>
              <w:adjustRightInd w:val="0"/>
            </w:pPr>
            <w:r w:rsidRPr="00D9622B">
              <w:t>Syed Abdul Saleem,</w:t>
            </w:r>
          </w:p>
          <w:p w:rsidR="005B47E4" w:rsidRPr="00D9622B" w:rsidRDefault="005B47E4" w:rsidP="005B47E4">
            <w:pPr>
              <w:autoSpaceDE w:val="0"/>
              <w:autoSpaceDN w:val="0"/>
              <w:adjustRightInd w:val="0"/>
            </w:pPr>
            <w:r w:rsidRPr="00D9622B">
              <w:t xml:space="preserve">Chief Drug Inspector, </w:t>
            </w:r>
          </w:p>
          <w:p w:rsidR="005B47E4" w:rsidRPr="00D9622B" w:rsidRDefault="005B47E4" w:rsidP="005B47E4">
            <w:pPr>
              <w:autoSpaceDE w:val="0"/>
              <w:autoSpaceDN w:val="0"/>
              <w:adjustRightInd w:val="0"/>
            </w:pPr>
            <w:r w:rsidRPr="00D9622B">
              <w:t xml:space="preserve">Health Department, </w:t>
            </w:r>
            <w:proofErr w:type="spellStart"/>
            <w:r w:rsidRPr="00D9622B">
              <w:t>Balochistan</w:t>
            </w:r>
            <w:proofErr w:type="spellEnd"/>
          </w:p>
          <w:p w:rsidR="005B47E4" w:rsidRPr="00D9622B" w:rsidRDefault="005B47E4" w:rsidP="005B47E4">
            <w:pPr>
              <w:autoSpaceDE w:val="0"/>
              <w:autoSpaceDN w:val="0"/>
              <w:adjustRightInd w:val="0"/>
            </w:pPr>
            <w:r w:rsidRPr="00D9622B">
              <w:t xml:space="preserve">(Nominee of Director General Health, </w:t>
            </w:r>
            <w:proofErr w:type="spellStart"/>
            <w:r w:rsidRPr="00D9622B">
              <w:t>Balochistan</w:t>
            </w:r>
            <w:proofErr w:type="spellEnd"/>
            <w:r w:rsidRPr="00D9622B">
              <w:t xml:space="preserve">) </w:t>
            </w:r>
          </w:p>
          <w:p w:rsidR="005B47E4" w:rsidRPr="00D9622B" w:rsidRDefault="005B47E4" w:rsidP="005B47E4">
            <w:pPr>
              <w:autoSpaceDE w:val="0"/>
              <w:autoSpaceDN w:val="0"/>
              <w:adjustRightInd w:val="0"/>
              <w:rPr>
                <w:b/>
                <w:bCs/>
              </w:rPr>
            </w:pPr>
          </w:p>
        </w:tc>
        <w:tc>
          <w:tcPr>
            <w:tcW w:w="2340" w:type="dxa"/>
          </w:tcPr>
          <w:p w:rsidR="005B47E4" w:rsidRPr="00D9622B" w:rsidRDefault="005B47E4" w:rsidP="005B47E4">
            <w:pPr>
              <w:jc w:val="center"/>
            </w:pPr>
            <w:r w:rsidRPr="00D9622B">
              <w:t>Ex-officio 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Pr="00D9622B" w:rsidRDefault="005B47E4" w:rsidP="005B47E4">
            <w:pPr>
              <w:jc w:val="both"/>
            </w:pPr>
            <w:r w:rsidRPr="00D9622B">
              <w:t xml:space="preserve">Brig. (R) Dilshad Ahmed Khan, </w:t>
            </w:r>
          </w:p>
          <w:p w:rsidR="005B47E4" w:rsidRDefault="005B47E4" w:rsidP="005B47E4">
            <w:pPr>
              <w:jc w:val="both"/>
            </w:pPr>
            <w:r w:rsidRPr="00D9622B">
              <w:t>Professor of Pathology &amp; Director Research, National University of Medical Sciences, Rawalpindi.</w:t>
            </w:r>
          </w:p>
          <w:p w:rsidR="005B47E4" w:rsidRPr="00D9622B" w:rsidRDefault="005B47E4" w:rsidP="005B47E4">
            <w:pPr>
              <w:jc w:val="both"/>
            </w:pPr>
          </w:p>
        </w:tc>
        <w:tc>
          <w:tcPr>
            <w:tcW w:w="2340" w:type="dxa"/>
          </w:tcPr>
          <w:p w:rsidR="005B47E4" w:rsidRPr="00D9622B" w:rsidRDefault="005B47E4" w:rsidP="005B47E4">
            <w:pPr>
              <w:jc w:val="center"/>
            </w:pPr>
            <w:r w:rsidRPr="00D9622B">
              <w:t>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Pr="00D9622B" w:rsidRDefault="005B47E4" w:rsidP="005B47E4">
            <w:pPr>
              <w:jc w:val="both"/>
            </w:pPr>
            <w:r w:rsidRPr="00F61B74">
              <w:t xml:space="preserve">Prof. Dr. Umar Hayat, Professor and Head of Interventional Cardiology, </w:t>
            </w:r>
            <w:proofErr w:type="spellStart"/>
            <w:r w:rsidRPr="00F61B74">
              <w:t>Ayub</w:t>
            </w:r>
            <w:proofErr w:type="spellEnd"/>
            <w:r w:rsidRPr="00F61B74">
              <w:t xml:space="preserve"> Medical College, Abbottabad.</w:t>
            </w:r>
            <w:r>
              <w:t xml:space="preserve"> </w:t>
            </w:r>
          </w:p>
        </w:tc>
        <w:tc>
          <w:tcPr>
            <w:tcW w:w="2340" w:type="dxa"/>
          </w:tcPr>
          <w:p w:rsidR="005B47E4" w:rsidRPr="00D9622B" w:rsidRDefault="005B47E4" w:rsidP="005B47E4">
            <w:pPr>
              <w:jc w:val="center"/>
            </w:pPr>
            <w:r>
              <w:t>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Pr="00D9622B" w:rsidRDefault="005B47E4" w:rsidP="005B47E4">
            <w:pPr>
              <w:jc w:val="both"/>
            </w:pPr>
            <w:r w:rsidRPr="00D9622B">
              <w:t>Prof.  Dr. Muhammad Nadeem Ahmad,</w:t>
            </w:r>
          </w:p>
          <w:p w:rsidR="005B47E4" w:rsidRPr="00D9622B" w:rsidRDefault="005B47E4" w:rsidP="005B47E4">
            <w:pPr>
              <w:jc w:val="both"/>
            </w:pPr>
            <w:r w:rsidRPr="00D9622B">
              <w:t>Department of Radiology, Aga Khan University Hospital, Karachi.</w:t>
            </w:r>
          </w:p>
          <w:p w:rsidR="005B47E4" w:rsidRPr="00D9622B" w:rsidRDefault="005B47E4" w:rsidP="005B47E4">
            <w:pPr>
              <w:jc w:val="both"/>
            </w:pPr>
          </w:p>
        </w:tc>
        <w:tc>
          <w:tcPr>
            <w:tcW w:w="2340" w:type="dxa"/>
          </w:tcPr>
          <w:p w:rsidR="005B47E4" w:rsidRPr="00D9622B" w:rsidRDefault="005B47E4" w:rsidP="005B47E4">
            <w:pPr>
              <w:jc w:val="center"/>
            </w:pPr>
            <w:r w:rsidRPr="00D9622B">
              <w:t>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0D3B6D" w:rsidRDefault="005B47E4" w:rsidP="005B47E4">
            <w:pPr>
              <w:jc w:val="both"/>
            </w:pPr>
            <w:r w:rsidRPr="00F61B74">
              <w:t xml:space="preserve">Miss. </w:t>
            </w:r>
            <w:proofErr w:type="spellStart"/>
            <w:r w:rsidRPr="00F61B74">
              <w:t>Tazeen</w:t>
            </w:r>
            <w:proofErr w:type="spellEnd"/>
            <w:r w:rsidRPr="00F61B74">
              <w:t xml:space="preserve"> S. Bukhari,</w:t>
            </w:r>
          </w:p>
          <w:p w:rsidR="005B47E4" w:rsidRDefault="005B47E4" w:rsidP="005B47E4">
            <w:pPr>
              <w:jc w:val="both"/>
            </w:pPr>
            <w:r w:rsidRPr="00F61B74">
              <w:t xml:space="preserve">TRF Technical Consultant for Medical Devices, Technical Resource Facility, 16-BB, </w:t>
            </w:r>
            <w:proofErr w:type="spellStart"/>
            <w:r w:rsidRPr="00F61B74">
              <w:t>Defence</w:t>
            </w:r>
            <w:proofErr w:type="spellEnd"/>
            <w:r w:rsidRPr="00F61B74">
              <w:t xml:space="preserve"> Housing Authority,   Phase-IV, Lahore.</w:t>
            </w:r>
          </w:p>
          <w:p w:rsidR="005B47E4" w:rsidRPr="00D9622B" w:rsidRDefault="005B47E4" w:rsidP="005B47E4">
            <w:pPr>
              <w:jc w:val="both"/>
            </w:pPr>
          </w:p>
        </w:tc>
        <w:tc>
          <w:tcPr>
            <w:tcW w:w="2340" w:type="dxa"/>
          </w:tcPr>
          <w:p w:rsidR="005B47E4" w:rsidRPr="00D9622B" w:rsidRDefault="005B47E4" w:rsidP="005B47E4">
            <w:pPr>
              <w:jc w:val="center"/>
            </w:pPr>
            <w:r>
              <w:t>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Default="005B47E4" w:rsidP="005B47E4">
            <w:pPr>
              <w:jc w:val="both"/>
            </w:pPr>
            <w:r w:rsidRPr="00D9622B">
              <w:t xml:space="preserve">Mr. </w:t>
            </w:r>
            <w:proofErr w:type="spellStart"/>
            <w:r w:rsidRPr="00D9622B">
              <w:t>Luqman</w:t>
            </w:r>
            <w:proofErr w:type="spellEnd"/>
            <w:r w:rsidRPr="00D9622B">
              <w:t xml:space="preserve"> Ali, System Analyst, Pakistan Institute of Medical Sciences, Islamabad. </w:t>
            </w:r>
          </w:p>
          <w:p w:rsidR="005B47E4" w:rsidRPr="00D9622B" w:rsidRDefault="005B47E4" w:rsidP="005B47E4">
            <w:pPr>
              <w:jc w:val="both"/>
            </w:pPr>
          </w:p>
        </w:tc>
        <w:tc>
          <w:tcPr>
            <w:tcW w:w="2340" w:type="dxa"/>
          </w:tcPr>
          <w:p w:rsidR="005B47E4" w:rsidRPr="00D9622B" w:rsidRDefault="005B47E4" w:rsidP="005B47E4">
            <w:pPr>
              <w:jc w:val="center"/>
            </w:pPr>
            <w:r w:rsidRPr="00D9622B">
              <w:t>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Pr="00D9622B" w:rsidRDefault="005B47E4" w:rsidP="005B47E4">
            <w:r w:rsidRPr="00D9622B">
              <w:t>Mr. Muhammad Tahir Aziz</w:t>
            </w:r>
          </w:p>
          <w:p w:rsidR="005B47E4" w:rsidRPr="00D9622B" w:rsidRDefault="005B47E4" w:rsidP="005B47E4">
            <w:r w:rsidRPr="00D9622B">
              <w:t xml:space="preserve">Chief Operating Officer, </w:t>
            </w:r>
          </w:p>
          <w:p w:rsidR="005B47E4" w:rsidRPr="00D9622B" w:rsidRDefault="005B47E4" w:rsidP="005B47E4">
            <w:r w:rsidRPr="00D9622B">
              <w:t>Shaukat Khanum Memorial Cancer Hospital &amp; Research Centre, Peshawar</w:t>
            </w:r>
            <w:r w:rsidR="000D3B6D">
              <w:t>.</w:t>
            </w:r>
          </w:p>
          <w:p w:rsidR="005B47E4" w:rsidRPr="00D9622B" w:rsidRDefault="005B47E4" w:rsidP="005B47E4">
            <w:pPr>
              <w:jc w:val="both"/>
            </w:pPr>
          </w:p>
        </w:tc>
        <w:tc>
          <w:tcPr>
            <w:tcW w:w="2340" w:type="dxa"/>
          </w:tcPr>
          <w:p w:rsidR="005B47E4" w:rsidRPr="00D9622B" w:rsidRDefault="005B47E4" w:rsidP="005B47E4">
            <w:pPr>
              <w:jc w:val="center"/>
            </w:pPr>
            <w:r w:rsidRPr="00D9622B">
              <w:t>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Default="005B47E4" w:rsidP="005B47E4">
            <w:r w:rsidRPr="00F61B74">
              <w:t>Dr. Farhat Ullah, Assistant Professor, Department of Pharmacy, University of Malakand.</w:t>
            </w:r>
          </w:p>
          <w:p w:rsidR="005B47E4" w:rsidRPr="00D9622B" w:rsidRDefault="005B47E4" w:rsidP="005B47E4"/>
        </w:tc>
        <w:tc>
          <w:tcPr>
            <w:tcW w:w="2340" w:type="dxa"/>
          </w:tcPr>
          <w:p w:rsidR="005B47E4" w:rsidRPr="00D9622B" w:rsidRDefault="005B47E4" w:rsidP="005B47E4">
            <w:pPr>
              <w:jc w:val="center"/>
            </w:pPr>
            <w:r>
              <w:t>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Pr="00D9622B" w:rsidRDefault="005B47E4" w:rsidP="005B47E4">
            <w:r w:rsidRPr="00D9622B">
              <w:t xml:space="preserve">Dr. Ghazanfar Ali Khan,  </w:t>
            </w:r>
          </w:p>
          <w:p w:rsidR="005B47E4" w:rsidRPr="00D9622B" w:rsidRDefault="005B47E4" w:rsidP="005B47E4">
            <w:r w:rsidRPr="00D9622B">
              <w:t>Deputy Director (MDMC),</w:t>
            </w:r>
          </w:p>
          <w:p w:rsidR="005B47E4" w:rsidRPr="00D9622B" w:rsidRDefault="005B47E4" w:rsidP="005B47E4">
            <w:r w:rsidRPr="00D9622B">
              <w:t>Drug Regulatory Authority of Pakistan,</w:t>
            </w:r>
          </w:p>
          <w:p w:rsidR="005B47E4" w:rsidRPr="00D9622B" w:rsidRDefault="005B47E4" w:rsidP="005B47E4">
            <w:r w:rsidRPr="00D9622B">
              <w:t>Islamabad.</w:t>
            </w:r>
          </w:p>
        </w:tc>
        <w:tc>
          <w:tcPr>
            <w:tcW w:w="2340" w:type="dxa"/>
          </w:tcPr>
          <w:p w:rsidR="005B47E4" w:rsidRPr="00D9622B" w:rsidRDefault="005B47E4" w:rsidP="005B47E4">
            <w:pPr>
              <w:jc w:val="center"/>
            </w:pPr>
            <w:r w:rsidRPr="00D9622B">
              <w:t>Member/Secretary</w:t>
            </w:r>
          </w:p>
        </w:tc>
      </w:tr>
    </w:tbl>
    <w:p w:rsidR="00E77137" w:rsidRPr="00D9622B" w:rsidRDefault="00E77137" w:rsidP="00BB05B3"/>
    <w:p w:rsidR="00E77137" w:rsidRPr="00D9622B" w:rsidRDefault="00E77137" w:rsidP="00E55E0A"/>
    <w:p w:rsidR="00F50722" w:rsidRPr="00D9622B" w:rsidRDefault="00E77137" w:rsidP="003E0953">
      <w:pPr>
        <w:rPr>
          <w:color w:val="000000"/>
        </w:rPr>
      </w:pPr>
      <w:r w:rsidRPr="00D9622B">
        <w:tab/>
        <w:t>The meeting started with recitation of the Holy Quran</w:t>
      </w:r>
      <w:r w:rsidR="009B5391">
        <w:t xml:space="preserve"> by the Chairman MDB.</w:t>
      </w:r>
      <w:r w:rsidR="00450F20" w:rsidRPr="00D9622B">
        <w:t xml:space="preserve"> </w:t>
      </w:r>
    </w:p>
    <w:p w:rsidR="00F50722" w:rsidRPr="00D9622B" w:rsidRDefault="00F50722" w:rsidP="00E55E0A">
      <w:pPr>
        <w:spacing w:line="360" w:lineRule="auto"/>
        <w:jc w:val="both"/>
        <w:rPr>
          <w:color w:val="000000"/>
        </w:rPr>
      </w:pPr>
    </w:p>
    <w:p w:rsidR="008C3EC6" w:rsidRPr="009C0B21" w:rsidRDefault="008C3EC6" w:rsidP="008C3EC6">
      <w:pPr>
        <w:ind w:left="1440" w:hanging="1440"/>
        <w:jc w:val="both"/>
        <w:rPr>
          <w:b/>
          <w:u w:val="single"/>
        </w:rPr>
      </w:pPr>
      <w:r w:rsidRPr="00C22DD9">
        <w:rPr>
          <w:b/>
          <w:bCs/>
        </w:rPr>
        <w:t>Item No. I.</w:t>
      </w:r>
      <w:r w:rsidRPr="00C22DD9">
        <w:tab/>
      </w:r>
      <w:r w:rsidRPr="009C0B21">
        <w:rPr>
          <w:b/>
          <w:u w:val="single"/>
        </w:rPr>
        <w:t>CONFIRMATION OF MINUTES OF 5</w:t>
      </w:r>
      <w:r w:rsidRPr="009C0B21">
        <w:rPr>
          <w:b/>
          <w:u w:val="single"/>
          <w:vertAlign w:val="superscript"/>
        </w:rPr>
        <w:t>TH</w:t>
      </w:r>
      <w:r w:rsidRPr="009C0B21">
        <w:rPr>
          <w:b/>
          <w:u w:val="single"/>
        </w:rPr>
        <w:t xml:space="preserve"> MEETING OF THE MEDICAL DEVICE BOARD (MDB)</w:t>
      </w:r>
    </w:p>
    <w:p w:rsidR="008C3EC6" w:rsidRDefault="008C3EC6" w:rsidP="008C3EC6">
      <w:pPr>
        <w:ind w:left="1440" w:hanging="1440"/>
        <w:jc w:val="both"/>
      </w:pPr>
    </w:p>
    <w:p w:rsidR="00EA590A" w:rsidRPr="00185516" w:rsidRDefault="00EA590A" w:rsidP="00EA590A">
      <w:pPr>
        <w:ind w:left="1440" w:hanging="1440"/>
        <w:jc w:val="both"/>
        <w:rPr>
          <w:b/>
        </w:rPr>
      </w:pPr>
      <w:r w:rsidRPr="00D9622B">
        <w:rPr>
          <w:b/>
        </w:rPr>
        <w:t xml:space="preserve">Decision: </w:t>
      </w:r>
      <w:r>
        <w:rPr>
          <w:b/>
        </w:rPr>
        <w:tab/>
      </w:r>
      <w:r w:rsidRPr="00F817CC">
        <w:t xml:space="preserve">The Board confirmed the minutes of </w:t>
      </w:r>
      <w:r w:rsidR="00CC2AD5" w:rsidRPr="00F817CC">
        <w:t xml:space="preserve">the </w:t>
      </w:r>
      <w:r w:rsidRPr="00F817CC">
        <w:t>5th meeting of MDB.</w:t>
      </w:r>
    </w:p>
    <w:p w:rsidR="00E132F0" w:rsidRPr="00C22DD9" w:rsidRDefault="00E132F0" w:rsidP="008C3EC6">
      <w:pPr>
        <w:ind w:left="1440" w:hanging="1440"/>
        <w:jc w:val="both"/>
      </w:pPr>
    </w:p>
    <w:p w:rsidR="008C3EC6" w:rsidRPr="00E518CD" w:rsidRDefault="008C3EC6" w:rsidP="008C3EC6">
      <w:pPr>
        <w:ind w:left="1440" w:hanging="1440"/>
        <w:jc w:val="both"/>
        <w:rPr>
          <w:b/>
          <w:u w:val="single"/>
        </w:rPr>
      </w:pPr>
      <w:r w:rsidRPr="00C22DD9">
        <w:rPr>
          <w:b/>
        </w:rPr>
        <w:t>Item No. II</w:t>
      </w:r>
      <w:r w:rsidRPr="00C22DD9">
        <w:t xml:space="preserve">.  </w:t>
      </w:r>
      <w:r w:rsidRPr="00C22DD9">
        <w:tab/>
      </w:r>
      <w:r w:rsidRPr="00E518CD">
        <w:rPr>
          <w:b/>
          <w:u w:val="single"/>
        </w:rPr>
        <w:t>UPDATE REGARDING THE PROVISIONAL ESTABLISHMENT CERTIFICATE</w:t>
      </w:r>
      <w:r>
        <w:rPr>
          <w:b/>
          <w:u w:val="single"/>
        </w:rPr>
        <w:t xml:space="preserve"> </w:t>
      </w:r>
      <w:r w:rsidRPr="00E518CD">
        <w:rPr>
          <w:b/>
          <w:u w:val="single"/>
        </w:rPr>
        <w:t>(PEC) AND PRODUCT REGISTRATION ACKNOWLEDGEMENTS (PRA) ISSUED.</w:t>
      </w:r>
    </w:p>
    <w:p w:rsidR="008C3EC6" w:rsidRPr="00E132F0" w:rsidRDefault="008C3EC6" w:rsidP="008C3EC6">
      <w:pPr>
        <w:ind w:left="1440" w:hanging="1440"/>
        <w:jc w:val="both"/>
        <w:rPr>
          <w:b/>
          <w:sz w:val="36"/>
        </w:rPr>
      </w:pPr>
    </w:p>
    <w:p w:rsidR="00EA590A" w:rsidRPr="00D9622B" w:rsidRDefault="00F817CC" w:rsidP="00EA590A">
      <w:pPr>
        <w:spacing w:after="120" w:line="360" w:lineRule="auto"/>
        <w:contextualSpacing/>
        <w:jc w:val="both"/>
      </w:pPr>
      <w:r>
        <w:tab/>
      </w:r>
      <w:r w:rsidR="00EA590A" w:rsidRPr="00D9622B">
        <w:t>The Board was briefed regarding the Provisional Establishment Certificate (PEC) and Product Registration Acknowledgements issued as follow:</w:t>
      </w:r>
    </w:p>
    <w:p w:rsidR="008C3EC6" w:rsidRPr="00C22DD9" w:rsidRDefault="008C3EC6" w:rsidP="008C3EC6">
      <w:pPr>
        <w:spacing w:after="120" w:line="360" w:lineRule="auto"/>
        <w:contextualSpacing/>
        <w:jc w:val="both"/>
      </w:pPr>
      <w:r w:rsidRPr="00C22DD9">
        <w:tab/>
        <w:t>On the directions of the Honorable Supreme Court of Pakistan on March 2, 2017 during Human Rights Case No. 623-P/2017, Prime Minister’s office convened two extensive meetings chaired by Secretary to the Prime Minister held on 6</w:t>
      </w:r>
      <w:r w:rsidRPr="00C22DD9">
        <w:rPr>
          <w:vertAlign w:val="superscript"/>
        </w:rPr>
        <w:t>th</w:t>
      </w:r>
      <w:r w:rsidRPr="00C22DD9">
        <w:t xml:space="preserve"> March and 10</w:t>
      </w:r>
      <w:r w:rsidRPr="00C22DD9">
        <w:rPr>
          <w:vertAlign w:val="superscript"/>
        </w:rPr>
        <w:t>th</w:t>
      </w:r>
      <w:r w:rsidRPr="00C22DD9">
        <w:t xml:space="preserve"> March, 2017 involving all the relevant stakeholders and as an outcome of these meetings, SRO. 167(I)/2017 was issued by </w:t>
      </w:r>
      <w:r w:rsidRPr="00C22DD9">
        <w:lastRenderedPageBreak/>
        <w:t xml:space="preserve">the Federal Government dated 15-03-2017 for regulation of medical devices including cardiac stents. The salient features of the said SRO are as under:- </w:t>
      </w:r>
    </w:p>
    <w:p w:rsidR="008C3EC6" w:rsidRPr="00C22DD9" w:rsidRDefault="008C3EC6" w:rsidP="008C3EC6">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C22DD9">
        <w:rPr>
          <w:rFonts w:ascii="Times New Roman" w:hAnsi="Times New Roman" w:cs="Times New Roman"/>
          <w:sz w:val="24"/>
          <w:szCs w:val="24"/>
        </w:rPr>
        <w:t xml:space="preserve">The said SRO has a Schedule “A” of 134 </w:t>
      </w:r>
      <w:proofErr w:type="spellStart"/>
      <w:r w:rsidRPr="00C22DD9">
        <w:rPr>
          <w:rFonts w:ascii="Times New Roman" w:hAnsi="Times New Roman" w:cs="Times New Roman"/>
          <w:sz w:val="24"/>
          <w:szCs w:val="24"/>
        </w:rPr>
        <w:t>life saving</w:t>
      </w:r>
      <w:proofErr w:type="spellEnd"/>
      <w:r w:rsidRPr="00C22DD9">
        <w:rPr>
          <w:rFonts w:ascii="Times New Roman" w:hAnsi="Times New Roman" w:cs="Times New Roman"/>
          <w:sz w:val="24"/>
          <w:szCs w:val="24"/>
        </w:rPr>
        <w:t xml:space="preserve"> medical devices including cardiac stents, legalizing the import, sale and usage of these medical devices, if these were already approved for use and sale by regulatory authorities of USA, Japan, Australia, Canada, Austria, Belgium, Denmark, France, Germany, Ireland, Italy, Netherland, Norway, Spain, Sweden, Switzerland, UK or CE Mark by notified bodies of European Union.  </w:t>
      </w:r>
    </w:p>
    <w:p w:rsidR="008C3EC6" w:rsidRPr="00C22DD9" w:rsidRDefault="008C3EC6" w:rsidP="008C3EC6">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C22DD9">
        <w:rPr>
          <w:rFonts w:ascii="Times New Roman" w:hAnsi="Times New Roman" w:cs="Times New Roman"/>
          <w:sz w:val="24"/>
          <w:szCs w:val="24"/>
        </w:rPr>
        <w:t>The said Notification empowered CEO, DRAP to amend the Schedule “A” from time to time.</w:t>
      </w:r>
    </w:p>
    <w:p w:rsidR="008C3EC6" w:rsidRPr="00C22DD9" w:rsidRDefault="008C3EC6" w:rsidP="008C3EC6">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C22DD9">
        <w:rPr>
          <w:rFonts w:ascii="Times New Roman" w:hAnsi="Times New Roman" w:cs="Times New Roman"/>
          <w:sz w:val="24"/>
          <w:szCs w:val="24"/>
        </w:rPr>
        <w:t>Schedule “A” devices cannot</w:t>
      </w:r>
      <w:r w:rsidRPr="00C22DD9">
        <w:rPr>
          <w:rFonts w:ascii="Times New Roman" w:eastAsia="Calibri" w:hAnsi="Times New Roman" w:cs="Times New Roman"/>
          <w:sz w:val="24"/>
          <w:szCs w:val="24"/>
        </w:rPr>
        <w:t xml:space="preserve"> be imported, sold or used in Pakistan except from above sources.</w:t>
      </w:r>
    </w:p>
    <w:p w:rsidR="008C3EC6" w:rsidRPr="00C22DD9" w:rsidRDefault="008C3EC6" w:rsidP="008C3EC6">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C22DD9">
        <w:rPr>
          <w:rFonts w:ascii="Times New Roman" w:eastAsia="Calibri" w:hAnsi="Times New Roman" w:cs="Times New Roman"/>
          <w:sz w:val="24"/>
          <w:szCs w:val="24"/>
        </w:rPr>
        <w:t xml:space="preserve">In addition, a </w:t>
      </w:r>
      <w:r w:rsidRPr="00C22DD9">
        <w:rPr>
          <w:rFonts w:ascii="Times New Roman" w:hAnsi="Times New Roman" w:cs="Times New Roman"/>
          <w:sz w:val="24"/>
          <w:szCs w:val="24"/>
        </w:rPr>
        <w:t xml:space="preserve">firm has to submit provisional registration application along with original Free Sale Certificate. </w:t>
      </w:r>
    </w:p>
    <w:p w:rsidR="008C3EC6" w:rsidRPr="00C22DD9" w:rsidRDefault="008C3EC6" w:rsidP="008C3EC6">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C22DD9">
        <w:rPr>
          <w:rFonts w:ascii="Times New Roman" w:hAnsi="Times New Roman" w:cs="Times New Roman"/>
          <w:sz w:val="24"/>
          <w:szCs w:val="24"/>
        </w:rPr>
        <w:t xml:space="preserve">The previous SROs declaring medical devices as drugs are repealed. </w:t>
      </w:r>
    </w:p>
    <w:p w:rsidR="008C3EC6" w:rsidRPr="00C22DD9" w:rsidRDefault="008C3EC6" w:rsidP="008C3EC6">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C22DD9">
        <w:rPr>
          <w:rFonts w:ascii="Times New Roman" w:eastAsia="Calibri" w:hAnsi="Times New Roman" w:cs="Times New Roman"/>
          <w:sz w:val="24"/>
          <w:szCs w:val="24"/>
        </w:rPr>
        <w:t xml:space="preserve">Medical Devices Board shall issue Provisional Establishment Certificate for a period of 06 months, within 07 working days, on submission of original valid authorized agency agreement. </w:t>
      </w:r>
    </w:p>
    <w:p w:rsidR="008C3EC6" w:rsidRPr="00C22DD9" w:rsidRDefault="008C3EC6" w:rsidP="008C3EC6">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C22DD9">
        <w:rPr>
          <w:rFonts w:ascii="Times New Roman" w:eastAsia="Calibri" w:hAnsi="Times New Roman" w:cs="Times New Roman"/>
          <w:sz w:val="24"/>
          <w:szCs w:val="24"/>
        </w:rPr>
        <w:t xml:space="preserve">The rest of the </w:t>
      </w:r>
      <w:r w:rsidRPr="00C22DD9">
        <w:rPr>
          <w:rFonts w:ascii="Times New Roman" w:hAnsi="Times New Roman" w:cs="Times New Roman"/>
          <w:sz w:val="24"/>
          <w:szCs w:val="24"/>
        </w:rPr>
        <w:t xml:space="preserve">medical devices, not included in the Schedule “A”, have been exempted from the operation of Medical Devices Rules, 2015 for six months. </w:t>
      </w:r>
    </w:p>
    <w:p w:rsidR="008C3EC6" w:rsidRPr="00C22DD9" w:rsidRDefault="008C3EC6" w:rsidP="008C3EC6">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C22DD9">
        <w:rPr>
          <w:rFonts w:ascii="Times New Roman" w:hAnsi="Times New Roman" w:cs="Times New Roman"/>
          <w:sz w:val="24"/>
          <w:szCs w:val="24"/>
        </w:rPr>
        <w:t>A</w:t>
      </w:r>
      <w:r w:rsidRPr="00C22DD9">
        <w:rPr>
          <w:rFonts w:ascii="Times New Roman" w:eastAsia="Calibri" w:hAnsi="Times New Roman" w:cs="Times New Roman"/>
          <w:sz w:val="24"/>
          <w:szCs w:val="24"/>
        </w:rPr>
        <w:t>ll medical devices registered as drug and qualifying above said criteria shall be deemed to be registered as medical device under the Medical Devices Rules, 2015.</w:t>
      </w:r>
    </w:p>
    <w:p w:rsidR="008C3EC6" w:rsidRPr="00C22DD9" w:rsidRDefault="008C3EC6" w:rsidP="008C3EC6">
      <w:pPr>
        <w:spacing w:after="360" w:line="360" w:lineRule="auto"/>
        <w:contextualSpacing/>
        <w:jc w:val="both"/>
      </w:pPr>
      <w:r w:rsidRPr="00C22DD9">
        <w:rPr>
          <w:rFonts w:eastAsia="Arial"/>
          <w:bCs/>
        </w:rPr>
        <w:tab/>
        <w:t>Medical Device Board in its 4</w:t>
      </w:r>
      <w:r w:rsidRPr="00C22DD9">
        <w:rPr>
          <w:rFonts w:eastAsia="Arial"/>
          <w:bCs/>
          <w:vertAlign w:val="superscript"/>
        </w:rPr>
        <w:t>th</w:t>
      </w:r>
      <w:r w:rsidRPr="00C22DD9">
        <w:rPr>
          <w:rFonts w:eastAsia="Arial"/>
          <w:bCs/>
        </w:rPr>
        <w:t xml:space="preserve"> meeting convened on 24</w:t>
      </w:r>
      <w:r w:rsidRPr="00C22DD9">
        <w:rPr>
          <w:rFonts w:eastAsia="Arial"/>
          <w:bCs/>
          <w:vertAlign w:val="superscript"/>
        </w:rPr>
        <w:t>th</w:t>
      </w:r>
      <w:r w:rsidRPr="00C22DD9">
        <w:rPr>
          <w:rFonts w:eastAsia="Arial"/>
          <w:bCs/>
        </w:rPr>
        <w:t xml:space="preserve"> March, 2017 approved application forms </w:t>
      </w:r>
      <w:r w:rsidRPr="00C22DD9">
        <w:t>for grant of Provisional Establishment Certificate, application form for Provisional Registration of medical devices for import and Provisional Establishment Certificate. So far</w:t>
      </w:r>
      <w:r w:rsidRPr="00E95CD5">
        <w:t xml:space="preserve">, </w:t>
      </w:r>
      <w:r w:rsidRPr="00E95CD5">
        <w:rPr>
          <w:b/>
          <w:u w:val="single"/>
        </w:rPr>
        <w:t>6</w:t>
      </w:r>
      <w:r>
        <w:rPr>
          <w:b/>
          <w:u w:val="single"/>
        </w:rPr>
        <w:t>8</w:t>
      </w:r>
      <w:r w:rsidRPr="00E95CD5">
        <w:rPr>
          <w:rFonts w:eastAsia="Calibri"/>
        </w:rPr>
        <w:t xml:space="preserve"> Provisional Establishment Certificates under this SRO have been issued to the applicant firms and </w:t>
      </w:r>
      <w:r w:rsidRPr="00E95CD5">
        <w:rPr>
          <w:rFonts w:eastAsia="Calibri"/>
          <w:b/>
          <w:u w:val="single"/>
        </w:rPr>
        <w:t>20</w:t>
      </w:r>
      <w:r>
        <w:rPr>
          <w:rFonts w:eastAsia="Calibri"/>
          <w:b/>
          <w:u w:val="single"/>
        </w:rPr>
        <w:t>6</w:t>
      </w:r>
      <w:r w:rsidRPr="00C22DD9">
        <w:rPr>
          <w:rFonts w:eastAsia="Calibri"/>
          <w:u w:val="single"/>
        </w:rPr>
        <w:t xml:space="preserve"> </w:t>
      </w:r>
      <w:r w:rsidRPr="00C22DD9">
        <w:rPr>
          <w:rFonts w:eastAsia="Calibri"/>
        </w:rPr>
        <w:t xml:space="preserve">acknowledgements for Provisional Registration of medical devices </w:t>
      </w:r>
      <w:r w:rsidRPr="00C22DD9">
        <w:t>have also been issued.</w:t>
      </w:r>
    </w:p>
    <w:p w:rsidR="008C3EC6" w:rsidRPr="00C22DD9" w:rsidRDefault="008C3EC6" w:rsidP="008C3EC6">
      <w:pPr>
        <w:spacing w:after="360"/>
        <w:contextualSpacing/>
        <w:jc w:val="both"/>
      </w:pPr>
      <w:r w:rsidRPr="00C22DD9">
        <w:t xml:space="preserve"> </w:t>
      </w:r>
    </w:p>
    <w:p w:rsidR="006928E9" w:rsidRPr="0082341B" w:rsidRDefault="006928E9" w:rsidP="0082341B">
      <w:pPr>
        <w:ind w:left="993" w:hanging="993"/>
        <w:jc w:val="both"/>
      </w:pPr>
      <w:r>
        <w:rPr>
          <w:b/>
        </w:rPr>
        <w:t xml:space="preserve">Decision: </w:t>
      </w:r>
      <w:r w:rsidRPr="0082341B">
        <w:t xml:space="preserve">The Board appreciated the efforts made so far by the Division of Medical Devices &amp; </w:t>
      </w:r>
      <w:r w:rsidR="0082341B">
        <w:t xml:space="preserve"> </w:t>
      </w:r>
      <w:r w:rsidRPr="0082341B">
        <w:t>Medicated Cosmetics.</w:t>
      </w:r>
    </w:p>
    <w:p w:rsidR="008C3EC6" w:rsidRPr="00C22DD9" w:rsidRDefault="008C3EC6" w:rsidP="008C3EC6">
      <w:pPr>
        <w:ind w:left="1440" w:hanging="1440"/>
        <w:jc w:val="both"/>
        <w:rPr>
          <w:b/>
        </w:rPr>
      </w:pPr>
    </w:p>
    <w:p w:rsidR="0082341B" w:rsidRDefault="0082341B" w:rsidP="008C3EC6">
      <w:pPr>
        <w:spacing w:line="360" w:lineRule="auto"/>
        <w:ind w:left="1440" w:hanging="1440"/>
        <w:jc w:val="both"/>
        <w:rPr>
          <w:b/>
        </w:rPr>
      </w:pPr>
    </w:p>
    <w:p w:rsidR="008C3EC6" w:rsidRPr="00C22DD9" w:rsidRDefault="008C3EC6" w:rsidP="008C3EC6">
      <w:pPr>
        <w:spacing w:line="360" w:lineRule="auto"/>
        <w:ind w:left="1440" w:hanging="1440"/>
        <w:jc w:val="both"/>
        <w:rPr>
          <w:b/>
          <w:bCs/>
        </w:rPr>
      </w:pPr>
      <w:r w:rsidRPr="00C22DD9">
        <w:rPr>
          <w:b/>
        </w:rPr>
        <w:lastRenderedPageBreak/>
        <w:t xml:space="preserve">Item </w:t>
      </w:r>
      <w:proofErr w:type="spellStart"/>
      <w:r w:rsidRPr="00C22DD9">
        <w:rPr>
          <w:b/>
        </w:rPr>
        <w:t>No.III</w:t>
      </w:r>
      <w:proofErr w:type="spellEnd"/>
      <w:r w:rsidRPr="00C22DD9">
        <w:rPr>
          <w:b/>
        </w:rPr>
        <w:t xml:space="preserve">.   </w:t>
      </w:r>
      <w:r w:rsidRPr="009C0B21">
        <w:rPr>
          <w:b/>
          <w:bCs/>
          <w:u w:val="single"/>
        </w:rPr>
        <w:t>REVISION OF MEDICAL DEVICES RULES, 2015.</w:t>
      </w:r>
    </w:p>
    <w:p w:rsidR="008C3EC6" w:rsidRPr="00C22DD9" w:rsidRDefault="008C3EC6" w:rsidP="008C3EC6">
      <w:pPr>
        <w:spacing w:line="360" w:lineRule="auto"/>
        <w:jc w:val="both"/>
        <w:rPr>
          <w:b/>
          <w:bCs/>
        </w:rPr>
      </w:pPr>
      <w:r w:rsidRPr="00C22DD9">
        <w:tab/>
        <w:t xml:space="preserve">As an outcome of Prime Minister’s office meeting, a Committee including stakeholders under the </w:t>
      </w:r>
      <w:r w:rsidR="0082341B" w:rsidRPr="00C22DD9">
        <w:t xml:space="preserve">Chair </w:t>
      </w:r>
      <w:r w:rsidRPr="00C22DD9">
        <w:t>of Additional Secretary, M/o National Health Services, Regulation and Coordination has been constituted on 21</w:t>
      </w:r>
      <w:r w:rsidRPr="00C22DD9">
        <w:rPr>
          <w:vertAlign w:val="superscript"/>
        </w:rPr>
        <w:t>st</w:t>
      </w:r>
      <w:r w:rsidRPr="00C22DD9">
        <w:t xml:space="preserve"> March, 2017 to review the existing Medical Devices Rules, 2015 in order to make them implementable. </w:t>
      </w:r>
    </w:p>
    <w:p w:rsidR="008C3EC6" w:rsidRPr="00C22DD9" w:rsidRDefault="008C3EC6" w:rsidP="008C3EC6">
      <w:pPr>
        <w:spacing w:line="360" w:lineRule="auto"/>
        <w:contextualSpacing/>
        <w:jc w:val="both"/>
        <w:rPr>
          <w:highlight w:val="red"/>
        </w:rPr>
      </w:pPr>
      <w:r w:rsidRPr="00C22DD9">
        <w:tab/>
        <w:t>In this regard 4 meetings of the committee were held and after thorough deliberations the committee proposed and drafted amendments in Medical Devices Rules, 2015 namely Medical Devices Rules, 2017 which were also placed before the MDB, in its 5th meeting. Each amendment was discussed in length and the Board agreed with amendments with few valuable suggestions which were taken care in the draft rules. They were approved by the Authority in its 48</w:t>
      </w:r>
      <w:r w:rsidRPr="00C22DD9">
        <w:rPr>
          <w:vertAlign w:val="superscript"/>
        </w:rPr>
        <w:t>th</w:t>
      </w:r>
      <w:r w:rsidRPr="00C22DD9">
        <w:t xml:space="preserve"> meeting held on 21</w:t>
      </w:r>
      <w:r w:rsidRPr="00C22DD9">
        <w:rPr>
          <w:vertAlign w:val="superscript"/>
        </w:rPr>
        <w:t>st</w:t>
      </w:r>
      <w:r w:rsidRPr="00C22DD9">
        <w:t xml:space="preserve"> June, 2017. The rules are under process </w:t>
      </w:r>
      <w:r>
        <w:t xml:space="preserve">for </w:t>
      </w:r>
      <w:r w:rsidRPr="00C22DD9">
        <w:t>approval by the Federal Government.</w:t>
      </w:r>
    </w:p>
    <w:p w:rsidR="008C3EC6" w:rsidRDefault="008C3EC6" w:rsidP="008C3EC6">
      <w:pPr>
        <w:spacing w:after="360" w:line="360" w:lineRule="auto"/>
        <w:contextualSpacing/>
        <w:jc w:val="both"/>
      </w:pPr>
      <w:r w:rsidRPr="00C22DD9">
        <w:tab/>
      </w:r>
      <w:r w:rsidR="00DD17AF">
        <w:t xml:space="preserve">In this regard, Secretary MDB gave a detailed </w:t>
      </w:r>
      <w:r w:rsidR="006E676E">
        <w:t>presentation</w:t>
      </w:r>
      <w:r w:rsidR="00DD17AF">
        <w:t xml:space="preserve"> </w:t>
      </w:r>
      <w:r w:rsidR="00A65841">
        <w:t xml:space="preserve">on Steps taken in drafting </w:t>
      </w:r>
      <w:r w:rsidR="00A65841" w:rsidRPr="00C22DD9">
        <w:t>Medical Devices Rules, 2017</w:t>
      </w:r>
      <w:r w:rsidR="006E676E">
        <w:t xml:space="preserve"> and salient features of the </w:t>
      </w:r>
      <w:r w:rsidR="00CC2AD5">
        <w:t xml:space="preserve">draft </w:t>
      </w:r>
      <w:r w:rsidR="006E676E">
        <w:t xml:space="preserve">rules with special focus on amendments </w:t>
      </w:r>
      <w:r w:rsidR="00DA3B99">
        <w:t>done in existing rules.</w:t>
      </w:r>
      <w:r w:rsidR="00A65841">
        <w:t xml:space="preserve"> </w:t>
      </w:r>
      <w:r w:rsidR="00185516">
        <w:t xml:space="preserve"> </w:t>
      </w:r>
    </w:p>
    <w:p w:rsidR="00E12985" w:rsidRDefault="00E12985" w:rsidP="008C3EC6">
      <w:pPr>
        <w:spacing w:after="360" w:line="360" w:lineRule="auto"/>
        <w:contextualSpacing/>
        <w:jc w:val="both"/>
        <w:rPr>
          <w:b/>
        </w:rPr>
      </w:pPr>
    </w:p>
    <w:p w:rsidR="008C3EC6" w:rsidRPr="0082341B" w:rsidRDefault="00DA3B99" w:rsidP="008C3EC6">
      <w:pPr>
        <w:spacing w:after="360" w:line="360" w:lineRule="auto"/>
        <w:contextualSpacing/>
        <w:jc w:val="both"/>
      </w:pPr>
      <w:r w:rsidRPr="002C087F">
        <w:rPr>
          <w:b/>
        </w:rPr>
        <w:t xml:space="preserve">Decision: </w:t>
      </w:r>
      <w:r w:rsidRPr="0082341B">
        <w:t>The</w:t>
      </w:r>
      <w:r w:rsidR="008C3EC6" w:rsidRPr="0082341B">
        <w:tab/>
      </w:r>
      <w:r w:rsidR="00515848" w:rsidRPr="0082341B">
        <w:t>Board after thorough discussion endorsed the amendments</w:t>
      </w:r>
      <w:r w:rsidR="002C087F" w:rsidRPr="0082341B">
        <w:t xml:space="preserve"> proposed in Medical Devices Rules</w:t>
      </w:r>
      <w:r w:rsidR="00E510B0" w:rsidRPr="0082341B">
        <w:t>, 2017</w:t>
      </w:r>
      <w:r w:rsidR="008C3EC6" w:rsidRPr="0082341B">
        <w:t>.</w:t>
      </w:r>
    </w:p>
    <w:p w:rsidR="008C3EC6" w:rsidRPr="00C22DD9" w:rsidRDefault="008C3EC6" w:rsidP="008C3EC6">
      <w:pPr>
        <w:spacing w:after="360"/>
        <w:contextualSpacing/>
        <w:jc w:val="both"/>
      </w:pPr>
    </w:p>
    <w:p w:rsidR="008C3EC6" w:rsidRPr="00C22DD9" w:rsidRDefault="008C3EC6" w:rsidP="008C3EC6">
      <w:pPr>
        <w:spacing w:line="360" w:lineRule="auto"/>
        <w:ind w:left="1530" w:hanging="1530"/>
        <w:jc w:val="both"/>
        <w:rPr>
          <w:b/>
          <w:bCs/>
        </w:rPr>
      </w:pPr>
      <w:r w:rsidRPr="00C22DD9">
        <w:rPr>
          <w:b/>
          <w:bCs/>
        </w:rPr>
        <w:t>Item No. IV.</w:t>
      </w:r>
      <w:r w:rsidRPr="00C22DD9">
        <w:tab/>
      </w:r>
      <w:r w:rsidRPr="00B761FC">
        <w:rPr>
          <w:b/>
          <w:u w:val="single"/>
        </w:rPr>
        <w:t>IT BASED NATIONAL REGISTRY FOR CARDIAC STENTS</w:t>
      </w:r>
      <w:r w:rsidRPr="00C22DD9">
        <w:t xml:space="preserve"> </w:t>
      </w:r>
    </w:p>
    <w:p w:rsidR="008C3EC6" w:rsidRPr="00C22DD9" w:rsidRDefault="008C3EC6" w:rsidP="008C3EC6">
      <w:pPr>
        <w:ind w:left="1530" w:hanging="1530"/>
        <w:jc w:val="both"/>
        <w:rPr>
          <w:b/>
          <w:bCs/>
        </w:rPr>
      </w:pPr>
    </w:p>
    <w:p w:rsidR="008C3EC6" w:rsidRPr="00C22DD9" w:rsidRDefault="008C3EC6" w:rsidP="008C3EC6">
      <w:pPr>
        <w:spacing w:after="360" w:line="360" w:lineRule="auto"/>
        <w:contextualSpacing/>
        <w:jc w:val="both"/>
      </w:pPr>
      <w:r>
        <w:tab/>
      </w:r>
      <w:r w:rsidRPr="00C22DD9">
        <w:t xml:space="preserve">Under SRO. 167(I)/2017, </w:t>
      </w:r>
      <w:r w:rsidRPr="00C22DD9">
        <w:rPr>
          <w:bCs/>
        </w:rPr>
        <w:t>DRAP has launched and activated the first</w:t>
      </w:r>
      <w:r w:rsidRPr="00C22DD9">
        <w:t xml:space="preserve"> IT based National Registry for cardiac stents which shall provide a mechanism for manufacturers / importers and Cath Laboratories to compulsory enter the data of manufacturing / importation and utilization of cardiac stents in National Registry. Under the aforesaid SRO, all Cath Labs are required to be registered with the Pakistan Society of Interventional Cardiology (PSIC). Information </w:t>
      </w:r>
      <w:r w:rsidRPr="005D4801">
        <w:t xml:space="preserve">of </w:t>
      </w:r>
      <w:r w:rsidRPr="005D4801">
        <w:rPr>
          <w:b/>
        </w:rPr>
        <w:t xml:space="preserve">21 </w:t>
      </w:r>
      <w:r w:rsidRPr="00C22DD9">
        <w:t xml:space="preserve">importers of cardiac stents has been entered and verified by DRAP in the National Registry while Cath Labs shall enter utilization data of cardiac stents after registration with PSIC.   </w:t>
      </w:r>
    </w:p>
    <w:p w:rsidR="008C3EC6" w:rsidRPr="00C22DD9" w:rsidRDefault="008C3EC6" w:rsidP="008C3EC6">
      <w:pPr>
        <w:widowControl w:val="0"/>
        <w:spacing w:after="240" w:line="360" w:lineRule="auto"/>
        <w:contextualSpacing/>
        <w:jc w:val="both"/>
      </w:pPr>
      <w:r>
        <w:tab/>
      </w:r>
      <w:r w:rsidRPr="00C22DD9">
        <w:t>Three meetings of DRAP have been held so far on 10</w:t>
      </w:r>
      <w:r w:rsidRPr="00C22DD9">
        <w:rPr>
          <w:vertAlign w:val="superscript"/>
        </w:rPr>
        <w:t>th</w:t>
      </w:r>
      <w:r w:rsidRPr="00C22DD9">
        <w:t xml:space="preserve"> April, 2017, 1</w:t>
      </w:r>
      <w:r w:rsidRPr="00C22DD9">
        <w:rPr>
          <w:vertAlign w:val="superscript"/>
        </w:rPr>
        <w:t>st</w:t>
      </w:r>
      <w:r w:rsidRPr="00C22DD9">
        <w:t xml:space="preserve"> June, 2017 and 6</w:t>
      </w:r>
      <w:r w:rsidRPr="002A0D5E">
        <w:rPr>
          <w:vertAlign w:val="superscript"/>
        </w:rPr>
        <w:t>th</w:t>
      </w:r>
      <w:r w:rsidRPr="00C22DD9">
        <w:t xml:space="preserve"> July, 2017 with the representative of PSIC and stakeholders to update on the actions taken so far by the PSIC regarding framing of rules, regulations and code of conduct for registration of Cath Labs and to discuss the way forward. The salient features of the meetings are as follow:-</w:t>
      </w:r>
    </w:p>
    <w:p w:rsidR="008C3EC6" w:rsidRPr="00C22DD9" w:rsidRDefault="008C3EC6" w:rsidP="008C3EC6">
      <w:pPr>
        <w:numPr>
          <w:ilvl w:val="0"/>
          <w:numId w:val="17"/>
        </w:numPr>
        <w:spacing w:after="200"/>
        <w:ind w:left="1080"/>
        <w:contextualSpacing/>
        <w:jc w:val="both"/>
      </w:pPr>
      <w:r w:rsidRPr="00C22DD9">
        <w:lastRenderedPageBreak/>
        <w:t xml:space="preserve">A comprehensive document for Cath Labs has been prepared based on international standards including requirements for Cath Labs, its </w:t>
      </w:r>
      <w:proofErr w:type="spellStart"/>
      <w:r w:rsidRPr="00C22DD9">
        <w:t>equipments</w:t>
      </w:r>
      <w:proofErr w:type="spellEnd"/>
      <w:r w:rsidRPr="00C22DD9">
        <w:t>, personnel, pre-, inter-and post-procedures.</w:t>
      </w:r>
    </w:p>
    <w:p w:rsidR="008C3EC6" w:rsidRDefault="008C3EC6" w:rsidP="008C3EC6">
      <w:pPr>
        <w:spacing w:after="200"/>
        <w:ind w:left="1080"/>
        <w:contextualSpacing/>
        <w:jc w:val="both"/>
      </w:pPr>
    </w:p>
    <w:p w:rsidR="008C3EC6" w:rsidRPr="00C22DD9" w:rsidRDefault="008C3EC6" w:rsidP="008C3EC6">
      <w:pPr>
        <w:numPr>
          <w:ilvl w:val="0"/>
          <w:numId w:val="17"/>
        </w:numPr>
        <w:spacing w:after="200"/>
        <w:ind w:left="1080"/>
        <w:contextualSpacing/>
        <w:jc w:val="both"/>
      </w:pPr>
      <w:r w:rsidRPr="00C22DD9">
        <w:t xml:space="preserve">Three </w:t>
      </w:r>
      <w:proofErr w:type="spellStart"/>
      <w:r w:rsidRPr="00C22DD9">
        <w:t>months time</w:t>
      </w:r>
      <w:proofErr w:type="spellEnd"/>
      <w:r w:rsidRPr="00C22DD9">
        <w:t xml:space="preserve"> will be required for Cath Laboratories to be registered with the PSIC.</w:t>
      </w:r>
    </w:p>
    <w:p w:rsidR="008C3EC6" w:rsidRDefault="008C3EC6" w:rsidP="008C3EC6">
      <w:pPr>
        <w:spacing w:after="200"/>
        <w:ind w:left="1080"/>
        <w:contextualSpacing/>
        <w:jc w:val="both"/>
      </w:pPr>
    </w:p>
    <w:p w:rsidR="008C3EC6" w:rsidRPr="00C22DD9" w:rsidRDefault="008C3EC6" w:rsidP="008C3EC6">
      <w:pPr>
        <w:numPr>
          <w:ilvl w:val="0"/>
          <w:numId w:val="17"/>
        </w:numPr>
        <w:spacing w:after="200"/>
        <w:ind w:left="1080"/>
        <w:contextualSpacing/>
        <w:jc w:val="both"/>
      </w:pPr>
      <w:r w:rsidRPr="00C22DD9">
        <w:t>Capacity building of Cath Labs is required and type of training and experience required by the interventional cardiologist/operators running Cath Labs shall be defined.</w:t>
      </w:r>
    </w:p>
    <w:p w:rsidR="008C3EC6" w:rsidRDefault="008C3EC6" w:rsidP="008C3EC6">
      <w:pPr>
        <w:spacing w:after="200"/>
        <w:ind w:left="1080"/>
        <w:contextualSpacing/>
        <w:jc w:val="both"/>
      </w:pPr>
    </w:p>
    <w:p w:rsidR="008C3EC6" w:rsidRPr="00C22DD9" w:rsidRDefault="008C3EC6" w:rsidP="008C3EC6">
      <w:pPr>
        <w:numPr>
          <w:ilvl w:val="0"/>
          <w:numId w:val="17"/>
        </w:numPr>
        <w:spacing w:after="200"/>
        <w:ind w:left="1080"/>
        <w:contextualSpacing/>
        <w:jc w:val="both"/>
      </w:pPr>
      <w:r w:rsidRPr="00C22DD9">
        <w:t>Regarding fixation of prices it was suggested that matter should be handled with care so that the multinational companies should not quit from the market and shortages of stents should not arise.</w:t>
      </w:r>
    </w:p>
    <w:p w:rsidR="008C3EC6" w:rsidRDefault="008C3EC6" w:rsidP="008C3EC6">
      <w:pPr>
        <w:spacing w:after="200"/>
        <w:ind w:left="1080"/>
        <w:contextualSpacing/>
        <w:jc w:val="both"/>
      </w:pPr>
    </w:p>
    <w:p w:rsidR="008C3EC6" w:rsidRPr="00C22DD9" w:rsidRDefault="008C3EC6" w:rsidP="008C3EC6">
      <w:pPr>
        <w:numPr>
          <w:ilvl w:val="0"/>
          <w:numId w:val="17"/>
        </w:numPr>
        <w:spacing w:after="200"/>
        <w:ind w:left="1080"/>
        <w:contextualSpacing/>
        <w:jc w:val="both"/>
      </w:pPr>
      <w:r w:rsidRPr="00C22DD9">
        <w:t>Disciplinary Committee of PSIC shall make interventional cardiologist/Cath Labs accountable if found violating the code of conduct.</w:t>
      </w:r>
    </w:p>
    <w:p w:rsidR="008C3EC6" w:rsidRDefault="008C3EC6" w:rsidP="008C3EC6">
      <w:pPr>
        <w:spacing w:after="200"/>
        <w:ind w:left="1080"/>
        <w:contextualSpacing/>
        <w:jc w:val="both"/>
      </w:pPr>
    </w:p>
    <w:p w:rsidR="008C3EC6" w:rsidRPr="00C22DD9" w:rsidRDefault="008C3EC6" w:rsidP="008C3EC6">
      <w:pPr>
        <w:numPr>
          <w:ilvl w:val="0"/>
          <w:numId w:val="17"/>
        </w:numPr>
        <w:spacing w:after="200"/>
        <w:ind w:left="1080"/>
        <w:contextualSpacing/>
        <w:jc w:val="both"/>
      </w:pPr>
      <w:r w:rsidRPr="00C22DD9">
        <w:t>Misunderstandings in the minds of young doctors regarding registration of Cath Labs has been removed.</w:t>
      </w:r>
    </w:p>
    <w:p w:rsidR="008C3EC6" w:rsidRDefault="008C3EC6" w:rsidP="008C3EC6">
      <w:pPr>
        <w:spacing w:after="200"/>
        <w:ind w:left="1080"/>
        <w:contextualSpacing/>
        <w:jc w:val="both"/>
      </w:pPr>
    </w:p>
    <w:p w:rsidR="008C3EC6" w:rsidRPr="00C22DD9" w:rsidRDefault="008C3EC6" w:rsidP="008C3EC6">
      <w:pPr>
        <w:numPr>
          <w:ilvl w:val="0"/>
          <w:numId w:val="17"/>
        </w:numPr>
        <w:spacing w:after="200"/>
        <w:ind w:left="1080"/>
        <w:contextualSpacing/>
        <w:jc w:val="both"/>
      </w:pPr>
      <w:r w:rsidRPr="00C22DD9">
        <w:t>The heads of an institutes shall provide the list of their Cath Labs along with names of operators, their skills, training, number of procedures carried out and no. of years of relevant experience in Cath labs to the PSIC, which then be enlisted along with their operators on the recommendations of the heads of an institutes making both the head and the operator(s) responsible. The said list shall be provided to the DRAP at the earliest.</w:t>
      </w:r>
      <w:r w:rsidRPr="00C22DD9">
        <w:tab/>
      </w:r>
    </w:p>
    <w:p w:rsidR="008C3EC6" w:rsidRDefault="008C3EC6" w:rsidP="008C3EC6">
      <w:pPr>
        <w:spacing w:after="200"/>
        <w:ind w:left="1080"/>
        <w:contextualSpacing/>
        <w:jc w:val="both"/>
      </w:pPr>
    </w:p>
    <w:p w:rsidR="008C3EC6" w:rsidRPr="00C22DD9" w:rsidRDefault="008C3EC6" w:rsidP="008C3EC6">
      <w:pPr>
        <w:numPr>
          <w:ilvl w:val="0"/>
          <w:numId w:val="17"/>
        </w:numPr>
        <w:spacing w:after="200"/>
        <w:ind w:left="1080"/>
        <w:contextualSpacing/>
        <w:jc w:val="both"/>
      </w:pPr>
      <w:r w:rsidRPr="00C22DD9">
        <w:t xml:space="preserve">Disciplinary Committee to hold Cath Labs and operators accountable shall be provided to the DRAP at the earliest. </w:t>
      </w:r>
    </w:p>
    <w:p w:rsidR="008C3EC6" w:rsidRDefault="008C3EC6" w:rsidP="008C3EC6">
      <w:pPr>
        <w:spacing w:after="360" w:line="360" w:lineRule="auto"/>
        <w:contextualSpacing/>
        <w:jc w:val="both"/>
      </w:pPr>
    </w:p>
    <w:p w:rsidR="00D65AF2" w:rsidRDefault="00650EB9" w:rsidP="00C86E1B">
      <w:pPr>
        <w:spacing w:after="360" w:line="360" w:lineRule="auto"/>
        <w:contextualSpacing/>
        <w:jc w:val="both"/>
      </w:pPr>
      <w:r w:rsidRPr="00986348">
        <w:rPr>
          <w:b/>
        </w:rPr>
        <w:t xml:space="preserve">Decision:  </w:t>
      </w:r>
      <w:r w:rsidR="00D65AF2">
        <w:t xml:space="preserve">The Board discussed the matter in detail. Dr. </w:t>
      </w:r>
      <w:proofErr w:type="spellStart"/>
      <w:r w:rsidR="00D65AF2">
        <w:t>Umer</w:t>
      </w:r>
      <w:proofErr w:type="spellEnd"/>
      <w:r w:rsidR="00D65AF2">
        <w:t xml:space="preserve"> Hayat appreciated DRAP for successfully launching </w:t>
      </w:r>
      <w:r w:rsidR="00D65AF2" w:rsidRPr="00C22DD9">
        <w:rPr>
          <w:bCs/>
        </w:rPr>
        <w:t>the first</w:t>
      </w:r>
      <w:r w:rsidR="00D65AF2" w:rsidRPr="00C22DD9">
        <w:t xml:space="preserve"> IT based National Registry for cardiac stents which shall provide a mechanism for manufacturers / importers and Cath Laboratories to compulsory enter the data of manufacturing / importation and utilization of cardiac stents in National Registry.</w:t>
      </w:r>
      <w:r w:rsidR="00D65AF2">
        <w:t xml:space="preserve"> However, he expressed his concerns regarding registration of </w:t>
      </w:r>
      <w:r w:rsidR="00D65AF2" w:rsidRPr="00C22DD9">
        <w:t>Cath Labs with the Pakistan Socie</w:t>
      </w:r>
      <w:r w:rsidR="00D65AF2">
        <w:t>ty of Interventional Cardiology</w:t>
      </w:r>
      <w:r w:rsidR="00D65AF2" w:rsidRPr="00C22DD9">
        <w:t>.</w:t>
      </w:r>
      <w:r w:rsidR="00D65AF2">
        <w:t xml:space="preserve"> He said that </w:t>
      </w:r>
      <w:r w:rsidR="00D65AF2" w:rsidRPr="00C22DD9">
        <w:t>Pakistan Society of Interventional Cardiology</w:t>
      </w:r>
      <w:r w:rsidR="00EC1A69">
        <w:t xml:space="preserve"> (PSIC)</w:t>
      </w:r>
      <w:r w:rsidR="00D65AF2">
        <w:t xml:space="preserve"> has no legal standings for registering Cath Labs and P</w:t>
      </w:r>
      <w:r w:rsidR="00D65AF2" w:rsidRPr="00C22DD9">
        <w:t>akistan Society of Interventional Cardiology</w:t>
      </w:r>
      <w:r w:rsidR="00D65AF2">
        <w:t xml:space="preserve"> would not be able to successfully complete the task without any Law/Act. He recommended that the registration of Cath labs should be with </w:t>
      </w:r>
      <w:r w:rsidR="0049099C">
        <w:t xml:space="preserve">the </w:t>
      </w:r>
      <w:r w:rsidR="00D65AF2">
        <w:t>regulatory body like Provincial Health Care Commissions.</w:t>
      </w:r>
    </w:p>
    <w:p w:rsidR="00D65AF2" w:rsidRPr="00C22DD9" w:rsidRDefault="00D65AF2" w:rsidP="00C86E1B">
      <w:pPr>
        <w:spacing w:after="360" w:line="360" w:lineRule="auto"/>
        <w:contextualSpacing/>
        <w:jc w:val="both"/>
      </w:pPr>
      <w:r>
        <w:tab/>
        <w:t xml:space="preserve">Chairman MDB replied that during hearing in the  </w:t>
      </w:r>
      <w:r w:rsidRPr="00C22DD9">
        <w:t xml:space="preserve">Honorable Supreme Court of Pakistan </w:t>
      </w:r>
      <w:r>
        <w:t>in</w:t>
      </w:r>
      <w:r w:rsidRPr="00C22DD9">
        <w:t xml:space="preserve"> Human Rights Case No. 623-P/2017</w:t>
      </w:r>
      <w:r>
        <w:t xml:space="preserve"> (In the matter of embedding sub-standard cardiac stents)</w:t>
      </w:r>
      <w:r w:rsidRPr="00C22DD9">
        <w:t>,</w:t>
      </w:r>
      <w:r>
        <w:t xml:space="preserve"> </w:t>
      </w:r>
      <w:r w:rsidRPr="00C22DD9">
        <w:lastRenderedPageBreak/>
        <w:t>P</w:t>
      </w:r>
      <w:r w:rsidR="00EC1A69">
        <w:t xml:space="preserve">SIC </w:t>
      </w:r>
      <w:r>
        <w:t>in the presence of stakeholders took this responsibility of registering Cath Labs.</w:t>
      </w:r>
      <w:r w:rsidRPr="00145A49">
        <w:t xml:space="preserve"> </w:t>
      </w:r>
      <w:r w:rsidRPr="00C22DD9">
        <w:t>On the directions of the Honorable Supreme Court of Pakistan on March 2, 2017, Prime Minister’s office convened two extensive meetings chaired by Secretary to the Prime Minister held on 6</w:t>
      </w:r>
      <w:r w:rsidRPr="00C22DD9">
        <w:rPr>
          <w:vertAlign w:val="superscript"/>
        </w:rPr>
        <w:t>th</w:t>
      </w:r>
      <w:r w:rsidRPr="00C22DD9">
        <w:t xml:space="preserve"> March and 10</w:t>
      </w:r>
      <w:r w:rsidRPr="00C22DD9">
        <w:rPr>
          <w:vertAlign w:val="superscript"/>
        </w:rPr>
        <w:t>th</w:t>
      </w:r>
      <w:r w:rsidRPr="00C22DD9">
        <w:t xml:space="preserve"> March, 2017 involving all the relevant stakeholders </w:t>
      </w:r>
      <w:r>
        <w:t>including</w:t>
      </w:r>
      <w:r w:rsidRPr="002270C0">
        <w:t xml:space="preserve"> </w:t>
      </w:r>
      <w:r w:rsidRPr="00C22DD9">
        <w:t>P</w:t>
      </w:r>
      <w:r w:rsidR="00EC1A69">
        <w:t>SIC</w:t>
      </w:r>
      <w:r>
        <w:t>, Pakistan Cardiac Society and their Lawyer. During the aforesaid meetings,</w:t>
      </w:r>
      <w:r w:rsidRPr="00427524">
        <w:t xml:space="preserve"> </w:t>
      </w:r>
      <w:r w:rsidRPr="00C22DD9">
        <w:t>P</w:t>
      </w:r>
      <w:r w:rsidR="003D4957">
        <w:t>SIC</w:t>
      </w:r>
      <w:r>
        <w:t xml:space="preserve"> and their Lawyer again emphasized that Cath Labs should be registered with </w:t>
      </w:r>
      <w:r w:rsidRPr="00C22DD9">
        <w:t>P</w:t>
      </w:r>
      <w:r w:rsidR="003D4957">
        <w:t>SIC</w:t>
      </w:r>
      <w:r>
        <w:t>. As</w:t>
      </w:r>
      <w:r w:rsidRPr="00C22DD9">
        <w:t xml:space="preserve"> an outcome of these meetings, SRO. 167(I)/2017 was issued by the Federal Government dated 15-03-2017 for regulation of medical devices including cardiac stents</w:t>
      </w:r>
      <w:r>
        <w:t xml:space="preserve"> wherein </w:t>
      </w:r>
      <w:r w:rsidRPr="00C22DD9">
        <w:t>all Cath Labs are required to be registered with the P</w:t>
      </w:r>
      <w:r w:rsidR="003D4957">
        <w:t>SIC</w:t>
      </w:r>
      <w:r>
        <w:t>.</w:t>
      </w:r>
    </w:p>
    <w:p w:rsidR="00650EB9" w:rsidRPr="00622E27" w:rsidRDefault="00D65AF2" w:rsidP="00C86E1B">
      <w:pPr>
        <w:spacing w:line="360" w:lineRule="auto"/>
        <w:jc w:val="both"/>
        <w:rPr>
          <w:b/>
        </w:rPr>
      </w:pPr>
      <w:r>
        <w:tab/>
      </w:r>
      <w:r w:rsidR="00D45655" w:rsidRPr="004F6207">
        <w:t>After thorough discussion, t</w:t>
      </w:r>
      <w:r w:rsidR="00650EB9" w:rsidRPr="004F6207">
        <w:t>he Board appre</w:t>
      </w:r>
      <w:r>
        <w:t xml:space="preserve">ciated the efforts </w:t>
      </w:r>
      <w:r w:rsidR="00FA046F">
        <w:t xml:space="preserve">so far </w:t>
      </w:r>
      <w:r>
        <w:t xml:space="preserve">made by DRAP </w:t>
      </w:r>
      <w:r w:rsidR="003A274D" w:rsidRPr="004F6207">
        <w:t>regarding</w:t>
      </w:r>
      <w:r w:rsidR="00650EB9" w:rsidRPr="004F6207">
        <w:t xml:space="preserve"> first IT based National Registry for cardiac stents</w:t>
      </w:r>
      <w:r w:rsidR="00622E27" w:rsidRPr="004F6207">
        <w:t>.</w:t>
      </w:r>
    </w:p>
    <w:p w:rsidR="008C3EC6" w:rsidRPr="00C22DD9" w:rsidRDefault="008C3EC6" w:rsidP="008C3EC6">
      <w:pPr>
        <w:spacing w:after="360"/>
        <w:contextualSpacing/>
        <w:jc w:val="both"/>
      </w:pPr>
    </w:p>
    <w:p w:rsidR="008C3EC6" w:rsidRPr="00FA050B" w:rsidRDefault="008C3EC6" w:rsidP="008C3EC6">
      <w:pPr>
        <w:ind w:left="1418" w:hanging="1418"/>
        <w:jc w:val="both"/>
        <w:rPr>
          <w:b/>
          <w:bCs/>
          <w:u w:val="single"/>
        </w:rPr>
      </w:pPr>
      <w:r w:rsidRPr="00FA050B">
        <w:rPr>
          <w:b/>
          <w:bCs/>
        </w:rPr>
        <w:t>Item No. V.</w:t>
      </w:r>
      <w:r w:rsidRPr="00FA050B">
        <w:tab/>
      </w:r>
      <w:r w:rsidRPr="00FA050B">
        <w:rPr>
          <w:b/>
          <w:bCs/>
          <w:u w:val="single"/>
        </w:rPr>
        <w:t>MEDICAL DEVICES ALREADY REGISTERED AS DRUGS</w:t>
      </w:r>
    </w:p>
    <w:p w:rsidR="008C3EC6" w:rsidRPr="00FA050B" w:rsidRDefault="008C3EC6" w:rsidP="008C3EC6">
      <w:pPr>
        <w:ind w:left="1530" w:hanging="1530"/>
        <w:jc w:val="both"/>
        <w:rPr>
          <w:b/>
          <w:bCs/>
          <w:u w:val="single"/>
        </w:rPr>
      </w:pPr>
    </w:p>
    <w:p w:rsidR="008C3EC6" w:rsidRPr="0082305B" w:rsidRDefault="00FA046F" w:rsidP="001F4641">
      <w:pPr>
        <w:pStyle w:val="NoSpacing"/>
        <w:spacing w:line="360" w:lineRule="auto"/>
        <w:jc w:val="both"/>
        <w:rPr>
          <w:rFonts w:ascii="Times New Roman" w:hAnsi="Times New Roman"/>
          <w:b/>
          <w:sz w:val="24"/>
          <w:szCs w:val="24"/>
          <w:u w:val="single"/>
        </w:rPr>
      </w:pPr>
      <w:r>
        <w:rPr>
          <w:rFonts w:ascii="Times New Roman" w:hAnsi="Times New Roman"/>
          <w:sz w:val="24"/>
          <w:szCs w:val="24"/>
        </w:rPr>
        <w:tab/>
      </w:r>
      <w:r w:rsidR="009A3190">
        <w:rPr>
          <w:rFonts w:ascii="Times New Roman" w:hAnsi="Times New Roman"/>
          <w:sz w:val="24"/>
          <w:szCs w:val="24"/>
        </w:rPr>
        <w:t>The e</w:t>
      </w:r>
      <w:r w:rsidR="008C3EC6">
        <w:rPr>
          <w:rFonts w:ascii="Times New Roman" w:hAnsi="Times New Roman"/>
          <w:sz w:val="24"/>
          <w:szCs w:val="24"/>
        </w:rPr>
        <w:t xml:space="preserve">rstwhile </w:t>
      </w:r>
      <w:r w:rsidR="008C3EC6" w:rsidRPr="00FA050B">
        <w:rPr>
          <w:rFonts w:ascii="Times New Roman" w:hAnsi="Times New Roman"/>
          <w:sz w:val="24"/>
          <w:szCs w:val="24"/>
        </w:rPr>
        <w:t>Ministry of Health, keeping in view the risks posed to the patient and in exercise of the powers conferred by sub clause (vi) of the clause (g) of section 3 of the Drugs Act, 1976, declared some medical devices to be drugs for the purpose of said Act</w:t>
      </w:r>
      <w:r w:rsidR="008C3EC6" w:rsidRPr="00FA050B">
        <w:rPr>
          <w:rFonts w:ascii="Times New Roman" w:hAnsi="Times New Roman"/>
          <w:b/>
          <w:sz w:val="24"/>
          <w:szCs w:val="24"/>
        </w:rPr>
        <w:t>.</w:t>
      </w:r>
      <w:r w:rsidR="008C3EC6" w:rsidRPr="00FA050B">
        <w:rPr>
          <w:rFonts w:ascii="Times New Roman" w:hAnsi="Times New Roman"/>
          <w:color w:val="000000"/>
          <w:sz w:val="24"/>
          <w:szCs w:val="24"/>
        </w:rPr>
        <w:t xml:space="preserve"> These devices includes </w:t>
      </w:r>
      <w:r w:rsidR="008C3EC6" w:rsidRPr="00FA050B">
        <w:rPr>
          <w:rFonts w:ascii="Times New Roman" w:hAnsi="Times New Roman"/>
          <w:sz w:val="24"/>
          <w:szCs w:val="24"/>
        </w:rPr>
        <w:t>disposable syringes, disposable sets for collection or transfusion o</w:t>
      </w:r>
      <w:r w:rsidR="00147752">
        <w:rPr>
          <w:rFonts w:ascii="Times New Roman" w:hAnsi="Times New Roman"/>
          <w:sz w:val="24"/>
          <w:szCs w:val="24"/>
        </w:rPr>
        <w:t xml:space="preserve">f blood or giving any infusion, </w:t>
      </w:r>
      <w:r w:rsidR="008C3EC6" w:rsidRPr="00FA050B">
        <w:rPr>
          <w:rFonts w:ascii="Times New Roman" w:hAnsi="Times New Roman"/>
          <w:sz w:val="24"/>
          <w:szCs w:val="24"/>
        </w:rPr>
        <w:t>canula, catheter, stent, auto-disable syringes and butterfly needles.</w:t>
      </w:r>
      <w:r w:rsidR="008C3EC6" w:rsidRPr="00FA050B">
        <w:rPr>
          <w:rFonts w:ascii="Times New Roman" w:hAnsi="Times New Roman"/>
          <w:color w:val="000000"/>
          <w:sz w:val="24"/>
          <w:szCs w:val="24"/>
        </w:rPr>
        <w:t xml:space="preserve"> Since then many devices have been registered. </w:t>
      </w:r>
    </w:p>
    <w:p w:rsidR="008C3EC6" w:rsidRPr="004D4B01" w:rsidRDefault="008C3EC6" w:rsidP="001F4641">
      <w:pPr>
        <w:pStyle w:val="NoSpacing"/>
        <w:spacing w:line="360" w:lineRule="auto"/>
        <w:jc w:val="both"/>
        <w:rPr>
          <w:rFonts w:ascii="Times New Roman" w:hAnsi="Times New Roman"/>
          <w:sz w:val="24"/>
          <w:szCs w:val="24"/>
        </w:rPr>
      </w:pPr>
      <w:r>
        <w:rPr>
          <w:rFonts w:ascii="Times New Roman" w:hAnsi="Times New Roman"/>
          <w:sz w:val="24"/>
          <w:szCs w:val="24"/>
        </w:rPr>
        <w:tab/>
        <w:t>T</w:t>
      </w:r>
      <w:r w:rsidRPr="00FA050B">
        <w:rPr>
          <w:rFonts w:ascii="Times New Roman" w:hAnsi="Times New Roman"/>
          <w:sz w:val="24"/>
          <w:szCs w:val="24"/>
        </w:rPr>
        <w:t xml:space="preserve">he Federal Government issued SRO. 167(I)/2017 on 15-03-2017 for regulation of medical devices. The said SRO has a Schedule “A” of 134 </w:t>
      </w:r>
      <w:proofErr w:type="spellStart"/>
      <w:r w:rsidRPr="00FA050B">
        <w:rPr>
          <w:rFonts w:ascii="Times New Roman" w:hAnsi="Times New Roman"/>
          <w:sz w:val="24"/>
          <w:szCs w:val="24"/>
        </w:rPr>
        <w:t>life saving</w:t>
      </w:r>
      <w:proofErr w:type="spellEnd"/>
      <w:r w:rsidRPr="00FA050B">
        <w:rPr>
          <w:rFonts w:ascii="Times New Roman" w:hAnsi="Times New Roman"/>
          <w:sz w:val="24"/>
          <w:szCs w:val="24"/>
        </w:rPr>
        <w:t xml:space="preserve"> medical devices legalizing the import, sale and usage of these medical devices, if these were already approved for use and sale by regulatory authorities of USA, Japan, Australia, Canada, Austria, Belgium, Denmark, France, Germany, Ireland, Italy, Netherland, Norway, Spain, Sweden, Switzerland, UK or CE Mark by notified bodies of European Union. Schedule “A” devices cannot be imported, sold or used in Pakistan except from above sources. In addition, a firm has to submit provisional registration application along with original Free Sale Certificate. The previous SROs declaring medical devices as drugs are repealed. Medical Devices Board shall issue Provisional Establishment Certificate for a period of 06 months, within 07 working days, on submission of original valid authorized agency agreement. The rest of the medical devices, not included in the Schedule “A”, have been exempted from the operation of Medical Devices Rules, 2015 for six months. </w:t>
      </w:r>
      <w:r w:rsidRPr="005D4801">
        <w:rPr>
          <w:rFonts w:ascii="Times New Roman" w:hAnsi="Times New Roman"/>
          <w:sz w:val="24"/>
          <w:szCs w:val="24"/>
        </w:rPr>
        <w:t xml:space="preserve">All medical devices registered as drug and qualifying above said criteria shall be </w:t>
      </w:r>
      <w:r w:rsidRPr="004D4B01">
        <w:rPr>
          <w:rFonts w:ascii="Times New Roman" w:hAnsi="Times New Roman"/>
          <w:sz w:val="24"/>
          <w:szCs w:val="24"/>
        </w:rPr>
        <w:t>deemed to be registered as medical device under the Medical Devices Rules, 2015.</w:t>
      </w:r>
    </w:p>
    <w:p w:rsidR="00060376" w:rsidRPr="004D4B01" w:rsidRDefault="00060376" w:rsidP="001F4641">
      <w:pPr>
        <w:pStyle w:val="NoSpacing"/>
        <w:spacing w:line="360" w:lineRule="auto"/>
        <w:jc w:val="both"/>
        <w:rPr>
          <w:rFonts w:ascii="Times New Roman" w:hAnsi="Times New Roman" w:cs="Times New Roman"/>
          <w:sz w:val="24"/>
          <w:szCs w:val="24"/>
        </w:rPr>
      </w:pPr>
      <w:r w:rsidRPr="004D4B01">
        <w:rPr>
          <w:rFonts w:ascii="Times New Roman" w:hAnsi="Times New Roman"/>
          <w:sz w:val="24"/>
          <w:szCs w:val="24"/>
        </w:rPr>
        <w:lastRenderedPageBreak/>
        <w:tab/>
      </w:r>
      <w:r w:rsidRPr="004D4B01">
        <w:rPr>
          <w:rFonts w:ascii="Times New Roman" w:hAnsi="Times New Roman" w:cs="Times New Roman"/>
          <w:sz w:val="24"/>
          <w:szCs w:val="24"/>
        </w:rPr>
        <w:t xml:space="preserve">Matter was discussed in length and </w:t>
      </w:r>
      <w:r w:rsidR="003F4CFB" w:rsidRPr="004D4B01">
        <w:rPr>
          <w:rFonts w:ascii="Times New Roman" w:hAnsi="Times New Roman" w:cs="Times New Roman"/>
          <w:sz w:val="24"/>
          <w:szCs w:val="24"/>
        </w:rPr>
        <w:t xml:space="preserve">the </w:t>
      </w:r>
      <w:r w:rsidRPr="004D4B01">
        <w:rPr>
          <w:rFonts w:ascii="Times New Roman" w:hAnsi="Times New Roman" w:cs="Times New Roman"/>
          <w:sz w:val="24"/>
          <w:szCs w:val="24"/>
        </w:rPr>
        <w:t xml:space="preserve">board members </w:t>
      </w:r>
      <w:r w:rsidR="0026168F" w:rsidRPr="004D4B01">
        <w:rPr>
          <w:rFonts w:ascii="Times New Roman" w:hAnsi="Times New Roman" w:cs="Times New Roman"/>
          <w:sz w:val="24"/>
          <w:szCs w:val="24"/>
        </w:rPr>
        <w:t xml:space="preserve">were of the view that </w:t>
      </w:r>
      <w:r w:rsidR="003F4CFB" w:rsidRPr="004D4B01">
        <w:rPr>
          <w:rFonts w:ascii="Times New Roman" w:hAnsi="Times New Roman" w:cs="Times New Roman"/>
          <w:sz w:val="24"/>
          <w:szCs w:val="24"/>
        </w:rPr>
        <w:t xml:space="preserve">the list should be </w:t>
      </w:r>
      <w:r w:rsidR="004D4B01" w:rsidRPr="004D4B01">
        <w:rPr>
          <w:rFonts w:ascii="Times New Roman" w:hAnsi="Times New Roman" w:cs="Times New Roman"/>
          <w:sz w:val="24"/>
          <w:szCs w:val="24"/>
        </w:rPr>
        <w:t>categorized</w:t>
      </w:r>
      <w:r w:rsidR="003F4CFB" w:rsidRPr="004D4B01">
        <w:rPr>
          <w:rFonts w:ascii="Times New Roman" w:hAnsi="Times New Roman" w:cs="Times New Roman"/>
          <w:sz w:val="24"/>
          <w:szCs w:val="24"/>
        </w:rPr>
        <w:t xml:space="preserve"> in two </w:t>
      </w:r>
      <w:r w:rsidR="004D4B01" w:rsidRPr="004D4B01">
        <w:rPr>
          <w:rFonts w:ascii="Times New Roman" w:hAnsi="Times New Roman" w:cs="Times New Roman"/>
          <w:sz w:val="24"/>
          <w:szCs w:val="24"/>
        </w:rPr>
        <w:t>categories</w:t>
      </w:r>
      <w:r w:rsidR="003F4CFB" w:rsidRPr="004D4B01">
        <w:rPr>
          <w:rFonts w:ascii="Times New Roman" w:hAnsi="Times New Roman" w:cs="Times New Roman"/>
          <w:sz w:val="24"/>
          <w:szCs w:val="24"/>
        </w:rPr>
        <w:t xml:space="preserve"> as per SRO 167(I)/2017</w:t>
      </w:r>
      <w:r w:rsidR="004D4B01" w:rsidRPr="004D4B01">
        <w:rPr>
          <w:rFonts w:ascii="Times New Roman" w:hAnsi="Times New Roman" w:cs="Times New Roman"/>
          <w:sz w:val="24"/>
          <w:szCs w:val="24"/>
        </w:rPr>
        <w:t xml:space="preserve"> and</w:t>
      </w:r>
      <w:r w:rsidR="003F4CFB" w:rsidRPr="004D4B01">
        <w:rPr>
          <w:rFonts w:ascii="Times New Roman" w:hAnsi="Times New Roman" w:cs="Times New Roman"/>
          <w:sz w:val="24"/>
          <w:szCs w:val="24"/>
        </w:rPr>
        <w:t xml:space="preserve">  </w:t>
      </w:r>
      <w:r w:rsidR="0026168F" w:rsidRPr="004D4B01">
        <w:rPr>
          <w:rFonts w:ascii="Times New Roman" w:hAnsi="Times New Roman" w:cs="Times New Roman"/>
          <w:sz w:val="24"/>
          <w:szCs w:val="24"/>
        </w:rPr>
        <w:t>those medical devices which do not fall under Schedule A but were prev</w:t>
      </w:r>
      <w:r w:rsidR="004D4B01" w:rsidRPr="004D4B01">
        <w:rPr>
          <w:rFonts w:ascii="Times New Roman" w:hAnsi="Times New Roman" w:cs="Times New Roman"/>
          <w:sz w:val="24"/>
          <w:szCs w:val="24"/>
        </w:rPr>
        <w:t>iously registered as drugs should</w:t>
      </w:r>
      <w:r w:rsidR="0026168F" w:rsidRPr="004D4B01">
        <w:rPr>
          <w:rFonts w:ascii="Times New Roman" w:hAnsi="Times New Roman" w:cs="Times New Roman"/>
          <w:sz w:val="24"/>
          <w:szCs w:val="24"/>
        </w:rPr>
        <w:t xml:space="preserve"> be listed out and </w:t>
      </w:r>
      <w:r w:rsidR="004D4B01" w:rsidRPr="004D4B01">
        <w:rPr>
          <w:rFonts w:ascii="Times New Roman" w:hAnsi="Times New Roman" w:cs="Times New Roman"/>
          <w:sz w:val="24"/>
          <w:szCs w:val="24"/>
        </w:rPr>
        <w:t>should</w:t>
      </w:r>
      <w:r w:rsidR="0026168F" w:rsidRPr="004D4B01">
        <w:rPr>
          <w:rFonts w:ascii="Times New Roman" w:hAnsi="Times New Roman" w:cs="Times New Roman"/>
          <w:sz w:val="24"/>
          <w:szCs w:val="24"/>
        </w:rPr>
        <w:t xml:space="preserve"> be reviewed as per the Medical Devices Rules, 2017 upon their promulgation.</w:t>
      </w:r>
    </w:p>
    <w:p w:rsidR="00C760D4" w:rsidRDefault="00C760D4" w:rsidP="001F4641">
      <w:pPr>
        <w:pStyle w:val="ListBullet"/>
        <w:tabs>
          <w:tab w:val="clear" w:pos="360"/>
          <w:tab w:val="left" w:pos="709"/>
        </w:tabs>
        <w:spacing w:line="360" w:lineRule="auto"/>
        <w:ind w:left="0" w:firstLine="0"/>
        <w:jc w:val="both"/>
        <w:rPr>
          <w:b/>
        </w:rPr>
      </w:pPr>
    </w:p>
    <w:p w:rsidR="00060376" w:rsidRPr="00FA046F" w:rsidRDefault="00E132F0" w:rsidP="001F4641">
      <w:pPr>
        <w:pStyle w:val="ListBullet"/>
        <w:tabs>
          <w:tab w:val="clear" w:pos="360"/>
          <w:tab w:val="left" w:pos="709"/>
        </w:tabs>
        <w:spacing w:line="360" w:lineRule="auto"/>
        <w:ind w:left="0" w:firstLine="0"/>
        <w:jc w:val="both"/>
      </w:pPr>
      <w:r w:rsidRPr="00B441E6">
        <w:rPr>
          <w:b/>
        </w:rPr>
        <w:t xml:space="preserve">Decision: </w:t>
      </w:r>
      <w:r w:rsidR="006E069A">
        <w:rPr>
          <w:b/>
        </w:rPr>
        <w:tab/>
      </w:r>
      <w:r w:rsidR="00060376" w:rsidRPr="00FA046F">
        <w:t>M</w:t>
      </w:r>
      <w:r w:rsidR="00943D32" w:rsidRPr="00FA046F">
        <w:t>DB thoroughly discussed the matt</w:t>
      </w:r>
      <w:r w:rsidR="00060376" w:rsidRPr="00FA046F">
        <w:t>er</w:t>
      </w:r>
      <w:r w:rsidR="009A3190" w:rsidRPr="00FA046F">
        <w:t xml:space="preserve"> and </w:t>
      </w:r>
      <w:r w:rsidR="00943D32" w:rsidRPr="00FA046F">
        <w:t>recommended</w:t>
      </w:r>
      <w:r w:rsidR="00060376" w:rsidRPr="00FA046F">
        <w:t xml:space="preserve"> as follow:</w:t>
      </w:r>
    </w:p>
    <w:p w:rsidR="00C73DB4" w:rsidRPr="00FA046F" w:rsidRDefault="00F36A62" w:rsidP="00C760D4">
      <w:pPr>
        <w:pStyle w:val="ListBullet"/>
        <w:numPr>
          <w:ilvl w:val="0"/>
          <w:numId w:val="20"/>
        </w:numPr>
        <w:tabs>
          <w:tab w:val="left" w:pos="709"/>
        </w:tabs>
        <w:spacing w:line="360" w:lineRule="auto"/>
        <w:ind w:left="709" w:firstLine="284"/>
        <w:jc w:val="both"/>
      </w:pPr>
      <w:r w:rsidRPr="00FA046F">
        <w:t>Those medical devices</w:t>
      </w:r>
      <w:r w:rsidR="00C73DB4" w:rsidRPr="00FA046F">
        <w:t xml:space="preserve"> which fall under Schedule </w:t>
      </w:r>
      <w:r w:rsidR="006F2724">
        <w:t>"</w:t>
      </w:r>
      <w:r w:rsidR="00C73DB4" w:rsidRPr="00FA046F">
        <w:t>A</w:t>
      </w:r>
      <w:r w:rsidR="006F2724">
        <w:t>"</w:t>
      </w:r>
      <w:r w:rsidR="00C73DB4" w:rsidRPr="00FA046F">
        <w:t xml:space="preserve"> of SRO 167(I)/2017 </w:t>
      </w:r>
      <w:r w:rsidR="009D4518" w:rsidRPr="00FA046F">
        <w:t xml:space="preserve">but </w:t>
      </w:r>
      <w:r w:rsidR="00C760D4">
        <w:t xml:space="preserve"> </w:t>
      </w:r>
      <w:r w:rsidR="00C760D4">
        <w:tab/>
      </w:r>
      <w:r w:rsidR="00C760D4">
        <w:tab/>
      </w:r>
      <w:r w:rsidR="00C760D4">
        <w:tab/>
      </w:r>
      <w:r w:rsidR="009D4518" w:rsidRPr="00FA046F">
        <w:t xml:space="preserve">were previously registered as drugs </w:t>
      </w:r>
      <w:r w:rsidR="00C73DB4" w:rsidRPr="00FA046F">
        <w:t>shall be dealt as per the said SRO</w:t>
      </w:r>
      <w:r w:rsidR="00891453" w:rsidRPr="00FA046F">
        <w:t>.</w:t>
      </w:r>
    </w:p>
    <w:p w:rsidR="008C3EC6" w:rsidRPr="00FA046F" w:rsidRDefault="0075318C" w:rsidP="00C760D4">
      <w:pPr>
        <w:pStyle w:val="ListBullet"/>
        <w:numPr>
          <w:ilvl w:val="0"/>
          <w:numId w:val="20"/>
        </w:numPr>
        <w:tabs>
          <w:tab w:val="left" w:pos="709"/>
        </w:tabs>
        <w:spacing w:line="360" w:lineRule="auto"/>
        <w:ind w:left="709" w:firstLine="284"/>
        <w:jc w:val="both"/>
      </w:pPr>
      <w:r w:rsidRPr="00FA046F">
        <w:t xml:space="preserve">Those medical devices which do not fall under Schedule </w:t>
      </w:r>
      <w:r w:rsidR="006F2724">
        <w:t>"</w:t>
      </w:r>
      <w:r w:rsidRPr="00FA046F">
        <w:t>A</w:t>
      </w:r>
      <w:r w:rsidR="006F2724">
        <w:t>"</w:t>
      </w:r>
      <w:r w:rsidRPr="00FA046F">
        <w:t xml:space="preserve"> but were previously </w:t>
      </w:r>
      <w:r w:rsidR="00C760D4">
        <w:tab/>
      </w:r>
      <w:r w:rsidR="00C760D4">
        <w:tab/>
      </w:r>
      <w:r w:rsidR="00C760D4">
        <w:tab/>
      </w:r>
      <w:r w:rsidRPr="00FA046F">
        <w:t>registered as drugs shall be listed out</w:t>
      </w:r>
      <w:r w:rsidR="00FB098A" w:rsidRPr="00FA046F">
        <w:t xml:space="preserve"> and </w:t>
      </w:r>
      <w:r w:rsidR="00CA0167" w:rsidRPr="00FA046F">
        <w:t xml:space="preserve">shall be </w:t>
      </w:r>
      <w:r w:rsidR="00B3013B" w:rsidRPr="00FA046F">
        <w:t xml:space="preserve">reviewed </w:t>
      </w:r>
      <w:r w:rsidR="00CA0167" w:rsidRPr="00FA046F">
        <w:t>as per</w:t>
      </w:r>
      <w:r w:rsidR="005C2F62">
        <w:t xml:space="preserve"> </w:t>
      </w:r>
      <w:r w:rsidR="00B3013B" w:rsidRPr="00FA046F">
        <w:t>the</w:t>
      </w:r>
      <w:r w:rsidR="00FB098A" w:rsidRPr="00FA046F">
        <w:t xml:space="preserve"> Medical </w:t>
      </w:r>
      <w:r w:rsidR="00C760D4">
        <w:tab/>
      </w:r>
      <w:r w:rsidR="00C760D4">
        <w:tab/>
      </w:r>
      <w:r w:rsidR="00C760D4">
        <w:tab/>
      </w:r>
      <w:r w:rsidR="00FB098A" w:rsidRPr="00FA046F">
        <w:t>Devices Rules</w:t>
      </w:r>
      <w:r w:rsidR="00CA0167" w:rsidRPr="00FA046F">
        <w:t>.</w:t>
      </w:r>
      <w:r w:rsidR="006E0D05" w:rsidRPr="00FA046F">
        <w:t xml:space="preserve"> However, </w:t>
      </w:r>
      <w:r w:rsidR="00A3350F" w:rsidRPr="00FA046F">
        <w:t xml:space="preserve">in the meantime validity of registration of these devices </w:t>
      </w:r>
      <w:r w:rsidR="006F1EC9">
        <w:tab/>
      </w:r>
      <w:r w:rsidR="006F1EC9">
        <w:tab/>
      </w:r>
      <w:r w:rsidR="006F1EC9">
        <w:tab/>
      </w:r>
      <w:r w:rsidR="00A3350F" w:rsidRPr="00FA046F">
        <w:t>shall be confirmed.</w:t>
      </w:r>
      <w:r w:rsidR="00CA0167" w:rsidRPr="00FA046F">
        <w:t xml:space="preserve"> </w:t>
      </w:r>
      <w:r w:rsidR="00B3013B" w:rsidRPr="00FA046F">
        <w:t xml:space="preserve"> </w:t>
      </w:r>
    </w:p>
    <w:p w:rsidR="008C3EC6" w:rsidRDefault="008C3EC6" w:rsidP="008C3EC6">
      <w:pPr>
        <w:ind w:left="1530" w:hanging="1530"/>
        <w:jc w:val="both"/>
        <w:rPr>
          <w:b/>
          <w:bCs/>
        </w:rPr>
      </w:pPr>
    </w:p>
    <w:p w:rsidR="008C3EC6" w:rsidRPr="006974FA" w:rsidRDefault="008C3EC6" w:rsidP="008C3EC6">
      <w:pPr>
        <w:ind w:left="1530" w:hanging="1530"/>
        <w:jc w:val="both"/>
        <w:rPr>
          <w:b/>
          <w:bCs/>
          <w:u w:val="single"/>
        </w:rPr>
      </w:pPr>
      <w:r w:rsidRPr="00C22DD9">
        <w:rPr>
          <w:b/>
          <w:bCs/>
        </w:rPr>
        <w:t>Item No. V</w:t>
      </w:r>
      <w:r>
        <w:rPr>
          <w:b/>
          <w:bCs/>
        </w:rPr>
        <w:t>I</w:t>
      </w:r>
      <w:r w:rsidRPr="00C22DD9">
        <w:rPr>
          <w:b/>
          <w:bCs/>
        </w:rPr>
        <w:t>.</w:t>
      </w:r>
      <w:r w:rsidRPr="00C22DD9">
        <w:tab/>
      </w:r>
      <w:r w:rsidRPr="006974FA">
        <w:rPr>
          <w:b/>
          <w:bCs/>
          <w:u w:val="single"/>
        </w:rPr>
        <w:t>MEDICAL DEVICES PROVIDED IN SCHEDULE-A AND ALREADY REGISTERED AS DRUGS</w:t>
      </w:r>
    </w:p>
    <w:p w:rsidR="008C3EC6" w:rsidRDefault="008C3EC6" w:rsidP="008C3EC6">
      <w:pPr>
        <w:pStyle w:val="ListParagraph"/>
        <w:tabs>
          <w:tab w:val="left" w:pos="0"/>
        </w:tabs>
        <w:spacing w:after="360" w:line="360" w:lineRule="auto"/>
        <w:ind w:left="0" w:firstLine="0"/>
        <w:contextualSpacing/>
        <w:rPr>
          <w:rFonts w:ascii="Times New Roman" w:hAnsi="Times New Roman" w:cs="Times New Roman"/>
          <w:b/>
          <w:bCs/>
          <w:sz w:val="24"/>
          <w:szCs w:val="24"/>
        </w:rPr>
      </w:pPr>
    </w:p>
    <w:p w:rsidR="008C3EC6" w:rsidRDefault="008C3EC6" w:rsidP="008C3EC6">
      <w:pPr>
        <w:pStyle w:val="ListParagraph"/>
        <w:tabs>
          <w:tab w:val="left" w:pos="0"/>
        </w:tabs>
        <w:spacing w:after="360" w:line="360" w:lineRule="auto"/>
        <w:ind w:left="0" w:firstLine="0"/>
        <w:contextualSpacing/>
        <w:rPr>
          <w:rFonts w:ascii="Times New Roman" w:hAnsi="Times New Roman" w:cs="Times New Roman"/>
          <w:sz w:val="24"/>
          <w:szCs w:val="24"/>
        </w:rPr>
      </w:pPr>
      <w:r>
        <w:rPr>
          <w:rFonts w:ascii="Times New Roman" w:hAnsi="Times New Roman" w:cs="Times New Roman"/>
          <w:b/>
          <w:bCs/>
          <w:sz w:val="24"/>
          <w:szCs w:val="24"/>
        </w:rPr>
        <w:tab/>
      </w:r>
      <w:r w:rsidRPr="00C22DD9">
        <w:rPr>
          <w:rFonts w:ascii="Times New Roman" w:hAnsi="Times New Roman" w:cs="Times New Roman"/>
          <w:sz w:val="24"/>
          <w:szCs w:val="24"/>
        </w:rPr>
        <w:t>MDB in its 5th meeting decided as follows</w:t>
      </w:r>
      <w:r>
        <w:rPr>
          <w:rFonts w:ascii="Times New Roman" w:hAnsi="Times New Roman" w:cs="Times New Roman"/>
          <w:sz w:val="24"/>
          <w:szCs w:val="24"/>
        </w:rPr>
        <w:t>:-</w:t>
      </w:r>
    </w:p>
    <w:p w:rsidR="008C3EC6" w:rsidRPr="00B52195" w:rsidRDefault="008C3EC6" w:rsidP="008C3EC6">
      <w:pPr>
        <w:pStyle w:val="ListParagraph"/>
        <w:spacing w:after="360"/>
        <w:ind w:left="1418" w:firstLine="0"/>
        <w:contextualSpacing/>
        <w:rPr>
          <w:rFonts w:ascii="Times New Roman" w:hAnsi="Times New Roman" w:cs="Times New Roman"/>
          <w:sz w:val="4"/>
          <w:szCs w:val="24"/>
        </w:rPr>
      </w:pPr>
    </w:p>
    <w:p w:rsidR="008C3EC6" w:rsidRPr="00116534" w:rsidRDefault="008C3EC6" w:rsidP="008C3EC6">
      <w:pPr>
        <w:pStyle w:val="ListParagraph"/>
        <w:ind w:left="0" w:firstLine="0"/>
        <w:contextualSpacing/>
        <w:rPr>
          <w:rFonts w:ascii="Times New Roman" w:hAnsi="Times New Roman" w:cs="Times New Roman"/>
          <w:bCs/>
          <w:i/>
          <w:sz w:val="24"/>
          <w:szCs w:val="24"/>
        </w:rPr>
      </w:pPr>
      <w:r w:rsidRPr="00116534">
        <w:rPr>
          <w:rFonts w:ascii="Times New Roman" w:hAnsi="Times New Roman" w:cs="Times New Roman"/>
          <w:i/>
          <w:sz w:val="24"/>
          <w:szCs w:val="24"/>
        </w:rPr>
        <w:t xml:space="preserve">"For those </w:t>
      </w:r>
      <w:r w:rsidRPr="00116534">
        <w:rPr>
          <w:rFonts w:ascii="Times New Roman" w:hAnsi="Times New Roman" w:cs="Times New Roman"/>
          <w:bCs/>
          <w:i/>
          <w:sz w:val="24"/>
          <w:szCs w:val="24"/>
        </w:rPr>
        <w:t xml:space="preserve">Schedule "A" </w:t>
      </w:r>
      <w:r w:rsidRPr="00116534">
        <w:rPr>
          <w:rFonts w:ascii="Times New Roman" w:hAnsi="Times New Roman" w:cs="Times New Roman"/>
          <w:i/>
          <w:sz w:val="24"/>
          <w:szCs w:val="24"/>
        </w:rPr>
        <w:t xml:space="preserve">medical devices </w:t>
      </w:r>
      <w:r w:rsidRPr="00116534">
        <w:rPr>
          <w:rFonts w:ascii="Times New Roman" w:hAnsi="Times New Roman" w:cs="Times New Roman"/>
          <w:bCs/>
          <w:i/>
          <w:sz w:val="24"/>
          <w:szCs w:val="24"/>
        </w:rPr>
        <w:t xml:space="preserve">already registered as drug, having valid registration, </w:t>
      </w:r>
      <w:r w:rsidRPr="00116534">
        <w:rPr>
          <w:rFonts w:ascii="Times New Roman" w:hAnsi="Times New Roman" w:cs="Times New Roman"/>
          <w:i/>
          <w:sz w:val="24"/>
          <w:szCs w:val="24"/>
        </w:rPr>
        <w:t xml:space="preserve">originating from reference countries mentioned in the </w:t>
      </w:r>
      <w:r w:rsidRPr="00116534">
        <w:rPr>
          <w:rFonts w:ascii="Times New Roman" w:hAnsi="Times New Roman" w:cs="Times New Roman"/>
          <w:bCs/>
          <w:i/>
          <w:sz w:val="24"/>
          <w:szCs w:val="24"/>
        </w:rPr>
        <w:t>SRO.167(I)/2017 and having Provisional Establishment Certificate shall be treated as registered medical device under the Medical Devices Rules, 2015. A list in this regard shall be issued by the MDMC Division."</w:t>
      </w:r>
    </w:p>
    <w:p w:rsidR="008C3EC6" w:rsidRDefault="008C3EC6" w:rsidP="008C3EC6">
      <w:pPr>
        <w:pStyle w:val="ListParagraph"/>
        <w:tabs>
          <w:tab w:val="left" w:pos="1825"/>
        </w:tabs>
        <w:ind w:left="1418" w:firstLine="0"/>
        <w:contextualSpacing/>
        <w:rPr>
          <w:rFonts w:ascii="Times New Roman" w:hAnsi="Times New Roman" w:cs="Times New Roman"/>
          <w:bCs/>
          <w:sz w:val="24"/>
          <w:szCs w:val="24"/>
        </w:rPr>
      </w:pPr>
      <w:r>
        <w:rPr>
          <w:rFonts w:ascii="Times New Roman" w:hAnsi="Times New Roman" w:cs="Times New Roman"/>
          <w:bCs/>
          <w:sz w:val="24"/>
          <w:szCs w:val="24"/>
        </w:rPr>
        <w:tab/>
      </w:r>
    </w:p>
    <w:p w:rsidR="008C3EC6" w:rsidRDefault="008C3EC6" w:rsidP="008C3EC6">
      <w:pPr>
        <w:pStyle w:val="ListBullet"/>
        <w:tabs>
          <w:tab w:val="clear" w:pos="360"/>
          <w:tab w:val="left" w:pos="709"/>
        </w:tabs>
        <w:spacing w:line="360" w:lineRule="auto"/>
        <w:ind w:left="0" w:firstLine="0"/>
        <w:jc w:val="both"/>
      </w:pPr>
      <w:r>
        <w:tab/>
      </w:r>
      <w:r>
        <w:tab/>
        <w:t xml:space="preserve">In this regard, as decided by the MDB, a </w:t>
      </w:r>
      <w:r w:rsidR="006E069A">
        <w:t xml:space="preserve">draft </w:t>
      </w:r>
      <w:r>
        <w:t xml:space="preserve">list of medical devices already registered as drug, having valid  registration, originating from reference countries mentioned in SRO. 167(I)/2017 and having Provisional Establishment Certificate has been prepared and placed at </w:t>
      </w:r>
      <w:r w:rsidRPr="00206049">
        <w:rPr>
          <w:b/>
        </w:rPr>
        <w:t>Annex-I.</w:t>
      </w:r>
    </w:p>
    <w:p w:rsidR="008C3EC6" w:rsidRDefault="008C3EC6" w:rsidP="008C3EC6">
      <w:pPr>
        <w:pStyle w:val="ListBullet"/>
      </w:pPr>
    </w:p>
    <w:p w:rsidR="005C604C" w:rsidRPr="003A0FFD" w:rsidRDefault="00E132F0" w:rsidP="009E3023">
      <w:pPr>
        <w:pStyle w:val="ListBullet"/>
        <w:tabs>
          <w:tab w:val="clear" w:pos="360"/>
        </w:tabs>
        <w:spacing w:line="360" w:lineRule="auto"/>
        <w:ind w:left="1134" w:hanging="1134"/>
        <w:jc w:val="both"/>
      </w:pPr>
      <w:r>
        <w:rPr>
          <w:b/>
        </w:rPr>
        <w:t>Decision:</w:t>
      </w:r>
      <w:r w:rsidR="008A1524">
        <w:rPr>
          <w:b/>
        </w:rPr>
        <w:t xml:space="preserve"> </w:t>
      </w:r>
      <w:r w:rsidR="009E3023">
        <w:rPr>
          <w:b/>
        </w:rPr>
        <w:t xml:space="preserve"> </w:t>
      </w:r>
      <w:r w:rsidR="008A1524" w:rsidRPr="003A0FFD">
        <w:t xml:space="preserve">The Board </w:t>
      </w:r>
      <w:r w:rsidR="00FD4AD0" w:rsidRPr="003A0FFD">
        <w:t xml:space="preserve">thoroughly </w:t>
      </w:r>
      <w:r w:rsidR="003008CA" w:rsidRPr="003A0FFD">
        <w:t>reviewed and discussed</w:t>
      </w:r>
      <w:r w:rsidR="008B18ED" w:rsidRPr="003A0FFD">
        <w:t xml:space="preserve"> </w:t>
      </w:r>
      <w:r w:rsidR="00542FCD" w:rsidRPr="003A0FFD">
        <w:t>Medical Devices mentioned in Annex-I</w:t>
      </w:r>
      <w:r w:rsidR="008B18ED" w:rsidRPr="003A0FFD">
        <w:t xml:space="preserve">. </w:t>
      </w:r>
      <w:r w:rsidR="002514E5" w:rsidRPr="003A0FFD">
        <w:t>As the</w:t>
      </w:r>
      <w:r w:rsidR="00542FCD" w:rsidRPr="003A0FFD">
        <w:t>se</w:t>
      </w:r>
      <w:r w:rsidR="002514E5" w:rsidRPr="003A0FFD">
        <w:t xml:space="preserve"> </w:t>
      </w:r>
      <w:r w:rsidR="00FD4AD0" w:rsidRPr="003A0FFD">
        <w:t xml:space="preserve">Medical Devices </w:t>
      </w:r>
      <w:r w:rsidR="00016B67" w:rsidRPr="003A0FFD">
        <w:t xml:space="preserve">are fulfilling the criteria prescribed </w:t>
      </w:r>
      <w:r w:rsidR="009F6E26" w:rsidRPr="003A0FFD">
        <w:t xml:space="preserve">in </w:t>
      </w:r>
      <w:r w:rsidR="00016B67" w:rsidRPr="003A0FFD">
        <w:t xml:space="preserve">the SRO, therefore,  </w:t>
      </w:r>
      <w:r w:rsidR="00417A93" w:rsidRPr="003A0FFD">
        <w:t>t</w:t>
      </w:r>
      <w:r w:rsidR="00016B67" w:rsidRPr="003A0FFD">
        <w:t xml:space="preserve">he Board approved these </w:t>
      </w:r>
      <w:r w:rsidR="00910FDA" w:rsidRPr="003A0FFD">
        <w:t xml:space="preserve">devices </w:t>
      </w:r>
      <w:r w:rsidR="007316C8" w:rsidRPr="003A0FFD">
        <w:t>as</w:t>
      </w:r>
      <w:r w:rsidR="00AC7061" w:rsidRPr="003A0FFD">
        <w:t xml:space="preserve"> registered medical</w:t>
      </w:r>
      <w:r w:rsidR="002D70AC" w:rsidRPr="003A0FFD">
        <w:t xml:space="preserve"> devices</w:t>
      </w:r>
      <w:r w:rsidR="00016B67" w:rsidRPr="003A0FFD">
        <w:t xml:space="preserve"> under Medical</w:t>
      </w:r>
      <w:r w:rsidR="00573008" w:rsidRPr="003A0FFD">
        <w:t xml:space="preserve"> Devices Rules, 2015 and accordingly a list of these medical devices shall be issued by the MDMC Division. </w:t>
      </w:r>
      <w:r w:rsidR="00434130" w:rsidRPr="003A0FFD">
        <w:t>N</w:t>
      </w:r>
      <w:r w:rsidR="007C297E" w:rsidRPr="003A0FFD">
        <w:t xml:space="preserve">ew </w:t>
      </w:r>
      <w:r w:rsidR="00434130" w:rsidRPr="003A0FFD">
        <w:t>registration</w:t>
      </w:r>
      <w:r w:rsidR="007C297E" w:rsidRPr="003A0FFD">
        <w:t xml:space="preserve"> </w:t>
      </w:r>
      <w:r w:rsidR="00434130" w:rsidRPr="003A0FFD">
        <w:t>number</w:t>
      </w:r>
      <w:r w:rsidR="00807961" w:rsidRPr="003A0FFD">
        <w:t>s</w:t>
      </w:r>
      <w:r w:rsidR="007C297E" w:rsidRPr="003A0FFD">
        <w:t xml:space="preserve"> </w:t>
      </w:r>
      <w:r w:rsidR="00434130" w:rsidRPr="003A0FFD">
        <w:t xml:space="preserve">shall be </w:t>
      </w:r>
      <w:r w:rsidR="007316C8" w:rsidRPr="003A0FFD">
        <w:t>allotted</w:t>
      </w:r>
      <w:r w:rsidR="00434130" w:rsidRPr="003A0FFD">
        <w:t xml:space="preserve"> to these </w:t>
      </w:r>
      <w:r w:rsidR="007316C8" w:rsidRPr="003A0FFD">
        <w:t>registered</w:t>
      </w:r>
      <w:r w:rsidR="00434130" w:rsidRPr="003A0FFD">
        <w:t xml:space="preserve"> devices</w:t>
      </w:r>
      <w:r w:rsidR="001F4D30">
        <w:t>.</w:t>
      </w:r>
      <w:r w:rsidR="00997910" w:rsidRPr="003A0FFD">
        <w:t xml:space="preserve">  </w:t>
      </w:r>
    </w:p>
    <w:p w:rsidR="001F4D30" w:rsidRDefault="001F4D30" w:rsidP="008C3EC6">
      <w:pPr>
        <w:tabs>
          <w:tab w:val="left" w:pos="1701"/>
        </w:tabs>
        <w:jc w:val="both"/>
        <w:rPr>
          <w:b/>
          <w:bCs/>
        </w:rPr>
      </w:pPr>
    </w:p>
    <w:p w:rsidR="001F4D30" w:rsidRDefault="001F4D30" w:rsidP="008C3EC6">
      <w:pPr>
        <w:tabs>
          <w:tab w:val="left" w:pos="1701"/>
        </w:tabs>
        <w:jc w:val="both"/>
        <w:rPr>
          <w:b/>
          <w:bCs/>
        </w:rPr>
      </w:pPr>
    </w:p>
    <w:p w:rsidR="001F4D30" w:rsidRDefault="001F4D30" w:rsidP="008C3EC6">
      <w:pPr>
        <w:tabs>
          <w:tab w:val="left" w:pos="1701"/>
        </w:tabs>
        <w:jc w:val="both"/>
        <w:rPr>
          <w:b/>
          <w:bCs/>
        </w:rPr>
      </w:pPr>
    </w:p>
    <w:p w:rsidR="001F4D30" w:rsidRDefault="001F4D30" w:rsidP="008C3EC6">
      <w:pPr>
        <w:tabs>
          <w:tab w:val="left" w:pos="1701"/>
        </w:tabs>
        <w:jc w:val="both"/>
        <w:rPr>
          <w:b/>
          <w:bCs/>
        </w:rPr>
      </w:pPr>
    </w:p>
    <w:p w:rsidR="001F4D30" w:rsidRDefault="001F4D30" w:rsidP="008C3EC6">
      <w:pPr>
        <w:tabs>
          <w:tab w:val="left" w:pos="1701"/>
        </w:tabs>
        <w:jc w:val="both"/>
        <w:rPr>
          <w:b/>
          <w:bCs/>
        </w:rPr>
      </w:pPr>
    </w:p>
    <w:p w:rsidR="008C3EC6" w:rsidRPr="00AB1B95" w:rsidRDefault="008C3EC6" w:rsidP="008C3EC6">
      <w:pPr>
        <w:tabs>
          <w:tab w:val="left" w:pos="1701"/>
        </w:tabs>
        <w:jc w:val="both"/>
        <w:rPr>
          <w:b/>
        </w:rPr>
      </w:pPr>
      <w:r w:rsidRPr="00C22DD9">
        <w:rPr>
          <w:b/>
          <w:bCs/>
        </w:rPr>
        <w:t>Item No. V</w:t>
      </w:r>
      <w:r>
        <w:rPr>
          <w:b/>
          <w:bCs/>
        </w:rPr>
        <w:t>I</w:t>
      </w:r>
      <w:r w:rsidRPr="00C22DD9">
        <w:rPr>
          <w:b/>
          <w:bCs/>
        </w:rPr>
        <w:t xml:space="preserve">I.  </w:t>
      </w:r>
      <w:r w:rsidRPr="00AB1B95">
        <w:rPr>
          <w:b/>
          <w:u w:val="single"/>
        </w:rPr>
        <w:t>FEE FOR INCLUSION OF ADDITIONAL MANUFACTURERS  IN</w:t>
      </w:r>
      <w:r w:rsidRPr="00AB1B95">
        <w:rPr>
          <w:b/>
        </w:rPr>
        <w:t xml:space="preserve">    </w:t>
      </w:r>
    </w:p>
    <w:p w:rsidR="008C3EC6" w:rsidRPr="00AB1B95" w:rsidRDefault="008C3EC6" w:rsidP="008C3EC6">
      <w:pPr>
        <w:ind w:left="1560" w:hanging="1560"/>
        <w:jc w:val="both"/>
      </w:pPr>
      <w:r w:rsidRPr="00AB1B95">
        <w:rPr>
          <w:b/>
        </w:rPr>
        <w:t xml:space="preserve">                       </w:t>
      </w:r>
      <w:r w:rsidRPr="00AB1B95">
        <w:rPr>
          <w:b/>
          <w:u w:val="single"/>
        </w:rPr>
        <w:t>PROVISIONAL ESTABLISHMENT CERTIFICATE</w:t>
      </w:r>
      <w:r w:rsidRPr="00AB1B95">
        <w:t xml:space="preserve"> . </w:t>
      </w:r>
    </w:p>
    <w:p w:rsidR="008C3EC6" w:rsidRPr="00AB1B95" w:rsidRDefault="008C3EC6" w:rsidP="008C3EC6">
      <w:pPr>
        <w:tabs>
          <w:tab w:val="left" w:pos="-3780"/>
        </w:tabs>
        <w:jc w:val="both"/>
        <w:rPr>
          <w:b/>
          <w:bCs/>
        </w:rPr>
      </w:pPr>
    </w:p>
    <w:p w:rsidR="008C3EC6" w:rsidRPr="008747A2" w:rsidRDefault="008C3EC6" w:rsidP="008C3EC6">
      <w:pPr>
        <w:jc w:val="both"/>
        <w:rPr>
          <w:sz w:val="12"/>
        </w:rPr>
      </w:pPr>
    </w:p>
    <w:p w:rsidR="008C3EC6" w:rsidRDefault="008C3EC6" w:rsidP="008C3EC6">
      <w:pPr>
        <w:spacing w:line="360" w:lineRule="auto"/>
        <w:jc w:val="both"/>
      </w:pPr>
      <w:r>
        <w:tab/>
      </w:r>
      <w:r w:rsidRPr="00C22DD9">
        <w:t>It is submitted the Medical Device Board is issuing provisional establishment certificates.  The importers are applying for addition</w:t>
      </w:r>
      <w:r>
        <w:t xml:space="preserve">al </w:t>
      </w:r>
      <w:r w:rsidRPr="00C22DD9">
        <w:t xml:space="preserve"> </w:t>
      </w:r>
      <w:r>
        <w:t xml:space="preserve">manufacturers for </w:t>
      </w:r>
      <w:r w:rsidRPr="00C22DD9">
        <w:t xml:space="preserve">provisional establishment certificates without any fee.  Rule 138 (8) of Medical Devices Rules, 2015 states that fee for any other activity having commercial significance shall be treated as miscellaneous and will be charged Rs.5000/-.  It is proposed that we may charge Rs.5000/- (per application) for inclusion of additional </w:t>
      </w:r>
      <w:r>
        <w:t xml:space="preserve">manufacturers </w:t>
      </w:r>
      <w:r w:rsidRPr="00C22DD9">
        <w:t>in Form-3.</w:t>
      </w:r>
    </w:p>
    <w:p w:rsidR="008C3EC6" w:rsidRPr="00C22DD9" w:rsidRDefault="008C3EC6" w:rsidP="008C3EC6">
      <w:pPr>
        <w:jc w:val="both"/>
      </w:pPr>
    </w:p>
    <w:p w:rsidR="00B9267A" w:rsidRPr="003A0FFD" w:rsidRDefault="0076100D" w:rsidP="00B9267A">
      <w:pPr>
        <w:spacing w:line="360" w:lineRule="auto"/>
        <w:jc w:val="both"/>
      </w:pPr>
      <w:r>
        <w:rPr>
          <w:b/>
        </w:rPr>
        <w:t>Decision:</w:t>
      </w:r>
      <w:r w:rsidR="003E251E">
        <w:rPr>
          <w:b/>
        </w:rPr>
        <w:t xml:space="preserve"> </w:t>
      </w:r>
      <w:r w:rsidR="003B3847" w:rsidRPr="003A0FFD">
        <w:t xml:space="preserve">The Board </w:t>
      </w:r>
      <w:r w:rsidR="00B9267A" w:rsidRPr="003A0FFD">
        <w:t xml:space="preserve">discussed the matter in length and decided that </w:t>
      </w:r>
      <w:r w:rsidR="003B3847" w:rsidRPr="003A0FFD">
        <w:t xml:space="preserve"> </w:t>
      </w:r>
      <w:r w:rsidR="00B9267A" w:rsidRPr="003A0FFD">
        <w:t xml:space="preserve">fee of Rs.5000/- shall be charged </w:t>
      </w:r>
      <w:r w:rsidR="007524C0" w:rsidRPr="003A0FFD">
        <w:t>for each further application regarding i</w:t>
      </w:r>
      <w:r w:rsidR="00B9267A" w:rsidRPr="003A0FFD">
        <w:t>nclusion of additional manufacturers in Form-3</w:t>
      </w:r>
      <w:r w:rsidR="003E251E">
        <w:t xml:space="preserve"> (Provisional Establishment Certificate)</w:t>
      </w:r>
      <w:r w:rsidR="00B9267A" w:rsidRPr="003A0FFD">
        <w:t>.</w:t>
      </w:r>
    </w:p>
    <w:p w:rsidR="008C3EC6" w:rsidRPr="00C22DD9" w:rsidRDefault="008C3EC6" w:rsidP="00B9267A">
      <w:pPr>
        <w:spacing w:line="360" w:lineRule="auto"/>
        <w:jc w:val="both"/>
      </w:pPr>
    </w:p>
    <w:p w:rsidR="008C3EC6" w:rsidRPr="00346C93" w:rsidRDefault="008C3EC6" w:rsidP="008C3EC6">
      <w:pPr>
        <w:ind w:left="1560" w:hanging="1560"/>
        <w:rPr>
          <w:b/>
          <w:bCs/>
          <w:u w:val="single"/>
        </w:rPr>
      </w:pPr>
      <w:r w:rsidRPr="00C22DD9">
        <w:rPr>
          <w:b/>
          <w:bCs/>
        </w:rPr>
        <w:t xml:space="preserve">Item </w:t>
      </w:r>
      <w:proofErr w:type="spellStart"/>
      <w:r w:rsidRPr="00C22DD9">
        <w:rPr>
          <w:b/>
          <w:bCs/>
        </w:rPr>
        <w:t>No.VI</w:t>
      </w:r>
      <w:r>
        <w:rPr>
          <w:b/>
          <w:bCs/>
        </w:rPr>
        <w:t>I</w:t>
      </w:r>
      <w:r w:rsidRPr="00C22DD9">
        <w:rPr>
          <w:b/>
          <w:bCs/>
        </w:rPr>
        <w:t>I</w:t>
      </w:r>
      <w:proofErr w:type="spellEnd"/>
      <w:r w:rsidRPr="00C22DD9">
        <w:rPr>
          <w:b/>
          <w:bCs/>
        </w:rPr>
        <w:t xml:space="preserve">.  </w:t>
      </w:r>
      <w:r w:rsidRPr="00346C93">
        <w:rPr>
          <w:b/>
          <w:bCs/>
          <w:u w:val="single"/>
        </w:rPr>
        <w:t>FORMAT OF L</w:t>
      </w:r>
      <w:r w:rsidR="003E251E">
        <w:rPr>
          <w:b/>
          <w:bCs/>
          <w:u w:val="single"/>
        </w:rPr>
        <w:t xml:space="preserve">ETTER OF AUTHORIZATION FROM THE </w:t>
      </w:r>
      <w:r w:rsidRPr="00346C93">
        <w:rPr>
          <w:b/>
          <w:bCs/>
          <w:u w:val="single"/>
        </w:rPr>
        <w:t>MANUFACTURER ABROAD.</w:t>
      </w:r>
    </w:p>
    <w:p w:rsidR="008C3EC6" w:rsidRDefault="008C3EC6" w:rsidP="008C3EC6">
      <w:pPr>
        <w:ind w:left="1418" w:hanging="1418"/>
        <w:rPr>
          <w:bCs/>
        </w:rPr>
      </w:pPr>
      <w:r>
        <w:rPr>
          <w:b/>
          <w:bCs/>
        </w:rPr>
        <w:tab/>
      </w:r>
    </w:p>
    <w:p w:rsidR="008C3EC6" w:rsidRDefault="008C3EC6" w:rsidP="008C3EC6">
      <w:pPr>
        <w:tabs>
          <w:tab w:val="left" w:pos="709"/>
        </w:tabs>
        <w:spacing w:line="360" w:lineRule="auto"/>
        <w:jc w:val="both"/>
        <w:rPr>
          <w:bCs/>
        </w:rPr>
      </w:pPr>
      <w:r>
        <w:rPr>
          <w:bCs/>
        </w:rPr>
        <w:tab/>
      </w:r>
      <w:r>
        <w:rPr>
          <w:bCs/>
        </w:rPr>
        <w:tab/>
        <w:t>There is no specific format for the letter of Authorization for Agency Agreement. In some cases the product is manufactured in one country, it is owned by some person in another country and authorization is passed on to some other distributor and then the authorized agent in Pakistan.</w:t>
      </w:r>
    </w:p>
    <w:p w:rsidR="008C3EC6" w:rsidRDefault="008C3EC6" w:rsidP="008C3EC6">
      <w:pPr>
        <w:tabs>
          <w:tab w:val="left" w:pos="709"/>
        </w:tabs>
        <w:spacing w:line="360" w:lineRule="auto"/>
        <w:jc w:val="both"/>
        <w:rPr>
          <w:bCs/>
        </w:rPr>
      </w:pPr>
      <w:r>
        <w:rPr>
          <w:bCs/>
        </w:rPr>
        <w:tab/>
      </w:r>
      <w:r>
        <w:rPr>
          <w:bCs/>
        </w:rPr>
        <w:tab/>
        <w:t>The case is placed before the MDB for consideration to standardize the Letter of Authorization for Agency Agreement.</w:t>
      </w:r>
    </w:p>
    <w:p w:rsidR="008C3EC6" w:rsidRDefault="008C3EC6" w:rsidP="008C3EC6">
      <w:pPr>
        <w:pStyle w:val="ListParagraph"/>
        <w:tabs>
          <w:tab w:val="left" w:pos="709"/>
        </w:tabs>
        <w:spacing w:after="240"/>
        <w:ind w:left="0" w:firstLine="0"/>
        <w:contextualSpacing/>
        <w:rPr>
          <w:bCs/>
        </w:rPr>
      </w:pPr>
    </w:p>
    <w:p w:rsidR="00EA6715" w:rsidRPr="003E251E" w:rsidRDefault="0076100D" w:rsidP="007011A4">
      <w:pPr>
        <w:pStyle w:val="ListParagraph"/>
        <w:tabs>
          <w:tab w:val="left" w:pos="709"/>
        </w:tabs>
        <w:spacing w:after="240" w:line="360" w:lineRule="auto"/>
        <w:ind w:left="0" w:firstLine="0"/>
        <w:contextualSpacing/>
        <w:rPr>
          <w:rFonts w:ascii="Times New Roman" w:hAnsi="Times New Roman" w:cs="Times New Roman"/>
          <w:bCs/>
          <w:sz w:val="24"/>
          <w:szCs w:val="24"/>
        </w:rPr>
      </w:pPr>
      <w:r w:rsidRPr="007011A4">
        <w:rPr>
          <w:rFonts w:ascii="Times New Roman" w:hAnsi="Times New Roman" w:cs="Times New Roman"/>
          <w:b/>
          <w:sz w:val="24"/>
          <w:szCs w:val="24"/>
        </w:rPr>
        <w:t xml:space="preserve">Decision: </w:t>
      </w:r>
      <w:r w:rsidR="008C3EC6" w:rsidRPr="007011A4">
        <w:rPr>
          <w:rFonts w:ascii="Times New Roman" w:hAnsi="Times New Roman" w:cs="Times New Roman"/>
          <w:bCs/>
          <w:sz w:val="24"/>
          <w:szCs w:val="24"/>
        </w:rPr>
        <w:t xml:space="preserve"> </w:t>
      </w:r>
      <w:r w:rsidR="00EA6715" w:rsidRPr="003E251E">
        <w:rPr>
          <w:rFonts w:ascii="Times New Roman" w:hAnsi="Times New Roman" w:cs="Times New Roman"/>
          <w:bCs/>
          <w:sz w:val="24"/>
          <w:szCs w:val="24"/>
        </w:rPr>
        <w:t>The Board decided as follow:</w:t>
      </w:r>
    </w:p>
    <w:p w:rsidR="00DD5992" w:rsidRPr="003E251E" w:rsidRDefault="003E251E" w:rsidP="007011A4">
      <w:pPr>
        <w:pStyle w:val="ListParagraph"/>
        <w:numPr>
          <w:ilvl w:val="0"/>
          <w:numId w:val="21"/>
        </w:numPr>
        <w:tabs>
          <w:tab w:val="left" w:pos="709"/>
        </w:tabs>
        <w:spacing w:after="240" w:line="360" w:lineRule="auto"/>
        <w:contextualSpacing/>
        <w:rPr>
          <w:rFonts w:ascii="Times New Roman" w:hAnsi="Times New Roman" w:cs="Times New Roman"/>
          <w:sz w:val="24"/>
          <w:szCs w:val="24"/>
        </w:rPr>
      </w:pPr>
      <w:r>
        <w:rPr>
          <w:rFonts w:ascii="Times New Roman" w:hAnsi="Times New Roman" w:cs="Times New Roman"/>
          <w:bCs/>
          <w:sz w:val="24"/>
          <w:szCs w:val="24"/>
        </w:rPr>
        <w:t>L</w:t>
      </w:r>
      <w:r w:rsidR="00EA6715" w:rsidRPr="003E251E">
        <w:rPr>
          <w:rFonts w:ascii="Times New Roman" w:hAnsi="Times New Roman" w:cs="Times New Roman"/>
          <w:bCs/>
          <w:sz w:val="24"/>
          <w:szCs w:val="24"/>
        </w:rPr>
        <w:t xml:space="preserve">etter of </w:t>
      </w:r>
      <w:r>
        <w:rPr>
          <w:rFonts w:ascii="Times New Roman" w:hAnsi="Times New Roman" w:cs="Times New Roman"/>
          <w:bCs/>
          <w:sz w:val="24"/>
          <w:szCs w:val="24"/>
        </w:rPr>
        <w:t>A</w:t>
      </w:r>
      <w:r w:rsidR="00D043F5" w:rsidRPr="003E251E">
        <w:rPr>
          <w:rFonts w:ascii="Times New Roman" w:hAnsi="Times New Roman" w:cs="Times New Roman"/>
          <w:bCs/>
          <w:sz w:val="24"/>
          <w:szCs w:val="24"/>
        </w:rPr>
        <w:t>uthorization</w:t>
      </w:r>
      <w:r w:rsidR="00DD5992" w:rsidRPr="003E251E">
        <w:rPr>
          <w:rFonts w:ascii="Times New Roman" w:hAnsi="Times New Roman" w:cs="Times New Roman"/>
          <w:bCs/>
          <w:sz w:val="24"/>
          <w:szCs w:val="24"/>
        </w:rPr>
        <w:t xml:space="preserve"> or agreement </w:t>
      </w:r>
      <w:r w:rsidR="00EA6715" w:rsidRPr="003E251E">
        <w:rPr>
          <w:rFonts w:ascii="Times New Roman" w:hAnsi="Times New Roman" w:cs="Times New Roman"/>
          <w:bCs/>
          <w:sz w:val="24"/>
          <w:szCs w:val="24"/>
        </w:rPr>
        <w:t xml:space="preserve">shall only be considered if issued by </w:t>
      </w:r>
      <w:r w:rsidR="00A56917" w:rsidRPr="003E251E">
        <w:rPr>
          <w:rFonts w:ascii="Times New Roman" w:hAnsi="Times New Roman" w:cs="Times New Roman"/>
          <w:bCs/>
          <w:sz w:val="24"/>
          <w:szCs w:val="24"/>
        </w:rPr>
        <w:t>manufacturer</w:t>
      </w:r>
      <w:r w:rsidR="00146804">
        <w:rPr>
          <w:rFonts w:ascii="Times New Roman" w:hAnsi="Times New Roman" w:cs="Times New Roman"/>
          <w:bCs/>
          <w:sz w:val="24"/>
          <w:szCs w:val="24"/>
        </w:rPr>
        <w:t xml:space="preserve"> (</w:t>
      </w:r>
      <w:r w:rsidR="00A56917" w:rsidRPr="003E251E">
        <w:rPr>
          <w:rFonts w:ascii="Times New Roman" w:hAnsi="Times New Roman" w:cs="Times New Roman"/>
          <w:bCs/>
          <w:sz w:val="24"/>
          <w:szCs w:val="24"/>
        </w:rPr>
        <w:t>legal</w:t>
      </w:r>
      <w:r w:rsidR="00146804">
        <w:rPr>
          <w:rFonts w:ascii="Times New Roman" w:hAnsi="Times New Roman" w:cs="Times New Roman"/>
          <w:bCs/>
          <w:sz w:val="24"/>
          <w:szCs w:val="24"/>
        </w:rPr>
        <w:t>)</w:t>
      </w:r>
      <w:r w:rsidR="001A2D3E">
        <w:rPr>
          <w:rFonts w:ascii="Times New Roman" w:hAnsi="Times New Roman" w:cs="Times New Roman"/>
          <w:bCs/>
          <w:sz w:val="24"/>
          <w:szCs w:val="24"/>
        </w:rPr>
        <w:t xml:space="preserve"> </w:t>
      </w:r>
      <w:r w:rsidR="00A56917" w:rsidRPr="003E251E">
        <w:rPr>
          <w:rFonts w:ascii="Times New Roman" w:hAnsi="Times New Roman" w:cs="Times New Roman"/>
          <w:bCs/>
          <w:sz w:val="24"/>
          <w:szCs w:val="24"/>
        </w:rPr>
        <w:t xml:space="preserve">/ owner or </w:t>
      </w:r>
      <w:r w:rsidR="008D2B96" w:rsidRPr="003E251E">
        <w:rPr>
          <w:rFonts w:ascii="Times New Roman" w:hAnsi="Times New Roman" w:cs="Times New Roman"/>
          <w:bCs/>
          <w:sz w:val="24"/>
          <w:szCs w:val="24"/>
        </w:rPr>
        <w:t xml:space="preserve">Marketing Authorization Holder </w:t>
      </w:r>
      <w:r w:rsidR="00A56917" w:rsidRPr="003E251E">
        <w:rPr>
          <w:rFonts w:ascii="Times New Roman" w:hAnsi="Times New Roman" w:cs="Times New Roman"/>
          <w:bCs/>
          <w:sz w:val="24"/>
          <w:szCs w:val="24"/>
        </w:rPr>
        <w:t xml:space="preserve">or </w:t>
      </w:r>
      <w:r w:rsidR="00FE12F7" w:rsidRPr="003E251E">
        <w:rPr>
          <w:rFonts w:ascii="Times New Roman" w:hAnsi="Times New Roman" w:cs="Times New Roman"/>
          <w:bCs/>
          <w:sz w:val="24"/>
          <w:szCs w:val="24"/>
        </w:rPr>
        <w:t xml:space="preserve">its own </w:t>
      </w:r>
      <w:r w:rsidR="008D2B96" w:rsidRPr="003E251E">
        <w:rPr>
          <w:rFonts w:ascii="Times New Roman" w:hAnsi="Times New Roman" w:cs="Times New Roman"/>
          <w:bCs/>
          <w:sz w:val="24"/>
          <w:szCs w:val="24"/>
        </w:rPr>
        <w:t xml:space="preserve">Distribution Center </w:t>
      </w:r>
      <w:r w:rsidR="0050573F" w:rsidRPr="003E251E">
        <w:rPr>
          <w:rFonts w:ascii="Times New Roman" w:hAnsi="Times New Roman" w:cs="Times New Roman"/>
          <w:bCs/>
          <w:sz w:val="24"/>
          <w:szCs w:val="24"/>
        </w:rPr>
        <w:t>being</w:t>
      </w:r>
      <w:r w:rsidR="007B029D" w:rsidRPr="003E251E">
        <w:rPr>
          <w:rFonts w:ascii="Times New Roman" w:hAnsi="Times New Roman" w:cs="Times New Roman"/>
          <w:bCs/>
          <w:sz w:val="24"/>
          <w:szCs w:val="24"/>
        </w:rPr>
        <w:t xml:space="preserve"> </w:t>
      </w:r>
      <w:r w:rsidR="0050573F" w:rsidRPr="003E251E">
        <w:rPr>
          <w:rFonts w:ascii="Times New Roman" w:hAnsi="Times New Roman" w:cs="Times New Roman"/>
          <w:bCs/>
          <w:sz w:val="24"/>
          <w:szCs w:val="24"/>
        </w:rPr>
        <w:t>authorized</w:t>
      </w:r>
      <w:r w:rsidR="007B029D" w:rsidRPr="003E251E">
        <w:rPr>
          <w:rFonts w:ascii="Times New Roman" w:hAnsi="Times New Roman" w:cs="Times New Roman"/>
          <w:bCs/>
          <w:sz w:val="24"/>
          <w:szCs w:val="24"/>
        </w:rPr>
        <w:t xml:space="preserve"> to </w:t>
      </w:r>
      <w:r w:rsidR="0050573F" w:rsidRPr="003E251E">
        <w:rPr>
          <w:rFonts w:ascii="Times New Roman" w:hAnsi="Times New Roman" w:cs="Times New Roman"/>
          <w:bCs/>
          <w:sz w:val="24"/>
          <w:szCs w:val="24"/>
        </w:rPr>
        <w:t>issue</w:t>
      </w:r>
      <w:r w:rsidR="007B029D" w:rsidRPr="003E251E">
        <w:rPr>
          <w:rFonts w:ascii="Times New Roman" w:hAnsi="Times New Roman" w:cs="Times New Roman"/>
          <w:bCs/>
          <w:sz w:val="24"/>
          <w:szCs w:val="24"/>
        </w:rPr>
        <w:t xml:space="preserve"> </w:t>
      </w:r>
      <w:r w:rsidR="0050573F" w:rsidRPr="003E251E">
        <w:rPr>
          <w:rFonts w:ascii="Times New Roman" w:hAnsi="Times New Roman" w:cs="Times New Roman"/>
          <w:bCs/>
          <w:sz w:val="24"/>
          <w:szCs w:val="24"/>
        </w:rPr>
        <w:t>authorization</w:t>
      </w:r>
      <w:r w:rsidR="007B029D" w:rsidRPr="003E251E">
        <w:rPr>
          <w:rFonts w:ascii="Times New Roman" w:hAnsi="Times New Roman" w:cs="Times New Roman"/>
          <w:bCs/>
          <w:sz w:val="24"/>
          <w:szCs w:val="24"/>
        </w:rPr>
        <w:t xml:space="preserve"> for Pakistan or this region.</w:t>
      </w:r>
    </w:p>
    <w:p w:rsidR="008C3EC6" w:rsidRPr="003E251E" w:rsidRDefault="008D2B96" w:rsidP="007011A4">
      <w:pPr>
        <w:pStyle w:val="ListParagraph"/>
        <w:numPr>
          <w:ilvl w:val="0"/>
          <w:numId w:val="21"/>
        </w:numPr>
        <w:tabs>
          <w:tab w:val="left" w:pos="709"/>
        </w:tabs>
        <w:spacing w:after="240" w:line="360" w:lineRule="auto"/>
        <w:contextualSpacing/>
        <w:rPr>
          <w:rFonts w:ascii="Times New Roman" w:hAnsi="Times New Roman" w:cs="Times New Roman"/>
          <w:sz w:val="24"/>
          <w:szCs w:val="24"/>
        </w:rPr>
      </w:pPr>
      <w:r w:rsidRPr="003E251E">
        <w:rPr>
          <w:rFonts w:ascii="Times New Roman" w:hAnsi="Times New Roman" w:cs="Times New Roman"/>
          <w:bCs/>
          <w:sz w:val="24"/>
          <w:szCs w:val="24"/>
        </w:rPr>
        <w:t xml:space="preserve">Letter </w:t>
      </w:r>
      <w:r>
        <w:rPr>
          <w:rFonts w:ascii="Times New Roman" w:hAnsi="Times New Roman" w:cs="Times New Roman"/>
          <w:bCs/>
          <w:sz w:val="24"/>
          <w:szCs w:val="24"/>
        </w:rPr>
        <w:t>o</w:t>
      </w:r>
      <w:r w:rsidRPr="003E251E">
        <w:rPr>
          <w:rFonts w:ascii="Times New Roman" w:hAnsi="Times New Roman" w:cs="Times New Roman"/>
          <w:bCs/>
          <w:sz w:val="24"/>
          <w:szCs w:val="24"/>
        </w:rPr>
        <w:t xml:space="preserve">f Authorization </w:t>
      </w:r>
      <w:r w:rsidR="00DD5992" w:rsidRPr="003E251E">
        <w:rPr>
          <w:rFonts w:ascii="Times New Roman" w:hAnsi="Times New Roman" w:cs="Times New Roman"/>
          <w:bCs/>
          <w:sz w:val="24"/>
          <w:szCs w:val="24"/>
        </w:rPr>
        <w:t>or agreement shall be original, signed &amp;</w:t>
      </w:r>
      <w:r w:rsidR="00C36B4E" w:rsidRPr="003E251E">
        <w:rPr>
          <w:rFonts w:ascii="Times New Roman" w:hAnsi="Times New Roman" w:cs="Times New Roman"/>
          <w:bCs/>
          <w:sz w:val="24"/>
          <w:szCs w:val="24"/>
        </w:rPr>
        <w:t xml:space="preserve"> </w:t>
      </w:r>
      <w:r w:rsidR="00DD5992" w:rsidRPr="003E251E">
        <w:rPr>
          <w:rFonts w:ascii="Times New Roman" w:hAnsi="Times New Roman" w:cs="Times New Roman"/>
          <w:bCs/>
          <w:sz w:val="24"/>
          <w:szCs w:val="24"/>
        </w:rPr>
        <w:t>stamped,</w:t>
      </w:r>
      <w:r w:rsidR="00C36B4E" w:rsidRPr="003E251E">
        <w:rPr>
          <w:rFonts w:ascii="Times New Roman" w:hAnsi="Times New Roman" w:cs="Times New Roman"/>
          <w:bCs/>
          <w:sz w:val="24"/>
          <w:szCs w:val="24"/>
        </w:rPr>
        <w:t xml:space="preserve"> having validity, </w:t>
      </w:r>
      <w:r w:rsidR="00D043F5" w:rsidRPr="003E251E">
        <w:rPr>
          <w:rFonts w:ascii="Times New Roman" w:hAnsi="Times New Roman" w:cs="Times New Roman"/>
          <w:bCs/>
          <w:sz w:val="24"/>
          <w:szCs w:val="24"/>
        </w:rPr>
        <w:t>names</w:t>
      </w:r>
      <w:r w:rsidR="00C36B4E" w:rsidRPr="003E251E">
        <w:rPr>
          <w:rFonts w:ascii="Times New Roman" w:hAnsi="Times New Roman" w:cs="Times New Roman"/>
          <w:bCs/>
          <w:sz w:val="24"/>
          <w:szCs w:val="24"/>
        </w:rPr>
        <w:t xml:space="preserve"> and addresses of</w:t>
      </w:r>
      <w:r w:rsidR="00D043F5" w:rsidRPr="003E251E">
        <w:rPr>
          <w:rFonts w:ascii="Times New Roman" w:hAnsi="Times New Roman" w:cs="Times New Roman"/>
          <w:bCs/>
          <w:sz w:val="24"/>
          <w:szCs w:val="24"/>
        </w:rPr>
        <w:t xml:space="preserve"> both manufacturer and importer</w:t>
      </w:r>
      <w:r w:rsidR="00C36B4E" w:rsidRPr="003E251E">
        <w:rPr>
          <w:rFonts w:ascii="Times New Roman" w:hAnsi="Times New Roman" w:cs="Times New Roman"/>
          <w:bCs/>
          <w:sz w:val="24"/>
          <w:szCs w:val="24"/>
        </w:rPr>
        <w:t xml:space="preserve"> and </w:t>
      </w:r>
      <w:r w:rsidR="00D043F5" w:rsidRPr="003E251E">
        <w:rPr>
          <w:rFonts w:ascii="Times New Roman" w:hAnsi="Times New Roman" w:cs="Times New Roman"/>
          <w:bCs/>
          <w:sz w:val="24"/>
          <w:szCs w:val="24"/>
        </w:rPr>
        <w:t xml:space="preserve">having </w:t>
      </w:r>
      <w:r w:rsidR="00C36B4E" w:rsidRPr="003E251E">
        <w:rPr>
          <w:rFonts w:ascii="Times New Roman" w:hAnsi="Times New Roman" w:cs="Times New Roman"/>
          <w:bCs/>
          <w:sz w:val="24"/>
          <w:szCs w:val="24"/>
        </w:rPr>
        <w:t>name or category of medical devices</w:t>
      </w:r>
      <w:r w:rsidR="00D043F5" w:rsidRPr="003E251E">
        <w:rPr>
          <w:rFonts w:ascii="Times New Roman" w:hAnsi="Times New Roman" w:cs="Times New Roman"/>
          <w:bCs/>
          <w:sz w:val="24"/>
          <w:szCs w:val="24"/>
        </w:rPr>
        <w:t>.</w:t>
      </w:r>
      <w:r w:rsidR="00C36B4E" w:rsidRPr="003E251E">
        <w:rPr>
          <w:rFonts w:ascii="Times New Roman" w:hAnsi="Times New Roman" w:cs="Times New Roman"/>
          <w:bCs/>
          <w:sz w:val="24"/>
          <w:szCs w:val="24"/>
        </w:rPr>
        <w:t xml:space="preserve"> </w:t>
      </w:r>
      <w:r w:rsidR="00DD5992" w:rsidRPr="003E251E">
        <w:rPr>
          <w:rFonts w:ascii="Times New Roman" w:hAnsi="Times New Roman" w:cs="Times New Roman"/>
          <w:bCs/>
          <w:sz w:val="24"/>
          <w:szCs w:val="24"/>
        </w:rPr>
        <w:t xml:space="preserve"> </w:t>
      </w:r>
    </w:p>
    <w:p w:rsidR="008C3EC6" w:rsidRPr="00C22DD9" w:rsidRDefault="008C3EC6" w:rsidP="008C3EC6">
      <w:pPr>
        <w:ind w:left="1418" w:hanging="1418"/>
        <w:rPr>
          <w:b/>
          <w:bCs/>
        </w:rPr>
      </w:pPr>
      <w:r w:rsidRPr="00C22DD9">
        <w:rPr>
          <w:b/>
          <w:bCs/>
        </w:rPr>
        <w:t>Item No. I</w:t>
      </w:r>
      <w:r>
        <w:rPr>
          <w:b/>
          <w:bCs/>
        </w:rPr>
        <w:t>X</w:t>
      </w:r>
      <w:r w:rsidRPr="00C22DD9">
        <w:rPr>
          <w:b/>
          <w:bCs/>
        </w:rPr>
        <w:t xml:space="preserve">. </w:t>
      </w:r>
      <w:r>
        <w:rPr>
          <w:b/>
          <w:bCs/>
        </w:rPr>
        <w:tab/>
      </w:r>
      <w:r w:rsidRPr="00EC63FD">
        <w:rPr>
          <w:b/>
          <w:bCs/>
          <w:u w:val="single"/>
        </w:rPr>
        <w:t>MEDICAL DEVICES WHICH ARE NEITHER DEFINED NOR DECLARED AS DRUG.</w:t>
      </w:r>
    </w:p>
    <w:p w:rsidR="008C3EC6" w:rsidRPr="00C22DD9" w:rsidRDefault="008C3EC6" w:rsidP="008C3EC6">
      <w:pPr>
        <w:pStyle w:val="ListParagraph"/>
        <w:widowControl/>
        <w:spacing w:after="360" w:line="360" w:lineRule="auto"/>
        <w:ind w:left="0" w:firstLine="0"/>
        <w:contextualSpacing/>
        <w:rPr>
          <w:rFonts w:ascii="Times New Roman" w:hAnsi="Times New Roman" w:cs="Times New Roman"/>
          <w:b/>
          <w:bCs/>
          <w:sz w:val="24"/>
          <w:szCs w:val="24"/>
        </w:rPr>
      </w:pPr>
    </w:p>
    <w:p w:rsidR="008C3EC6" w:rsidRPr="00C22DD9" w:rsidRDefault="008C3EC6" w:rsidP="008C3EC6">
      <w:pPr>
        <w:pStyle w:val="ListParagraph"/>
        <w:tabs>
          <w:tab w:val="left" w:pos="709"/>
        </w:tabs>
        <w:spacing w:after="240" w:line="360" w:lineRule="auto"/>
        <w:ind w:left="0" w:firstLine="0"/>
        <w:contextualSpacing/>
        <w:rPr>
          <w:rFonts w:ascii="Times New Roman" w:hAnsi="Times New Roman" w:cs="Times New Roman"/>
          <w:sz w:val="24"/>
          <w:szCs w:val="24"/>
        </w:rPr>
      </w:pPr>
      <w:r w:rsidRPr="00C22DD9">
        <w:rPr>
          <w:rFonts w:ascii="Times New Roman" w:hAnsi="Times New Roman" w:cs="Times New Roman"/>
          <w:sz w:val="24"/>
          <w:szCs w:val="24"/>
        </w:rPr>
        <w:lastRenderedPageBreak/>
        <w:tab/>
        <w:t>It is submitted that medical devices like Blood bags, Hyaluronic acid</w:t>
      </w:r>
      <w:r>
        <w:rPr>
          <w:rFonts w:ascii="Times New Roman" w:hAnsi="Times New Roman" w:cs="Times New Roman"/>
          <w:sz w:val="24"/>
          <w:szCs w:val="24"/>
        </w:rPr>
        <w:t xml:space="preserve"> injection</w:t>
      </w:r>
      <w:r w:rsidRPr="00C22DD9">
        <w:rPr>
          <w:rFonts w:ascii="Times New Roman" w:hAnsi="Times New Roman" w:cs="Times New Roman"/>
          <w:sz w:val="24"/>
          <w:szCs w:val="24"/>
        </w:rPr>
        <w:t>, Incise Drapes</w:t>
      </w:r>
      <w:r>
        <w:rPr>
          <w:rFonts w:ascii="Times New Roman" w:hAnsi="Times New Roman" w:cs="Times New Roman"/>
          <w:sz w:val="24"/>
          <w:szCs w:val="24"/>
        </w:rPr>
        <w:t>, Surgical dressing, Surgical tapes</w:t>
      </w:r>
      <w:r w:rsidRPr="00C22DD9">
        <w:rPr>
          <w:rFonts w:ascii="Times New Roman" w:hAnsi="Times New Roman" w:cs="Times New Roman"/>
          <w:sz w:val="24"/>
          <w:szCs w:val="24"/>
        </w:rPr>
        <w:t xml:space="preserve"> </w:t>
      </w:r>
      <w:proofErr w:type="spellStart"/>
      <w:r w:rsidRPr="00C22DD9">
        <w:rPr>
          <w:rFonts w:ascii="Times New Roman" w:hAnsi="Times New Roman" w:cs="Times New Roman"/>
          <w:sz w:val="24"/>
          <w:szCs w:val="24"/>
        </w:rPr>
        <w:t>etc</w:t>
      </w:r>
      <w:proofErr w:type="spellEnd"/>
      <w:r w:rsidRPr="00C22DD9">
        <w:rPr>
          <w:rFonts w:ascii="Times New Roman" w:hAnsi="Times New Roman" w:cs="Times New Roman"/>
          <w:sz w:val="24"/>
          <w:szCs w:val="24"/>
        </w:rPr>
        <w:t xml:space="preserve"> are neither defined nor declared as drug under the Drugs Act, 1976. </w:t>
      </w:r>
      <w:r>
        <w:rPr>
          <w:rFonts w:ascii="Times New Roman" w:hAnsi="Times New Roman" w:cs="Times New Roman"/>
          <w:sz w:val="24"/>
          <w:szCs w:val="24"/>
        </w:rPr>
        <w:t>Moreover</w:t>
      </w:r>
      <w:r w:rsidRPr="00C22DD9">
        <w:rPr>
          <w:rFonts w:ascii="Times New Roman" w:hAnsi="Times New Roman" w:cs="Times New Roman"/>
          <w:sz w:val="24"/>
          <w:szCs w:val="24"/>
        </w:rPr>
        <w:t>, internationally these are regulated as medical devices</w:t>
      </w:r>
      <w:r>
        <w:rPr>
          <w:rFonts w:ascii="Times New Roman" w:hAnsi="Times New Roman" w:cs="Times New Roman"/>
          <w:sz w:val="24"/>
          <w:szCs w:val="24"/>
        </w:rPr>
        <w:t>. However, t</w:t>
      </w:r>
      <w:r w:rsidRPr="00C22DD9">
        <w:rPr>
          <w:rFonts w:ascii="Times New Roman" w:hAnsi="Times New Roman" w:cs="Times New Roman"/>
          <w:sz w:val="24"/>
          <w:szCs w:val="24"/>
        </w:rPr>
        <w:t>hese devices are being registered as drug under the Drug Act, 1976.  DRAP Act, 2012 was promulgated on 13</w:t>
      </w:r>
      <w:r w:rsidRPr="00C22DD9">
        <w:rPr>
          <w:rFonts w:ascii="Times New Roman" w:hAnsi="Times New Roman" w:cs="Times New Roman"/>
          <w:sz w:val="24"/>
          <w:szCs w:val="24"/>
          <w:vertAlign w:val="superscript"/>
        </w:rPr>
        <w:t>th</w:t>
      </w:r>
      <w:r w:rsidRPr="00C22DD9">
        <w:rPr>
          <w:rFonts w:ascii="Times New Roman" w:hAnsi="Times New Roman" w:cs="Times New Roman"/>
          <w:sz w:val="24"/>
          <w:szCs w:val="24"/>
        </w:rPr>
        <w:t xml:space="preserve"> November, 2012 where drugs and medical devices were separately defined. For this purpose, Medical Devices Rules, 2015 were notified on 9</w:t>
      </w:r>
      <w:r w:rsidRPr="00C22DD9">
        <w:rPr>
          <w:rFonts w:ascii="Times New Roman" w:hAnsi="Times New Roman" w:cs="Times New Roman"/>
          <w:sz w:val="24"/>
          <w:szCs w:val="24"/>
          <w:vertAlign w:val="superscript"/>
        </w:rPr>
        <w:t>th</w:t>
      </w:r>
      <w:r w:rsidRPr="00C22DD9">
        <w:rPr>
          <w:rFonts w:ascii="Times New Roman" w:hAnsi="Times New Roman" w:cs="Times New Roman"/>
          <w:sz w:val="24"/>
          <w:szCs w:val="24"/>
        </w:rPr>
        <w:t xml:space="preserve"> March, 2015 wherein all medical devices has to be regulated under these rul</w:t>
      </w:r>
      <w:r>
        <w:rPr>
          <w:rFonts w:ascii="Times New Roman" w:hAnsi="Times New Roman" w:cs="Times New Roman"/>
          <w:sz w:val="24"/>
          <w:szCs w:val="24"/>
        </w:rPr>
        <w:t>es except those defined as drug</w:t>
      </w:r>
      <w:r w:rsidRPr="00C22DD9">
        <w:rPr>
          <w:rFonts w:ascii="Times New Roman" w:hAnsi="Times New Roman" w:cs="Times New Roman"/>
          <w:sz w:val="24"/>
          <w:szCs w:val="24"/>
        </w:rPr>
        <w:t>.</w:t>
      </w:r>
      <w:r>
        <w:rPr>
          <w:rFonts w:ascii="Times New Roman" w:hAnsi="Times New Roman" w:cs="Times New Roman"/>
          <w:sz w:val="24"/>
          <w:szCs w:val="24"/>
        </w:rPr>
        <w:t xml:space="preserve"> </w:t>
      </w:r>
      <w:r w:rsidRPr="00C22DD9">
        <w:rPr>
          <w:rFonts w:ascii="Times New Roman" w:hAnsi="Times New Roman" w:cs="Times New Roman"/>
          <w:sz w:val="24"/>
          <w:szCs w:val="24"/>
        </w:rPr>
        <w:t xml:space="preserve">Fate of these </w:t>
      </w:r>
      <w:r>
        <w:rPr>
          <w:rFonts w:ascii="Times New Roman" w:hAnsi="Times New Roman" w:cs="Times New Roman"/>
          <w:sz w:val="24"/>
          <w:szCs w:val="24"/>
        </w:rPr>
        <w:t xml:space="preserve">subject </w:t>
      </w:r>
      <w:r w:rsidRPr="00C22DD9">
        <w:rPr>
          <w:rFonts w:ascii="Times New Roman" w:hAnsi="Times New Roman" w:cs="Times New Roman"/>
          <w:sz w:val="24"/>
          <w:szCs w:val="24"/>
        </w:rPr>
        <w:t xml:space="preserve">devices neither defined nor declared as drug has to be decided. </w:t>
      </w:r>
    </w:p>
    <w:p w:rsidR="008C3EC6" w:rsidRDefault="008C3EC6" w:rsidP="008C3EC6">
      <w:pPr>
        <w:pStyle w:val="ListParagraph"/>
        <w:spacing w:after="240"/>
        <w:ind w:left="0" w:firstLine="0"/>
        <w:contextualSpacing/>
        <w:rPr>
          <w:rFonts w:ascii="Times New Roman" w:hAnsi="Times New Roman" w:cs="Times New Roman"/>
          <w:sz w:val="24"/>
          <w:szCs w:val="24"/>
        </w:rPr>
      </w:pPr>
    </w:p>
    <w:p w:rsidR="008C3EC6" w:rsidRPr="008D2B96" w:rsidRDefault="0076100D" w:rsidP="00C3059E">
      <w:pPr>
        <w:pStyle w:val="ListParagraph"/>
        <w:tabs>
          <w:tab w:val="left" w:pos="709"/>
        </w:tabs>
        <w:spacing w:after="240" w:line="360" w:lineRule="auto"/>
        <w:ind w:left="0" w:firstLine="0"/>
        <w:contextualSpacing/>
        <w:rPr>
          <w:rFonts w:ascii="Times New Roman" w:hAnsi="Times New Roman" w:cs="Times New Roman"/>
          <w:sz w:val="24"/>
          <w:szCs w:val="24"/>
        </w:rPr>
      </w:pPr>
      <w:r w:rsidRPr="00C3059E">
        <w:rPr>
          <w:rFonts w:ascii="Times New Roman" w:hAnsi="Times New Roman" w:cs="Times New Roman"/>
          <w:b/>
          <w:sz w:val="24"/>
          <w:szCs w:val="24"/>
        </w:rPr>
        <w:t xml:space="preserve">Decision: </w:t>
      </w:r>
      <w:r w:rsidR="00C507E9" w:rsidRPr="008D2B96">
        <w:rPr>
          <w:rFonts w:ascii="Times New Roman" w:hAnsi="Times New Roman" w:cs="Times New Roman"/>
          <w:sz w:val="24"/>
          <w:szCs w:val="24"/>
        </w:rPr>
        <w:t xml:space="preserve">The Board </w:t>
      </w:r>
      <w:r w:rsidR="00133BCA" w:rsidRPr="008D2B96">
        <w:rPr>
          <w:rFonts w:ascii="Times New Roman" w:hAnsi="Times New Roman" w:cs="Times New Roman"/>
          <w:sz w:val="24"/>
          <w:szCs w:val="24"/>
        </w:rPr>
        <w:t>discussed</w:t>
      </w:r>
      <w:r w:rsidR="00C507E9" w:rsidRPr="008D2B96">
        <w:rPr>
          <w:rFonts w:ascii="Times New Roman" w:hAnsi="Times New Roman" w:cs="Times New Roman"/>
          <w:sz w:val="24"/>
          <w:szCs w:val="24"/>
        </w:rPr>
        <w:t xml:space="preserve"> the matter </w:t>
      </w:r>
      <w:r w:rsidR="008D2B96">
        <w:rPr>
          <w:rFonts w:ascii="Times New Roman" w:hAnsi="Times New Roman" w:cs="Times New Roman"/>
          <w:sz w:val="24"/>
          <w:szCs w:val="24"/>
        </w:rPr>
        <w:t>at</w:t>
      </w:r>
      <w:r w:rsidR="00C507E9" w:rsidRPr="008D2B96">
        <w:rPr>
          <w:rFonts w:ascii="Times New Roman" w:hAnsi="Times New Roman" w:cs="Times New Roman"/>
          <w:sz w:val="24"/>
          <w:szCs w:val="24"/>
        </w:rPr>
        <w:t xml:space="preserve"> length</w:t>
      </w:r>
      <w:r w:rsidR="008E1D49" w:rsidRPr="008D2B96">
        <w:rPr>
          <w:rFonts w:ascii="Times New Roman" w:hAnsi="Times New Roman" w:cs="Times New Roman"/>
          <w:sz w:val="24"/>
          <w:szCs w:val="24"/>
        </w:rPr>
        <w:t xml:space="preserve">. </w:t>
      </w:r>
      <w:r w:rsidR="007011A4" w:rsidRPr="008D2B96">
        <w:rPr>
          <w:rFonts w:ascii="Times New Roman" w:hAnsi="Times New Roman" w:cs="Times New Roman"/>
          <w:sz w:val="24"/>
          <w:szCs w:val="24"/>
        </w:rPr>
        <w:t>A</w:t>
      </w:r>
      <w:r w:rsidR="00C507E9" w:rsidRPr="008D2B96">
        <w:rPr>
          <w:rFonts w:ascii="Times New Roman" w:hAnsi="Times New Roman" w:cs="Times New Roman"/>
          <w:sz w:val="24"/>
          <w:szCs w:val="24"/>
        </w:rPr>
        <w:t xml:space="preserve">s the medical devices like Blood bags, Hyaluronic acid injection, Incise Drapes, Surgical dressing, Surgical tapes </w:t>
      </w:r>
      <w:r w:rsidR="00F726B3" w:rsidRPr="008D2B96">
        <w:rPr>
          <w:rFonts w:ascii="Times New Roman" w:hAnsi="Times New Roman" w:cs="Times New Roman"/>
          <w:sz w:val="24"/>
          <w:szCs w:val="24"/>
        </w:rPr>
        <w:t xml:space="preserve">and like devices are being </w:t>
      </w:r>
      <w:r w:rsidR="00133BCA" w:rsidRPr="008D2B96">
        <w:rPr>
          <w:rFonts w:ascii="Times New Roman" w:hAnsi="Times New Roman" w:cs="Times New Roman"/>
          <w:sz w:val="24"/>
          <w:szCs w:val="24"/>
        </w:rPr>
        <w:t>regulated</w:t>
      </w:r>
      <w:r w:rsidR="00F726B3" w:rsidRPr="008D2B96">
        <w:rPr>
          <w:rFonts w:ascii="Times New Roman" w:hAnsi="Times New Roman" w:cs="Times New Roman"/>
          <w:sz w:val="24"/>
          <w:szCs w:val="24"/>
        </w:rPr>
        <w:t xml:space="preserve"> as medical devices internationally </w:t>
      </w:r>
      <w:r w:rsidR="00133BCA" w:rsidRPr="008D2B96">
        <w:rPr>
          <w:rFonts w:ascii="Times New Roman" w:hAnsi="Times New Roman" w:cs="Times New Roman"/>
          <w:sz w:val="24"/>
          <w:szCs w:val="24"/>
        </w:rPr>
        <w:t xml:space="preserve">and the DRAP Act, 2012 </w:t>
      </w:r>
      <w:r w:rsidR="00216E43" w:rsidRPr="008D2B96">
        <w:rPr>
          <w:rFonts w:ascii="Times New Roman" w:hAnsi="Times New Roman" w:cs="Times New Roman"/>
          <w:sz w:val="24"/>
          <w:szCs w:val="24"/>
        </w:rPr>
        <w:t>has also separately</w:t>
      </w:r>
      <w:r w:rsidR="00133BCA" w:rsidRPr="008D2B96">
        <w:rPr>
          <w:rFonts w:ascii="Times New Roman" w:hAnsi="Times New Roman" w:cs="Times New Roman"/>
          <w:sz w:val="24"/>
          <w:szCs w:val="24"/>
        </w:rPr>
        <w:t xml:space="preserve"> defined  drugs and medical devices</w:t>
      </w:r>
      <w:r w:rsidR="008E1D49" w:rsidRPr="008D2B96">
        <w:rPr>
          <w:rFonts w:ascii="Times New Roman" w:hAnsi="Times New Roman" w:cs="Times New Roman"/>
          <w:sz w:val="24"/>
          <w:szCs w:val="24"/>
        </w:rPr>
        <w:t xml:space="preserve">, therefore, the </w:t>
      </w:r>
      <w:r w:rsidR="00216E43" w:rsidRPr="008D2B96">
        <w:rPr>
          <w:rFonts w:ascii="Times New Roman" w:hAnsi="Times New Roman" w:cs="Times New Roman"/>
          <w:sz w:val="24"/>
          <w:szCs w:val="24"/>
        </w:rPr>
        <w:t>Board</w:t>
      </w:r>
      <w:r w:rsidR="008E1D49" w:rsidRPr="008D2B96">
        <w:rPr>
          <w:rFonts w:ascii="Times New Roman" w:hAnsi="Times New Roman" w:cs="Times New Roman"/>
          <w:sz w:val="24"/>
          <w:szCs w:val="24"/>
        </w:rPr>
        <w:t xml:space="preserve"> decided </w:t>
      </w:r>
      <w:r w:rsidR="00674053" w:rsidRPr="008D2B96">
        <w:rPr>
          <w:rFonts w:ascii="Times New Roman" w:hAnsi="Times New Roman" w:cs="Times New Roman"/>
          <w:sz w:val="24"/>
          <w:szCs w:val="24"/>
        </w:rPr>
        <w:t xml:space="preserve">that these devices shall be regulated under  </w:t>
      </w:r>
      <w:r w:rsidR="00216E43" w:rsidRPr="008D2B96">
        <w:rPr>
          <w:rFonts w:ascii="Times New Roman" w:hAnsi="Times New Roman" w:cs="Times New Roman"/>
          <w:sz w:val="24"/>
          <w:szCs w:val="24"/>
        </w:rPr>
        <w:t>the Medical Devices Rules</w:t>
      </w:r>
      <w:r w:rsidR="00D44ED1">
        <w:rPr>
          <w:rFonts w:ascii="Times New Roman" w:hAnsi="Times New Roman" w:cs="Times New Roman"/>
          <w:sz w:val="24"/>
          <w:szCs w:val="24"/>
        </w:rPr>
        <w:t>.</w:t>
      </w:r>
      <w:r w:rsidR="004D0A63" w:rsidRPr="008D2B96">
        <w:rPr>
          <w:rFonts w:ascii="Times New Roman" w:hAnsi="Times New Roman" w:cs="Times New Roman"/>
          <w:sz w:val="24"/>
          <w:szCs w:val="24"/>
        </w:rPr>
        <w:t xml:space="preserve"> Division of PE&amp;R shall be asked to transfer their files to Division of MDMC for further processing </w:t>
      </w:r>
      <w:r w:rsidR="00983DDA" w:rsidRPr="008D2B96">
        <w:rPr>
          <w:rFonts w:ascii="Times New Roman" w:hAnsi="Times New Roman" w:cs="Times New Roman"/>
          <w:sz w:val="24"/>
          <w:szCs w:val="24"/>
        </w:rPr>
        <w:t>in compliance to new medical devices rules.</w:t>
      </w:r>
    </w:p>
    <w:p w:rsidR="008C3EC6" w:rsidRDefault="008C3EC6" w:rsidP="008C3EC6">
      <w:pPr>
        <w:ind w:left="1418" w:hanging="1418"/>
        <w:rPr>
          <w:b/>
          <w:bCs/>
        </w:rPr>
      </w:pPr>
    </w:p>
    <w:p w:rsidR="008C3EC6" w:rsidRPr="00EC63FD" w:rsidRDefault="008C3EC6" w:rsidP="008C3EC6">
      <w:pPr>
        <w:ind w:left="1276" w:hanging="1276"/>
        <w:rPr>
          <w:b/>
          <w:bCs/>
          <w:u w:val="single"/>
        </w:rPr>
      </w:pPr>
      <w:r w:rsidRPr="00C22DD9">
        <w:rPr>
          <w:b/>
          <w:bCs/>
        </w:rPr>
        <w:t xml:space="preserve">Item </w:t>
      </w:r>
      <w:proofErr w:type="spellStart"/>
      <w:r w:rsidRPr="00C22DD9">
        <w:rPr>
          <w:b/>
          <w:bCs/>
        </w:rPr>
        <w:t>No.</w:t>
      </w:r>
      <w:r>
        <w:rPr>
          <w:b/>
          <w:bCs/>
        </w:rPr>
        <w:t>X</w:t>
      </w:r>
      <w:proofErr w:type="spellEnd"/>
      <w:r w:rsidRPr="00C22DD9">
        <w:rPr>
          <w:b/>
          <w:bCs/>
        </w:rPr>
        <w:t>.</w:t>
      </w:r>
      <w:r>
        <w:rPr>
          <w:b/>
          <w:bCs/>
        </w:rPr>
        <w:t xml:space="preserve">  </w:t>
      </w:r>
      <w:r w:rsidRPr="00C22DD9">
        <w:rPr>
          <w:b/>
          <w:bCs/>
        </w:rPr>
        <w:t xml:space="preserve"> </w:t>
      </w:r>
      <w:r w:rsidRPr="00EC63FD">
        <w:rPr>
          <w:b/>
          <w:bCs/>
          <w:u w:val="single"/>
        </w:rPr>
        <w:t>POST-FACTO APPROVAL FOR ISSUANCE NOC FOR MITRAL VALVE CLIP PROCEDURE ITEMS FOR PERSONAL USE.</w:t>
      </w:r>
    </w:p>
    <w:p w:rsidR="008C3EC6" w:rsidRDefault="008C3EC6" w:rsidP="008C3EC6">
      <w:pPr>
        <w:spacing w:line="360" w:lineRule="auto"/>
        <w:jc w:val="both"/>
        <w:rPr>
          <w:b/>
          <w:bCs/>
        </w:rPr>
      </w:pPr>
      <w:r>
        <w:rPr>
          <w:b/>
          <w:bCs/>
        </w:rPr>
        <w:tab/>
      </w:r>
      <w:r>
        <w:rPr>
          <w:b/>
          <w:bCs/>
        </w:rPr>
        <w:tab/>
      </w:r>
    </w:p>
    <w:p w:rsidR="008C3EC6" w:rsidRDefault="008C3EC6" w:rsidP="008C3EC6">
      <w:pPr>
        <w:tabs>
          <w:tab w:val="left" w:pos="709"/>
        </w:tabs>
        <w:spacing w:line="360" w:lineRule="auto"/>
        <w:jc w:val="both"/>
        <w:rPr>
          <w:bCs/>
        </w:rPr>
      </w:pPr>
      <w:r>
        <w:rPr>
          <w:bCs/>
        </w:rPr>
        <w:tab/>
      </w:r>
      <w:r>
        <w:rPr>
          <w:bCs/>
        </w:rPr>
        <w:tab/>
        <w:t xml:space="preserve">A request was made by </w:t>
      </w:r>
      <w:proofErr w:type="spellStart"/>
      <w:r>
        <w:rPr>
          <w:bCs/>
        </w:rPr>
        <w:t>Maj.Gen</w:t>
      </w:r>
      <w:proofErr w:type="spellEnd"/>
      <w:r>
        <w:rPr>
          <w:bCs/>
        </w:rPr>
        <w:t xml:space="preserve">. ® Prof. Dr. </w:t>
      </w:r>
      <w:proofErr w:type="spellStart"/>
      <w:r>
        <w:rPr>
          <w:bCs/>
        </w:rPr>
        <w:t>Azhar</w:t>
      </w:r>
      <w:proofErr w:type="spellEnd"/>
      <w:r>
        <w:rPr>
          <w:bCs/>
        </w:rPr>
        <w:t xml:space="preserve"> </w:t>
      </w:r>
      <w:proofErr w:type="spellStart"/>
      <w:r>
        <w:rPr>
          <w:bCs/>
        </w:rPr>
        <w:t>Kayani</w:t>
      </w:r>
      <w:proofErr w:type="spellEnd"/>
      <w:r>
        <w:rPr>
          <w:bCs/>
        </w:rPr>
        <w:t xml:space="preserve">, ED, RIC, Rawalpindi for the issuance of NOC for Mitral Valve Clip Procedure items for the first ever procedure in patient at Rawalpindi Institute of Cardiology, Rawalpindi. The said items are said to be imported as same are not available in Pakistan and therefore NOC was requested. The said items are to be imported through M/s Digital Imaging System. </w:t>
      </w:r>
    </w:p>
    <w:p w:rsidR="008C3EC6" w:rsidRPr="00A67423" w:rsidRDefault="008C3EC6" w:rsidP="008C3EC6">
      <w:pPr>
        <w:ind w:left="1418" w:hanging="1418"/>
        <w:rPr>
          <w:bCs/>
        </w:rPr>
      </w:pPr>
    </w:p>
    <w:p w:rsidR="008C3EC6" w:rsidRPr="007710F1" w:rsidRDefault="008C3EC6" w:rsidP="008C3EC6">
      <w:pPr>
        <w:tabs>
          <w:tab w:val="left" w:pos="709"/>
        </w:tabs>
        <w:spacing w:line="360" w:lineRule="auto"/>
        <w:jc w:val="both"/>
        <w:rPr>
          <w:rFonts w:eastAsia="Arial"/>
        </w:rPr>
      </w:pPr>
      <w:r>
        <w:rPr>
          <w:b/>
          <w:bCs/>
        </w:rPr>
        <w:tab/>
      </w:r>
      <w:r>
        <w:rPr>
          <w:b/>
          <w:bCs/>
        </w:rPr>
        <w:tab/>
      </w:r>
      <w:r w:rsidRPr="007710F1">
        <w:rPr>
          <w:bCs/>
        </w:rPr>
        <w:t>Keeping</w:t>
      </w:r>
      <w:r>
        <w:rPr>
          <w:rFonts w:eastAsia="Arial"/>
        </w:rPr>
        <w:t xml:space="preserve"> in view the need of the said items, an NOC was issued with the approval of Director MDMC / Chairman MDB as provision for import of medical devices for personal use is given in Rule 100 (c) of Medical Devices Rules, 2015.</w:t>
      </w:r>
      <w:r w:rsidRPr="007710F1">
        <w:rPr>
          <w:rFonts w:eastAsia="Arial"/>
        </w:rPr>
        <w:t xml:space="preserve"> </w:t>
      </w:r>
    </w:p>
    <w:p w:rsidR="008C3EC6" w:rsidRDefault="008C3EC6" w:rsidP="008C3EC6">
      <w:pPr>
        <w:pStyle w:val="ListParagraph"/>
        <w:spacing w:after="240"/>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8C3EC6" w:rsidRPr="00783880" w:rsidRDefault="0076100D" w:rsidP="00783880">
      <w:pPr>
        <w:pStyle w:val="ListParagraph"/>
        <w:tabs>
          <w:tab w:val="left" w:pos="709"/>
        </w:tabs>
        <w:spacing w:after="240" w:line="360" w:lineRule="auto"/>
        <w:ind w:left="0" w:firstLine="0"/>
        <w:contextualSpacing/>
        <w:rPr>
          <w:rFonts w:ascii="Times New Roman" w:hAnsi="Times New Roman" w:cs="Times New Roman"/>
          <w:sz w:val="24"/>
          <w:szCs w:val="24"/>
        </w:rPr>
      </w:pPr>
      <w:r w:rsidRPr="00F05A6C">
        <w:rPr>
          <w:rFonts w:ascii="Times New Roman" w:hAnsi="Times New Roman" w:cs="Times New Roman"/>
          <w:b/>
          <w:sz w:val="24"/>
          <w:szCs w:val="24"/>
        </w:rPr>
        <w:t>Decision:</w:t>
      </w:r>
      <w:r w:rsidR="008C3EC6" w:rsidRPr="00F05A6C">
        <w:rPr>
          <w:rFonts w:ascii="Times New Roman" w:hAnsi="Times New Roman" w:cs="Times New Roman"/>
          <w:sz w:val="24"/>
          <w:szCs w:val="24"/>
        </w:rPr>
        <w:tab/>
      </w:r>
      <w:r w:rsidR="00BE202C" w:rsidRPr="00783880">
        <w:rPr>
          <w:rFonts w:ascii="Times New Roman" w:hAnsi="Times New Roman" w:cs="Times New Roman"/>
          <w:sz w:val="24"/>
          <w:szCs w:val="24"/>
        </w:rPr>
        <w:t xml:space="preserve">The Board approved </w:t>
      </w:r>
      <w:r w:rsidR="00D67BC0" w:rsidRPr="00783880">
        <w:rPr>
          <w:rFonts w:ascii="Times New Roman" w:hAnsi="Times New Roman" w:cs="Times New Roman"/>
          <w:sz w:val="24"/>
          <w:szCs w:val="24"/>
        </w:rPr>
        <w:t xml:space="preserve">the case and </w:t>
      </w:r>
      <w:r w:rsidR="002F6F69" w:rsidRPr="00783880">
        <w:rPr>
          <w:rFonts w:ascii="Times New Roman" w:hAnsi="Times New Roman" w:cs="Times New Roman"/>
          <w:sz w:val="24"/>
          <w:szCs w:val="24"/>
        </w:rPr>
        <w:t xml:space="preserve">also authorized Chairman MDB for </w:t>
      </w:r>
      <w:r w:rsidR="00783880">
        <w:rPr>
          <w:rFonts w:ascii="Times New Roman" w:hAnsi="Times New Roman" w:cs="Times New Roman"/>
          <w:sz w:val="24"/>
          <w:szCs w:val="24"/>
        </w:rPr>
        <w:t xml:space="preserve">future </w:t>
      </w:r>
      <w:r w:rsidR="002F6F69" w:rsidRPr="00783880">
        <w:rPr>
          <w:rFonts w:ascii="Times New Roman" w:hAnsi="Times New Roman" w:cs="Times New Roman"/>
          <w:sz w:val="24"/>
          <w:szCs w:val="24"/>
        </w:rPr>
        <w:t xml:space="preserve">approval </w:t>
      </w:r>
      <w:r w:rsidR="001B1AF7" w:rsidRPr="00783880">
        <w:rPr>
          <w:rFonts w:ascii="Times New Roman" w:hAnsi="Times New Roman" w:cs="Times New Roman"/>
          <w:sz w:val="24"/>
          <w:szCs w:val="24"/>
        </w:rPr>
        <w:t xml:space="preserve">for issuance of NOC </w:t>
      </w:r>
      <w:r w:rsidR="001B1AF7" w:rsidRPr="00783880">
        <w:rPr>
          <w:rFonts w:ascii="Times New Roman" w:eastAsia="Arial" w:hAnsi="Times New Roman" w:cs="Times New Roman"/>
          <w:sz w:val="24"/>
          <w:szCs w:val="24"/>
        </w:rPr>
        <w:t>for import of medical devices for personal use under the prescribed rules.</w:t>
      </w:r>
    </w:p>
    <w:p w:rsidR="008C3EC6" w:rsidRDefault="008C3EC6" w:rsidP="008C3EC6">
      <w:pPr>
        <w:pStyle w:val="ListParagraph"/>
        <w:tabs>
          <w:tab w:val="left" w:pos="709"/>
        </w:tabs>
        <w:spacing w:after="240"/>
        <w:ind w:left="0" w:firstLine="0"/>
        <w:contextualSpacing/>
        <w:rPr>
          <w:rFonts w:ascii="Times New Roman" w:hAnsi="Times New Roman" w:cs="Times New Roman"/>
          <w:sz w:val="24"/>
          <w:szCs w:val="24"/>
        </w:rPr>
      </w:pPr>
    </w:p>
    <w:p w:rsidR="0076100D" w:rsidRDefault="0076100D" w:rsidP="008C3EC6">
      <w:pPr>
        <w:pStyle w:val="ListParagraph"/>
        <w:tabs>
          <w:tab w:val="left" w:pos="709"/>
        </w:tabs>
        <w:spacing w:after="240"/>
        <w:ind w:left="0" w:firstLine="0"/>
        <w:contextualSpacing/>
        <w:rPr>
          <w:rFonts w:ascii="Times New Roman" w:hAnsi="Times New Roman" w:cs="Times New Roman"/>
          <w:b/>
          <w:bCs/>
          <w:sz w:val="24"/>
          <w:szCs w:val="24"/>
        </w:rPr>
      </w:pPr>
    </w:p>
    <w:p w:rsidR="00D919AB" w:rsidRDefault="00D919AB" w:rsidP="0076100D">
      <w:pPr>
        <w:pStyle w:val="ListParagraph"/>
        <w:spacing w:after="240"/>
        <w:ind w:left="1560" w:hanging="1560"/>
        <w:contextualSpacing/>
        <w:rPr>
          <w:rFonts w:ascii="Times New Roman" w:hAnsi="Times New Roman" w:cs="Times New Roman"/>
          <w:b/>
          <w:bCs/>
          <w:sz w:val="24"/>
          <w:szCs w:val="24"/>
        </w:rPr>
      </w:pPr>
    </w:p>
    <w:p w:rsidR="008C3EC6" w:rsidRPr="00747029" w:rsidRDefault="008C3EC6" w:rsidP="0076100D">
      <w:pPr>
        <w:pStyle w:val="ListParagraph"/>
        <w:spacing w:after="240"/>
        <w:ind w:left="1560" w:hanging="1560"/>
        <w:contextualSpacing/>
        <w:rPr>
          <w:rFonts w:ascii="Times New Roman" w:hAnsi="Times New Roman" w:cs="Times New Roman"/>
          <w:b/>
          <w:sz w:val="24"/>
          <w:szCs w:val="24"/>
          <w:u w:val="single"/>
        </w:rPr>
      </w:pPr>
      <w:r w:rsidRPr="00B17298">
        <w:rPr>
          <w:rFonts w:ascii="Times New Roman" w:hAnsi="Times New Roman" w:cs="Times New Roman"/>
          <w:b/>
          <w:bCs/>
          <w:sz w:val="24"/>
          <w:szCs w:val="24"/>
        </w:rPr>
        <w:lastRenderedPageBreak/>
        <w:t xml:space="preserve">Item </w:t>
      </w:r>
      <w:proofErr w:type="spellStart"/>
      <w:r w:rsidRPr="00B17298">
        <w:rPr>
          <w:rFonts w:ascii="Times New Roman" w:hAnsi="Times New Roman" w:cs="Times New Roman"/>
          <w:b/>
          <w:bCs/>
          <w:sz w:val="24"/>
          <w:szCs w:val="24"/>
        </w:rPr>
        <w:t>No.X</w:t>
      </w:r>
      <w:r>
        <w:rPr>
          <w:rFonts w:ascii="Times New Roman" w:hAnsi="Times New Roman" w:cs="Times New Roman"/>
          <w:b/>
          <w:bCs/>
          <w:sz w:val="24"/>
          <w:szCs w:val="24"/>
        </w:rPr>
        <w:t>I</w:t>
      </w:r>
      <w:proofErr w:type="spellEnd"/>
      <w:r w:rsidRPr="00B17298">
        <w:rPr>
          <w:rFonts w:ascii="Times New Roman" w:hAnsi="Times New Roman" w:cs="Times New Roman"/>
          <w:b/>
          <w:bCs/>
          <w:sz w:val="24"/>
          <w:szCs w:val="24"/>
        </w:rPr>
        <w:t xml:space="preserve">.  </w:t>
      </w:r>
      <w:r w:rsidRPr="00B17298">
        <w:rPr>
          <w:rFonts w:ascii="Times New Roman" w:hAnsi="Times New Roman" w:cs="Times New Roman"/>
          <w:b/>
          <w:bCs/>
          <w:sz w:val="24"/>
          <w:szCs w:val="24"/>
          <w:u w:val="single"/>
        </w:rPr>
        <w:t xml:space="preserve">SCHEDULE "A" </w:t>
      </w:r>
      <w:r w:rsidRPr="00B17298">
        <w:rPr>
          <w:rFonts w:ascii="Times New Roman" w:hAnsi="Times New Roman" w:cs="Times New Roman"/>
          <w:b/>
          <w:sz w:val="24"/>
          <w:szCs w:val="24"/>
          <w:u w:val="single"/>
        </w:rPr>
        <w:t xml:space="preserve">MEDICAL DEVICES </w:t>
      </w:r>
      <w:r w:rsidRPr="00B17298">
        <w:rPr>
          <w:rFonts w:ascii="Times New Roman" w:hAnsi="Times New Roman" w:cs="Times New Roman"/>
          <w:b/>
          <w:bCs/>
          <w:sz w:val="24"/>
          <w:szCs w:val="24"/>
          <w:u w:val="single"/>
        </w:rPr>
        <w:t xml:space="preserve">ALREADY REGISTERED AS DRUG, </w:t>
      </w:r>
      <w:r>
        <w:rPr>
          <w:rFonts w:ascii="Times New Roman" w:hAnsi="Times New Roman" w:cs="Times New Roman"/>
          <w:b/>
          <w:bCs/>
          <w:sz w:val="24"/>
          <w:szCs w:val="24"/>
          <w:u w:val="single"/>
        </w:rPr>
        <w:t>AND</w:t>
      </w:r>
      <w:r w:rsidRPr="00B17298">
        <w:rPr>
          <w:rFonts w:ascii="Times New Roman" w:hAnsi="Times New Roman" w:cs="Times New Roman"/>
          <w:b/>
          <w:bCs/>
          <w:sz w:val="24"/>
          <w:szCs w:val="24"/>
          <w:u w:val="single"/>
        </w:rPr>
        <w:t xml:space="preserve"> THE FIRMS NOT APPLIED FOR </w:t>
      </w:r>
      <w:r w:rsidRPr="00747029">
        <w:rPr>
          <w:rFonts w:ascii="Times New Roman" w:hAnsi="Times New Roman" w:cs="Times New Roman"/>
          <w:b/>
          <w:bCs/>
          <w:sz w:val="24"/>
          <w:szCs w:val="24"/>
          <w:u w:val="single"/>
        </w:rPr>
        <w:t>PROVISIONAL ESTABLISHMENT</w:t>
      </w:r>
      <w:r w:rsidR="00CB0B10">
        <w:rPr>
          <w:rFonts w:ascii="Times New Roman" w:hAnsi="Times New Roman" w:cs="Times New Roman"/>
          <w:b/>
          <w:bCs/>
          <w:sz w:val="24"/>
          <w:szCs w:val="24"/>
          <w:u w:val="single"/>
        </w:rPr>
        <w:t xml:space="preserve"> </w:t>
      </w:r>
      <w:r w:rsidRPr="00747029">
        <w:rPr>
          <w:rFonts w:ascii="Times New Roman" w:hAnsi="Times New Roman" w:cs="Times New Roman"/>
          <w:b/>
          <w:bCs/>
          <w:sz w:val="24"/>
          <w:szCs w:val="24"/>
          <w:u w:val="single"/>
        </w:rPr>
        <w:t>CERTIFICATE</w:t>
      </w:r>
      <w:r w:rsidR="00CB0B10">
        <w:rPr>
          <w:rFonts w:ascii="Times New Roman" w:hAnsi="Times New Roman" w:cs="Times New Roman"/>
          <w:b/>
          <w:bCs/>
          <w:sz w:val="24"/>
          <w:szCs w:val="24"/>
          <w:u w:val="single"/>
        </w:rPr>
        <w:t>.</w:t>
      </w:r>
    </w:p>
    <w:p w:rsidR="008C3EC6" w:rsidRPr="0014204F" w:rsidRDefault="008C3EC6" w:rsidP="008C3EC6">
      <w:pPr>
        <w:spacing w:line="360" w:lineRule="auto"/>
        <w:jc w:val="both"/>
      </w:pPr>
      <w:r w:rsidRPr="00701E0C">
        <w:rPr>
          <w:bCs/>
        </w:rPr>
        <w:t xml:space="preserve">       </w:t>
      </w:r>
      <w:r w:rsidR="00AD7558">
        <w:rPr>
          <w:bCs/>
        </w:rPr>
        <w:tab/>
      </w:r>
      <w:r w:rsidR="004126D2">
        <w:rPr>
          <w:bCs/>
        </w:rPr>
        <w:t>A</w:t>
      </w:r>
      <w:r w:rsidRPr="00C9647C">
        <w:rPr>
          <w:bCs/>
        </w:rPr>
        <w:t>s per SRO.167(I)/2017, dated 15th March, 2017,</w:t>
      </w:r>
      <w:r w:rsidRPr="00C9647C">
        <w:t xml:space="preserve"> the previous SROs declaring medical devices as drugs are repealed and </w:t>
      </w:r>
      <w:r w:rsidRPr="00C9647C">
        <w:rPr>
          <w:bCs/>
        </w:rPr>
        <w:t xml:space="preserve">all products registered under the provisions of previous SROs, if qualify the prescribed criteria in the said SRO, shall be deemed to be registered as medical devices under the Medical Devices Rules, 2015. </w:t>
      </w:r>
      <w:r w:rsidRPr="00992C2F">
        <w:t xml:space="preserve">For those </w:t>
      </w:r>
      <w:r w:rsidRPr="00992C2F">
        <w:rPr>
          <w:bCs/>
        </w:rPr>
        <w:t xml:space="preserve">Schedule "A" </w:t>
      </w:r>
      <w:r w:rsidRPr="00992C2F">
        <w:t xml:space="preserve">medical devices </w:t>
      </w:r>
      <w:r w:rsidRPr="00992C2F">
        <w:rPr>
          <w:bCs/>
        </w:rPr>
        <w:t xml:space="preserve">already registered as drug, having valid registration, </w:t>
      </w:r>
      <w:r w:rsidRPr="00992C2F">
        <w:t xml:space="preserve">originating from reference countries mentioned in the </w:t>
      </w:r>
      <w:r w:rsidRPr="00992C2F">
        <w:rPr>
          <w:bCs/>
        </w:rPr>
        <w:t xml:space="preserve">SRO.167(I)/2017 and having Provisional Establishment Certificate shall be </w:t>
      </w:r>
      <w:r w:rsidRPr="00C9647C">
        <w:rPr>
          <w:bCs/>
        </w:rPr>
        <w:t xml:space="preserve">deemed to be registered as medical devices </w:t>
      </w:r>
      <w:r w:rsidRPr="00992C2F">
        <w:rPr>
          <w:bCs/>
        </w:rPr>
        <w:t>under the Medical Devices Rules, 2015.</w:t>
      </w:r>
      <w:r w:rsidRPr="00116534">
        <w:rPr>
          <w:bCs/>
          <w:i/>
        </w:rPr>
        <w:t xml:space="preserve"> </w:t>
      </w:r>
      <w:r w:rsidRPr="00E26DC3">
        <w:rPr>
          <w:bCs/>
        </w:rPr>
        <w:t>However,</w:t>
      </w:r>
      <w:r>
        <w:rPr>
          <w:bCs/>
          <w:i/>
        </w:rPr>
        <w:t xml:space="preserve"> </w:t>
      </w:r>
      <w:r>
        <w:rPr>
          <w:bCs/>
        </w:rPr>
        <w:t xml:space="preserve">some of the firms have not applied for PEC having </w:t>
      </w:r>
      <w:r w:rsidRPr="00C9647C">
        <w:rPr>
          <w:bCs/>
        </w:rPr>
        <w:t>Schedule "A"</w:t>
      </w:r>
      <w:r w:rsidRPr="00C9647C">
        <w:t xml:space="preserve"> </w:t>
      </w:r>
      <w:r>
        <w:t>medical devices</w:t>
      </w:r>
      <w:r w:rsidRPr="0014204F">
        <w:t>.  Medical Device Board in its 5th meeting held on 25th May, 2017 decided as under:-</w:t>
      </w:r>
    </w:p>
    <w:p w:rsidR="008C3EC6" w:rsidRPr="00747029" w:rsidRDefault="008C3EC6" w:rsidP="008C3EC6">
      <w:pPr>
        <w:pStyle w:val="ListParagraph"/>
        <w:spacing w:after="360"/>
        <w:ind w:left="720" w:firstLine="0"/>
        <w:contextualSpacing/>
        <w:rPr>
          <w:rFonts w:ascii="Times New Roman" w:hAnsi="Times New Roman" w:cs="Times New Roman"/>
          <w:i/>
          <w:sz w:val="24"/>
          <w:szCs w:val="24"/>
        </w:rPr>
      </w:pPr>
      <w:r w:rsidRPr="00747029">
        <w:rPr>
          <w:rFonts w:ascii="Times New Roman" w:hAnsi="Times New Roman" w:cs="Times New Roman"/>
          <w:i/>
          <w:sz w:val="24"/>
          <w:szCs w:val="24"/>
        </w:rPr>
        <w:t xml:space="preserve">"For those </w:t>
      </w:r>
      <w:r w:rsidRPr="00747029">
        <w:rPr>
          <w:rFonts w:ascii="Times New Roman" w:hAnsi="Times New Roman" w:cs="Times New Roman"/>
          <w:bCs/>
          <w:i/>
          <w:sz w:val="24"/>
          <w:szCs w:val="24"/>
        </w:rPr>
        <w:t xml:space="preserve">Schedule "A" </w:t>
      </w:r>
      <w:r w:rsidRPr="00747029">
        <w:rPr>
          <w:rFonts w:ascii="Times New Roman" w:hAnsi="Times New Roman" w:cs="Times New Roman"/>
          <w:i/>
          <w:sz w:val="24"/>
          <w:szCs w:val="24"/>
        </w:rPr>
        <w:t xml:space="preserve">medical devices </w:t>
      </w:r>
      <w:r w:rsidRPr="00747029">
        <w:rPr>
          <w:rFonts w:ascii="Times New Roman" w:hAnsi="Times New Roman" w:cs="Times New Roman"/>
          <w:bCs/>
          <w:i/>
          <w:sz w:val="24"/>
          <w:szCs w:val="24"/>
        </w:rPr>
        <w:t xml:space="preserve">already registered as drug, having valid registration, </w:t>
      </w:r>
      <w:r w:rsidRPr="00747029">
        <w:rPr>
          <w:rFonts w:ascii="Times New Roman" w:hAnsi="Times New Roman" w:cs="Times New Roman"/>
          <w:i/>
          <w:sz w:val="24"/>
          <w:szCs w:val="24"/>
        </w:rPr>
        <w:t xml:space="preserve">originating from reference countries mentioned in the </w:t>
      </w:r>
      <w:r w:rsidRPr="00747029">
        <w:rPr>
          <w:rFonts w:ascii="Times New Roman" w:hAnsi="Times New Roman" w:cs="Times New Roman"/>
          <w:bCs/>
          <w:i/>
          <w:sz w:val="24"/>
          <w:szCs w:val="24"/>
        </w:rPr>
        <w:t>SRO.167(I)/2017 but the firms have still not applied for Provisional Establishment Certificate, these firms shall be asked to apply for Provisional Establishment Certificate within 7 days otherwise further necessary action shall be taken by the MDB."</w:t>
      </w:r>
    </w:p>
    <w:p w:rsidR="008C3EC6" w:rsidRPr="00701E0C" w:rsidRDefault="008C3EC6" w:rsidP="008C3EC6">
      <w:pPr>
        <w:spacing w:line="360" w:lineRule="auto"/>
        <w:jc w:val="both"/>
        <w:rPr>
          <w:bCs/>
        </w:rPr>
      </w:pPr>
      <w:r w:rsidRPr="00701E0C">
        <w:rPr>
          <w:bCs/>
        </w:rPr>
        <w:tab/>
      </w:r>
      <w:r>
        <w:rPr>
          <w:bCs/>
        </w:rPr>
        <w:t xml:space="preserve">The following firms </w:t>
      </w:r>
      <w:r w:rsidRPr="00701E0C">
        <w:rPr>
          <w:bCs/>
        </w:rPr>
        <w:t xml:space="preserve"> </w:t>
      </w:r>
      <w:r>
        <w:rPr>
          <w:bCs/>
        </w:rPr>
        <w:t>have</w:t>
      </w:r>
      <w:r w:rsidRPr="00701E0C">
        <w:rPr>
          <w:bCs/>
        </w:rPr>
        <w:t xml:space="preserve"> not applied for Provisional Establishment Certificate</w:t>
      </w:r>
      <w:r>
        <w:rPr>
          <w:bCs/>
        </w:rPr>
        <w:t xml:space="preserve"> and they were issued letters on 10-07-2017 with directions </w:t>
      </w:r>
      <w:r w:rsidRPr="00701E0C">
        <w:rPr>
          <w:bCs/>
        </w:rPr>
        <w:t xml:space="preserve">to apply for Provisional Establishment Certificate within 7 days otherwise further necessary action shall be taken by the MDB which  may lead to cancellation of registration of </w:t>
      </w:r>
      <w:r>
        <w:rPr>
          <w:bCs/>
        </w:rPr>
        <w:t>their</w:t>
      </w:r>
      <w:r w:rsidRPr="00701E0C">
        <w:rPr>
          <w:bCs/>
        </w:rPr>
        <w:t xml:space="preserve"> product(s).</w:t>
      </w:r>
    </w:p>
    <w:p w:rsidR="008C3EC6" w:rsidRPr="00D97978" w:rsidRDefault="008C3EC6" w:rsidP="008C3EC6">
      <w:pPr>
        <w:jc w:val="both"/>
        <w:rPr>
          <w:bCs/>
          <w:sz w:val="14"/>
        </w:rPr>
      </w:pPr>
    </w:p>
    <w:p w:rsidR="008C3EC6" w:rsidRPr="00261E0D" w:rsidRDefault="008C3EC6" w:rsidP="008C3EC6">
      <w:pPr>
        <w:pStyle w:val="ListParagraph"/>
        <w:numPr>
          <w:ilvl w:val="0"/>
          <w:numId w:val="19"/>
        </w:numPr>
        <w:autoSpaceDE w:val="0"/>
        <w:autoSpaceDN w:val="0"/>
        <w:adjustRightInd w:val="0"/>
        <w:rPr>
          <w:rFonts w:ascii="Times New Roman" w:hAnsi="Times New Roman" w:cs="Times New Roman"/>
          <w:color w:val="000000"/>
          <w:sz w:val="24"/>
          <w:szCs w:val="24"/>
        </w:rPr>
      </w:pPr>
      <w:r w:rsidRPr="00261E0D">
        <w:rPr>
          <w:rFonts w:ascii="Times New Roman" w:hAnsi="Times New Roman" w:cs="Times New Roman"/>
          <w:color w:val="000000"/>
          <w:sz w:val="24"/>
          <w:szCs w:val="24"/>
        </w:rPr>
        <w:t>M/s Johnson &amp; Johnson Pakistan (Pvt) Limited, Karachi.</w:t>
      </w:r>
    </w:p>
    <w:p w:rsidR="008C3EC6" w:rsidRPr="00261E0D" w:rsidRDefault="008C3EC6" w:rsidP="008C3EC6">
      <w:pPr>
        <w:pStyle w:val="ListParagraph"/>
        <w:numPr>
          <w:ilvl w:val="0"/>
          <w:numId w:val="19"/>
        </w:numPr>
        <w:autoSpaceDE w:val="0"/>
        <w:autoSpaceDN w:val="0"/>
        <w:adjustRightInd w:val="0"/>
        <w:rPr>
          <w:rFonts w:ascii="Times New Roman" w:hAnsi="Times New Roman" w:cs="Times New Roman"/>
          <w:color w:val="000000"/>
          <w:sz w:val="24"/>
          <w:szCs w:val="24"/>
        </w:rPr>
      </w:pPr>
      <w:r w:rsidRPr="00261E0D">
        <w:rPr>
          <w:rFonts w:ascii="Times New Roman" w:hAnsi="Times New Roman" w:cs="Times New Roman"/>
          <w:color w:val="000000"/>
          <w:sz w:val="24"/>
          <w:szCs w:val="24"/>
        </w:rPr>
        <w:t xml:space="preserve">M/s Universal Trades,  </w:t>
      </w:r>
      <w:r w:rsidRPr="00261E0D">
        <w:rPr>
          <w:rFonts w:ascii="Times New Roman" w:hAnsi="Times New Roman" w:cs="Times New Roman"/>
          <w:color w:val="000000"/>
          <w:sz w:val="24"/>
          <w:szCs w:val="24"/>
          <w:u w:val="single"/>
        </w:rPr>
        <w:t xml:space="preserve">Quetta.  </w:t>
      </w:r>
    </w:p>
    <w:p w:rsidR="008C3EC6" w:rsidRPr="00261E0D" w:rsidRDefault="008C3EC6" w:rsidP="008C3EC6">
      <w:pPr>
        <w:pStyle w:val="ListParagraph"/>
        <w:numPr>
          <w:ilvl w:val="0"/>
          <w:numId w:val="19"/>
        </w:numPr>
        <w:autoSpaceDE w:val="0"/>
        <w:autoSpaceDN w:val="0"/>
        <w:adjustRightInd w:val="0"/>
        <w:rPr>
          <w:rFonts w:ascii="Times New Roman" w:hAnsi="Times New Roman" w:cs="Times New Roman"/>
          <w:color w:val="000000"/>
          <w:sz w:val="24"/>
          <w:szCs w:val="24"/>
        </w:rPr>
      </w:pPr>
      <w:r w:rsidRPr="00261E0D">
        <w:rPr>
          <w:rFonts w:ascii="Times New Roman" w:hAnsi="Times New Roman" w:cs="Times New Roman"/>
          <w:sz w:val="24"/>
          <w:szCs w:val="24"/>
        </w:rPr>
        <w:t xml:space="preserve">M/s. SES Associate, </w:t>
      </w:r>
      <w:r w:rsidRPr="00261E0D">
        <w:rPr>
          <w:rFonts w:ascii="Times New Roman" w:hAnsi="Times New Roman" w:cs="Times New Roman"/>
          <w:sz w:val="24"/>
          <w:szCs w:val="24"/>
          <w:u w:val="single"/>
        </w:rPr>
        <w:t>Lahore.</w:t>
      </w:r>
    </w:p>
    <w:p w:rsidR="008C3EC6" w:rsidRPr="00261E0D" w:rsidRDefault="008C3EC6" w:rsidP="008C3EC6">
      <w:pPr>
        <w:pStyle w:val="ListParagraph"/>
        <w:numPr>
          <w:ilvl w:val="0"/>
          <w:numId w:val="19"/>
        </w:numPr>
        <w:autoSpaceDE w:val="0"/>
        <w:autoSpaceDN w:val="0"/>
        <w:adjustRightInd w:val="0"/>
        <w:rPr>
          <w:rFonts w:ascii="Times New Roman" w:hAnsi="Times New Roman" w:cs="Times New Roman"/>
          <w:color w:val="000000"/>
          <w:sz w:val="24"/>
          <w:szCs w:val="24"/>
        </w:rPr>
      </w:pPr>
      <w:r w:rsidRPr="00261E0D">
        <w:rPr>
          <w:rFonts w:ascii="Times New Roman" w:hAnsi="Times New Roman" w:cs="Times New Roman"/>
          <w:bCs/>
          <w:sz w:val="24"/>
          <w:szCs w:val="24"/>
        </w:rPr>
        <w:t xml:space="preserve">M/s. </w:t>
      </w:r>
      <w:proofErr w:type="spellStart"/>
      <w:r w:rsidRPr="00261E0D">
        <w:rPr>
          <w:rFonts w:ascii="Times New Roman" w:hAnsi="Times New Roman" w:cs="Times New Roman"/>
          <w:bCs/>
          <w:sz w:val="24"/>
          <w:szCs w:val="24"/>
        </w:rPr>
        <w:t>Nabiqasim</w:t>
      </w:r>
      <w:proofErr w:type="spellEnd"/>
      <w:r w:rsidRPr="00261E0D">
        <w:rPr>
          <w:rFonts w:ascii="Times New Roman" w:hAnsi="Times New Roman" w:cs="Times New Roman"/>
          <w:bCs/>
          <w:sz w:val="24"/>
          <w:szCs w:val="24"/>
        </w:rPr>
        <w:t xml:space="preserve"> Industries (Private) Limited, </w:t>
      </w:r>
      <w:r w:rsidRPr="00261E0D">
        <w:rPr>
          <w:rFonts w:ascii="Times New Roman" w:hAnsi="Times New Roman" w:cs="Times New Roman"/>
          <w:bCs/>
          <w:sz w:val="24"/>
          <w:szCs w:val="24"/>
          <w:u w:val="single"/>
        </w:rPr>
        <w:t>Karachi.</w:t>
      </w:r>
    </w:p>
    <w:p w:rsidR="008C3EC6" w:rsidRPr="00261E0D" w:rsidRDefault="008C3EC6" w:rsidP="008C3EC6">
      <w:pPr>
        <w:pStyle w:val="ListParagraph"/>
        <w:numPr>
          <w:ilvl w:val="0"/>
          <w:numId w:val="19"/>
        </w:numPr>
        <w:autoSpaceDE w:val="0"/>
        <w:autoSpaceDN w:val="0"/>
        <w:adjustRightInd w:val="0"/>
        <w:rPr>
          <w:rFonts w:ascii="Times New Roman" w:hAnsi="Times New Roman" w:cs="Times New Roman"/>
          <w:sz w:val="24"/>
          <w:szCs w:val="24"/>
        </w:rPr>
      </w:pPr>
      <w:r w:rsidRPr="00261E0D">
        <w:rPr>
          <w:rFonts w:ascii="Times New Roman" w:hAnsi="Times New Roman" w:cs="Times New Roman"/>
          <w:color w:val="000000"/>
          <w:sz w:val="24"/>
          <w:szCs w:val="24"/>
        </w:rPr>
        <w:t xml:space="preserve">M/s. Trans </w:t>
      </w:r>
      <w:proofErr w:type="spellStart"/>
      <w:r w:rsidRPr="00261E0D">
        <w:rPr>
          <w:rFonts w:ascii="Times New Roman" w:hAnsi="Times New Roman" w:cs="Times New Roman"/>
          <w:color w:val="000000"/>
          <w:sz w:val="24"/>
          <w:szCs w:val="24"/>
        </w:rPr>
        <w:t>Angio</w:t>
      </w:r>
      <w:proofErr w:type="spellEnd"/>
      <w:r w:rsidRPr="00261E0D">
        <w:rPr>
          <w:rFonts w:ascii="Times New Roman" w:hAnsi="Times New Roman" w:cs="Times New Roman"/>
          <w:color w:val="000000"/>
          <w:sz w:val="24"/>
          <w:szCs w:val="24"/>
        </w:rPr>
        <w:t xml:space="preserve"> System, </w:t>
      </w:r>
      <w:r w:rsidRPr="00261E0D">
        <w:rPr>
          <w:rFonts w:ascii="Times New Roman" w:hAnsi="Times New Roman" w:cs="Times New Roman"/>
          <w:color w:val="000000"/>
          <w:sz w:val="24"/>
          <w:szCs w:val="24"/>
          <w:u w:val="single"/>
        </w:rPr>
        <w:t xml:space="preserve">Karachi. </w:t>
      </w:r>
    </w:p>
    <w:p w:rsidR="008C3EC6" w:rsidRPr="00261E0D" w:rsidRDefault="008C3EC6" w:rsidP="008C3EC6">
      <w:pPr>
        <w:pStyle w:val="ListParagraph"/>
        <w:numPr>
          <w:ilvl w:val="0"/>
          <w:numId w:val="19"/>
        </w:numPr>
        <w:autoSpaceDE w:val="0"/>
        <w:autoSpaceDN w:val="0"/>
        <w:adjustRightInd w:val="0"/>
        <w:rPr>
          <w:rFonts w:ascii="Times New Roman" w:hAnsi="Times New Roman" w:cs="Times New Roman"/>
          <w:sz w:val="24"/>
          <w:szCs w:val="24"/>
        </w:rPr>
      </w:pPr>
      <w:r w:rsidRPr="00261E0D">
        <w:rPr>
          <w:rFonts w:ascii="Times New Roman" w:hAnsi="Times New Roman" w:cs="Times New Roman"/>
          <w:color w:val="000000"/>
          <w:sz w:val="24"/>
          <w:szCs w:val="24"/>
        </w:rPr>
        <w:t xml:space="preserve">M/s </w:t>
      </w:r>
      <w:r>
        <w:rPr>
          <w:rFonts w:ascii="Times New Roman" w:hAnsi="Times New Roman" w:cs="Times New Roman"/>
          <w:color w:val="000000"/>
          <w:sz w:val="24"/>
          <w:szCs w:val="24"/>
        </w:rPr>
        <w:t>Radiant Devices Biomedical Pvt.</w:t>
      </w:r>
      <w:r w:rsidRPr="00261E0D">
        <w:rPr>
          <w:rFonts w:ascii="Times New Roman" w:hAnsi="Times New Roman" w:cs="Times New Roman"/>
          <w:color w:val="000000"/>
          <w:sz w:val="24"/>
          <w:szCs w:val="24"/>
        </w:rPr>
        <w:t xml:space="preserve"> Ltd, </w:t>
      </w:r>
      <w:r w:rsidRPr="00261E0D">
        <w:rPr>
          <w:rFonts w:ascii="Times New Roman" w:hAnsi="Times New Roman" w:cs="Times New Roman"/>
          <w:color w:val="000000"/>
          <w:sz w:val="24"/>
          <w:szCs w:val="24"/>
          <w:u w:val="single"/>
        </w:rPr>
        <w:t>Lahore.</w:t>
      </w:r>
    </w:p>
    <w:p w:rsidR="008C3EC6" w:rsidRDefault="008C3EC6" w:rsidP="008C3EC6">
      <w:pPr>
        <w:jc w:val="both"/>
        <w:rPr>
          <w:bCs/>
        </w:rPr>
      </w:pPr>
      <w:r>
        <w:rPr>
          <w:bCs/>
        </w:rPr>
        <w:tab/>
      </w:r>
    </w:p>
    <w:p w:rsidR="008C3EC6" w:rsidRPr="007E5E52" w:rsidRDefault="008C3EC6" w:rsidP="00546E6C">
      <w:pPr>
        <w:spacing w:line="360" w:lineRule="auto"/>
        <w:jc w:val="both"/>
      </w:pPr>
      <w:r>
        <w:rPr>
          <w:bCs/>
        </w:rPr>
        <w:tab/>
        <w:t>The above firms have still not applied for PEC and  have been issued letters on 18-07-2017</w:t>
      </w:r>
      <w:r w:rsidRPr="003F6EF3">
        <w:t xml:space="preserve"> </w:t>
      </w:r>
      <w:r>
        <w:rPr>
          <w:bCs/>
        </w:rPr>
        <w:t xml:space="preserve">for personal hearing </w:t>
      </w:r>
      <w:r w:rsidRPr="007E5E52">
        <w:t xml:space="preserve">before the </w:t>
      </w:r>
      <w:r>
        <w:t>MDB</w:t>
      </w:r>
      <w:r w:rsidRPr="007E5E52">
        <w:t xml:space="preserve"> on </w:t>
      </w:r>
      <w:r>
        <w:t>20</w:t>
      </w:r>
      <w:r w:rsidRPr="001D2205">
        <w:rPr>
          <w:vertAlign w:val="superscript"/>
        </w:rPr>
        <w:t>th</w:t>
      </w:r>
      <w:r>
        <w:t xml:space="preserve"> July</w:t>
      </w:r>
      <w:r w:rsidRPr="007E5E52">
        <w:t>, 201</w:t>
      </w:r>
      <w:r>
        <w:t>7</w:t>
      </w:r>
      <w:r w:rsidRPr="007E5E52">
        <w:t xml:space="preserve"> to explain </w:t>
      </w:r>
      <w:r>
        <w:t>their</w:t>
      </w:r>
      <w:r w:rsidRPr="007E5E52">
        <w:t xml:space="preserve"> position in the subject matter</w:t>
      </w:r>
      <w:r>
        <w:t xml:space="preserve"> along with details of all of their imported medical devices</w:t>
      </w:r>
      <w:r w:rsidRPr="007E5E52">
        <w:t>.</w:t>
      </w:r>
      <w:r w:rsidR="00E96FE3">
        <w:t xml:space="preserve"> The following firms appeared </w:t>
      </w:r>
      <w:r w:rsidR="0069437C">
        <w:t xml:space="preserve">before the </w:t>
      </w:r>
      <w:r w:rsidR="00E96FE3">
        <w:t>Board</w:t>
      </w:r>
      <w:r w:rsidR="00674D7B">
        <w:t xml:space="preserve"> and the Board decided as mentioned against each:</w:t>
      </w:r>
      <w:r w:rsidRPr="007E5E52">
        <w:t xml:space="preserve"> </w:t>
      </w:r>
    </w:p>
    <w:p w:rsidR="00200F66" w:rsidRDefault="00200F66" w:rsidP="00546E6C">
      <w:pPr>
        <w:pStyle w:val="ListParagraph"/>
        <w:tabs>
          <w:tab w:val="left" w:pos="709"/>
        </w:tabs>
        <w:spacing w:after="240"/>
        <w:ind w:left="0" w:firstLine="0"/>
        <w:contextualSpacing/>
        <w:rPr>
          <w:rFonts w:ascii="Times New Roman" w:hAnsi="Times New Roman" w:cs="Times New Roman"/>
          <w:b/>
          <w:sz w:val="24"/>
          <w:szCs w:val="24"/>
        </w:rPr>
      </w:pPr>
    </w:p>
    <w:p w:rsidR="008C3EC6" w:rsidRPr="00CA4876" w:rsidRDefault="00DC6B86" w:rsidP="00546E6C">
      <w:pPr>
        <w:pStyle w:val="ListParagraph"/>
        <w:tabs>
          <w:tab w:val="left" w:pos="709"/>
        </w:tabs>
        <w:spacing w:after="240"/>
        <w:ind w:left="0" w:firstLine="0"/>
        <w:contextualSpacing/>
        <w:rPr>
          <w:rFonts w:ascii="Times New Roman" w:hAnsi="Times New Roman" w:cs="Times New Roman"/>
          <w:sz w:val="24"/>
          <w:szCs w:val="24"/>
        </w:rPr>
      </w:pPr>
      <w:r w:rsidRPr="003C24A0">
        <w:rPr>
          <w:rFonts w:ascii="Times New Roman" w:hAnsi="Times New Roman" w:cs="Times New Roman"/>
          <w:b/>
          <w:sz w:val="24"/>
          <w:szCs w:val="24"/>
        </w:rPr>
        <w:t>Decision:</w:t>
      </w:r>
    </w:p>
    <w:p w:rsidR="0038339D" w:rsidRPr="00EB7316" w:rsidRDefault="00110D95" w:rsidP="00DC6B86">
      <w:pPr>
        <w:pStyle w:val="ListParagraph"/>
        <w:numPr>
          <w:ilvl w:val="0"/>
          <w:numId w:val="22"/>
        </w:numPr>
        <w:autoSpaceDE w:val="0"/>
        <w:autoSpaceDN w:val="0"/>
        <w:adjustRightInd w:val="0"/>
        <w:spacing w:line="360" w:lineRule="auto"/>
        <w:ind w:hanging="644"/>
        <w:rPr>
          <w:rFonts w:ascii="Times New Roman" w:hAnsi="Times New Roman" w:cs="Times New Roman"/>
          <w:sz w:val="24"/>
          <w:szCs w:val="24"/>
        </w:rPr>
      </w:pPr>
      <w:r>
        <w:rPr>
          <w:rFonts w:ascii="Times New Roman" w:hAnsi="Times New Roman" w:cs="Times New Roman"/>
          <w:sz w:val="24"/>
          <w:szCs w:val="24"/>
        </w:rPr>
        <w:tab/>
      </w:r>
      <w:r w:rsidR="00FC549D">
        <w:rPr>
          <w:rFonts w:ascii="Times New Roman" w:hAnsi="Times New Roman" w:cs="Times New Roman"/>
          <w:sz w:val="24"/>
          <w:szCs w:val="24"/>
        </w:rPr>
        <w:tab/>
      </w:r>
      <w:r w:rsidR="004812DF" w:rsidRPr="00EB7316">
        <w:rPr>
          <w:rFonts w:ascii="Times New Roman" w:hAnsi="Times New Roman" w:cs="Times New Roman"/>
          <w:sz w:val="24"/>
          <w:szCs w:val="24"/>
        </w:rPr>
        <w:t xml:space="preserve">Miss Ayesha Zaman, </w:t>
      </w:r>
      <w:r w:rsidR="0091471E">
        <w:rPr>
          <w:rFonts w:ascii="Times New Roman" w:hAnsi="Times New Roman" w:cs="Times New Roman"/>
          <w:sz w:val="24"/>
          <w:szCs w:val="24"/>
        </w:rPr>
        <w:t xml:space="preserve">Manager </w:t>
      </w:r>
      <w:r w:rsidR="004812DF" w:rsidRPr="00EB7316">
        <w:rPr>
          <w:rFonts w:ascii="Times New Roman" w:hAnsi="Times New Roman" w:cs="Times New Roman"/>
          <w:sz w:val="24"/>
          <w:szCs w:val="24"/>
        </w:rPr>
        <w:t xml:space="preserve">Regulatory affairs </w:t>
      </w:r>
      <w:r w:rsidR="004126D2" w:rsidRPr="00EB7316">
        <w:rPr>
          <w:rFonts w:ascii="Times New Roman" w:hAnsi="Times New Roman" w:cs="Times New Roman"/>
          <w:sz w:val="24"/>
          <w:szCs w:val="24"/>
        </w:rPr>
        <w:t xml:space="preserve">M/s Johnson &amp; Johnson </w:t>
      </w:r>
      <w:r w:rsidR="004812DF" w:rsidRPr="00EB7316">
        <w:rPr>
          <w:rFonts w:ascii="Times New Roman" w:hAnsi="Times New Roman" w:cs="Times New Roman"/>
          <w:sz w:val="24"/>
          <w:szCs w:val="24"/>
        </w:rPr>
        <w:t xml:space="preserve">Pakistan (Pvt) Limited, Karachi appeared before </w:t>
      </w:r>
      <w:r w:rsidR="00380106" w:rsidRPr="00EB7316">
        <w:rPr>
          <w:rFonts w:ascii="Times New Roman" w:hAnsi="Times New Roman" w:cs="Times New Roman"/>
          <w:sz w:val="24"/>
          <w:szCs w:val="24"/>
        </w:rPr>
        <w:t xml:space="preserve">the </w:t>
      </w:r>
      <w:r w:rsidR="009C4C2C" w:rsidRPr="00EB7316">
        <w:rPr>
          <w:rFonts w:ascii="Times New Roman" w:hAnsi="Times New Roman" w:cs="Times New Roman"/>
          <w:sz w:val="24"/>
          <w:szCs w:val="24"/>
        </w:rPr>
        <w:t xml:space="preserve">Board and informed </w:t>
      </w:r>
      <w:r w:rsidR="007710EE" w:rsidRPr="00EB7316">
        <w:rPr>
          <w:rFonts w:ascii="Times New Roman" w:hAnsi="Times New Roman" w:cs="Times New Roman"/>
          <w:sz w:val="24"/>
          <w:szCs w:val="24"/>
        </w:rPr>
        <w:t>the reason for not applying for Provisional Establishment Certificate</w:t>
      </w:r>
      <w:r w:rsidR="00AE70E6" w:rsidRPr="00EB7316">
        <w:rPr>
          <w:rFonts w:ascii="Times New Roman" w:hAnsi="Times New Roman" w:cs="Times New Roman"/>
          <w:sz w:val="24"/>
          <w:szCs w:val="24"/>
        </w:rPr>
        <w:t xml:space="preserve"> (PEC)</w:t>
      </w:r>
      <w:r w:rsidR="007710EE" w:rsidRPr="00EB7316">
        <w:rPr>
          <w:rFonts w:ascii="Times New Roman" w:hAnsi="Times New Roman" w:cs="Times New Roman"/>
          <w:sz w:val="24"/>
          <w:szCs w:val="24"/>
        </w:rPr>
        <w:t xml:space="preserve"> </w:t>
      </w:r>
      <w:r w:rsidR="009C4C2C" w:rsidRPr="00EB7316">
        <w:rPr>
          <w:rFonts w:ascii="Times New Roman" w:hAnsi="Times New Roman" w:cs="Times New Roman"/>
          <w:sz w:val="24"/>
          <w:szCs w:val="24"/>
        </w:rPr>
        <w:t>in writing</w:t>
      </w:r>
      <w:r w:rsidR="00DA215A" w:rsidRPr="00EB7316">
        <w:rPr>
          <w:rFonts w:ascii="Times New Roman" w:hAnsi="Times New Roman" w:cs="Times New Roman"/>
          <w:sz w:val="24"/>
          <w:szCs w:val="24"/>
        </w:rPr>
        <w:t xml:space="preserve">. </w:t>
      </w:r>
      <w:r w:rsidR="00AE70E6" w:rsidRPr="00EB7316">
        <w:rPr>
          <w:rFonts w:ascii="Times New Roman" w:hAnsi="Times New Roman" w:cs="Times New Roman"/>
          <w:sz w:val="24"/>
          <w:szCs w:val="24"/>
        </w:rPr>
        <w:t xml:space="preserve">She </w:t>
      </w:r>
      <w:r w:rsidR="00380106" w:rsidRPr="00EB7316">
        <w:rPr>
          <w:rFonts w:ascii="Times New Roman" w:hAnsi="Times New Roman" w:cs="Times New Roman"/>
          <w:sz w:val="24"/>
          <w:szCs w:val="24"/>
        </w:rPr>
        <w:t>submitted</w:t>
      </w:r>
      <w:r w:rsidR="00AE70E6" w:rsidRPr="00EB7316">
        <w:rPr>
          <w:rFonts w:ascii="Times New Roman" w:hAnsi="Times New Roman" w:cs="Times New Roman"/>
          <w:sz w:val="24"/>
          <w:szCs w:val="24"/>
        </w:rPr>
        <w:t xml:space="preserve"> </w:t>
      </w:r>
      <w:r w:rsidR="00AE70E6" w:rsidRPr="00EB7316">
        <w:rPr>
          <w:rFonts w:ascii="Times New Roman" w:hAnsi="Times New Roman" w:cs="Times New Roman"/>
          <w:sz w:val="24"/>
          <w:szCs w:val="24"/>
        </w:rPr>
        <w:lastRenderedPageBreak/>
        <w:t>that d</w:t>
      </w:r>
      <w:r w:rsidR="004C5ADD" w:rsidRPr="00EB7316">
        <w:rPr>
          <w:rFonts w:ascii="Times New Roman" w:hAnsi="Times New Roman" w:cs="Times New Roman"/>
          <w:sz w:val="24"/>
          <w:szCs w:val="24"/>
        </w:rPr>
        <w:t>ue t</w:t>
      </w:r>
      <w:r w:rsidR="00A0647A" w:rsidRPr="00EB7316">
        <w:rPr>
          <w:rFonts w:ascii="Times New Roman" w:hAnsi="Times New Roman" w:cs="Times New Roman"/>
          <w:sz w:val="24"/>
          <w:szCs w:val="24"/>
        </w:rPr>
        <w:t>o relocation of thei</w:t>
      </w:r>
      <w:r w:rsidR="00362520" w:rsidRPr="00EB7316">
        <w:rPr>
          <w:rFonts w:ascii="Times New Roman" w:hAnsi="Times New Roman" w:cs="Times New Roman"/>
          <w:sz w:val="24"/>
          <w:szCs w:val="24"/>
        </w:rPr>
        <w:t>r</w:t>
      </w:r>
      <w:r w:rsidR="00A0647A" w:rsidRPr="00EB7316">
        <w:rPr>
          <w:rFonts w:ascii="Times New Roman" w:hAnsi="Times New Roman" w:cs="Times New Roman"/>
          <w:sz w:val="24"/>
          <w:szCs w:val="24"/>
        </w:rPr>
        <w:t xml:space="preserve"> office</w:t>
      </w:r>
      <w:r w:rsidR="00D77FF7" w:rsidRPr="00EB7316">
        <w:rPr>
          <w:rFonts w:ascii="Times New Roman" w:hAnsi="Times New Roman" w:cs="Times New Roman"/>
          <w:sz w:val="24"/>
          <w:szCs w:val="24"/>
        </w:rPr>
        <w:t>,</w:t>
      </w:r>
      <w:r w:rsidR="00A0647A" w:rsidRPr="00EB7316">
        <w:rPr>
          <w:rFonts w:ascii="Times New Roman" w:hAnsi="Times New Roman" w:cs="Times New Roman"/>
          <w:sz w:val="24"/>
          <w:szCs w:val="24"/>
        </w:rPr>
        <w:t xml:space="preserve"> </w:t>
      </w:r>
      <w:r w:rsidR="0078354F" w:rsidRPr="00EB7316">
        <w:rPr>
          <w:rFonts w:ascii="Times New Roman" w:hAnsi="Times New Roman" w:cs="Times New Roman"/>
          <w:sz w:val="24"/>
          <w:szCs w:val="24"/>
        </w:rPr>
        <w:t xml:space="preserve">issuance of drug sale </w:t>
      </w:r>
      <w:r w:rsidR="007710EE" w:rsidRPr="00EB7316">
        <w:rPr>
          <w:rFonts w:ascii="Times New Roman" w:hAnsi="Times New Roman" w:cs="Times New Roman"/>
          <w:sz w:val="24"/>
          <w:szCs w:val="24"/>
        </w:rPr>
        <w:t>license is awaited</w:t>
      </w:r>
      <w:r w:rsidR="00165284" w:rsidRPr="00EB7316">
        <w:rPr>
          <w:rFonts w:ascii="Times New Roman" w:hAnsi="Times New Roman" w:cs="Times New Roman"/>
          <w:sz w:val="24"/>
          <w:szCs w:val="24"/>
        </w:rPr>
        <w:t xml:space="preserve"> and the firm will apply PEC as soon as they secure Drug Sale License. </w:t>
      </w:r>
      <w:r w:rsidR="007710EE" w:rsidRPr="00EB7316">
        <w:rPr>
          <w:rFonts w:ascii="Times New Roman" w:hAnsi="Times New Roman" w:cs="Times New Roman"/>
          <w:sz w:val="24"/>
          <w:szCs w:val="24"/>
        </w:rPr>
        <w:t>F</w:t>
      </w:r>
      <w:r w:rsidR="00BA7050" w:rsidRPr="00EB7316">
        <w:rPr>
          <w:rFonts w:ascii="Times New Roman" w:hAnsi="Times New Roman" w:cs="Times New Roman"/>
          <w:sz w:val="24"/>
          <w:szCs w:val="24"/>
        </w:rPr>
        <w:t>urther</w:t>
      </w:r>
      <w:r w:rsidR="004775B8" w:rsidRPr="00EB7316">
        <w:rPr>
          <w:rFonts w:ascii="Times New Roman" w:hAnsi="Times New Roman" w:cs="Times New Roman"/>
          <w:sz w:val="24"/>
          <w:szCs w:val="24"/>
        </w:rPr>
        <w:t>more</w:t>
      </w:r>
      <w:r w:rsidR="00A0647A" w:rsidRPr="00EB7316">
        <w:rPr>
          <w:rFonts w:ascii="Times New Roman" w:hAnsi="Times New Roman" w:cs="Times New Roman"/>
          <w:sz w:val="24"/>
          <w:szCs w:val="24"/>
        </w:rPr>
        <w:t xml:space="preserve"> she also informed that </w:t>
      </w:r>
      <w:r w:rsidR="00DA215A" w:rsidRPr="00EB7316">
        <w:rPr>
          <w:rFonts w:ascii="Times New Roman" w:hAnsi="Times New Roman" w:cs="Times New Roman"/>
          <w:sz w:val="24"/>
          <w:szCs w:val="24"/>
        </w:rPr>
        <w:t>th</w:t>
      </w:r>
      <w:r w:rsidR="007B22B7" w:rsidRPr="00EB7316">
        <w:rPr>
          <w:rFonts w:ascii="Times New Roman" w:hAnsi="Times New Roman" w:cs="Times New Roman"/>
          <w:sz w:val="24"/>
          <w:szCs w:val="24"/>
        </w:rPr>
        <w:t>ey are now only dealing with registered products from Codman Portfolio</w:t>
      </w:r>
      <w:r w:rsidR="00084ABB" w:rsidRPr="00EB7316">
        <w:rPr>
          <w:rFonts w:ascii="Times New Roman" w:hAnsi="Times New Roman" w:cs="Times New Roman"/>
          <w:sz w:val="24"/>
          <w:szCs w:val="24"/>
        </w:rPr>
        <w:t xml:space="preserve"> namely</w:t>
      </w:r>
      <w:r w:rsidR="006F4C0A" w:rsidRPr="00EB7316">
        <w:rPr>
          <w:rFonts w:ascii="Times New Roman" w:hAnsi="Times New Roman" w:cs="Times New Roman"/>
          <w:sz w:val="24"/>
          <w:szCs w:val="24"/>
        </w:rPr>
        <w:t xml:space="preserve"> </w:t>
      </w:r>
      <w:r w:rsidR="00084ABB" w:rsidRPr="00EB7316">
        <w:rPr>
          <w:rFonts w:ascii="Times New Roman" w:hAnsi="Times New Roman" w:cs="Times New Roman"/>
          <w:sz w:val="24"/>
          <w:szCs w:val="24"/>
        </w:rPr>
        <w:t>P</w:t>
      </w:r>
      <w:r w:rsidR="00892A2A" w:rsidRPr="00EB7316">
        <w:rPr>
          <w:rFonts w:ascii="Times New Roman" w:hAnsi="Times New Roman" w:cs="Times New Roman"/>
          <w:sz w:val="24"/>
          <w:szCs w:val="24"/>
        </w:rPr>
        <w:t>rowler Micro Catheters</w:t>
      </w:r>
      <w:r w:rsidR="003A5EBB" w:rsidRPr="00EB7316">
        <w:rPr>
          <w:rFonts w:ascii="Times New Roman" w:hAnsi="Times New Roman" w:cs="Times New Roman"/>
          <w:sz w:val="24"/>
          <w:szCs w:val="24"/>
        </w:rPr>
        <w:t xml:space="preserve"> </w:t>
      </w:r>
      <w:r w:rsidR="001B7353" w:rsidRPr="00EB7316">
        <w:rPr>
          <w:rFonts w:ascii="Times New Roman" w:hAnsi="Times New Roman" w:cs="Times New Roman"/>
          <w:sz w:val="24"/>
          <w:szCs w:val="24"/>
        </w:rPr>
        <w:t>(Reg N</w:t>
      </w:r>
      <w:r w:rsidR="003A5EBB" w:rsidRPr="00EB7316">
        <w:rPr>
          <w:rFonts w:ascii="Times New Roman" w:hAnsi="Times New Roman" w:cs="Times New Roman"/>
          <w:sz w:val="24"/>
          <w:szCs w:val="24"/>
        </w:rPr>
        <w:t>o. 074692)</w:t>
      </w:r>
      <w:r w:rsidR="006F4C0A" w:rsidRPr="00EB7316">
        <w:rPr>
          <w:rFonts w:ascii="Times New Roman" w:hAnsi="Times New Roman" w:cs="Times New Roman"/>
          <w:sz w:val="24"/>
          <w:szCs w:val="24"/>
        </w:rPr>
        <w:t xml:space="preserve">. </w:t>
      </w:r>
      <w:r w:rsidR="00740630" w:rsidRPr="00EB7316">
        <w:rPr>
          <w:rFonts w:ascii="Times New Roman" w:hAnsi="Times New Roman" w:cs="Times New Roman"/>
          <w:sz w:val="24"/>
          <w:szCs w:val="24"/>
        </w:rPr>
        <w:t>T</w:t>
      </w:r>
      <w:r w:rsidR="008156B2" w:rsidRPr="00EB7316">
        <w:rPr>
          <w:rFonts w:ascii="Times New Roman" w:hAnsi="Times New Roman" w:cs="Times New Roman"/>
          <w:sz w:val="24"/>
          <w:szCs w:val="24"/>
        </w:rPr>
        <w:t>heir registered produc</w:t>
      </w:r>
      <w:r w:rsidR="00740630" w:rsidRPr="00EB7316">
        <w:rPr>
          <w:rFonts w:ascii="Times New Roman" w:hAnsi="Times New Roman" w:cs="Times New Roman"/>
          <w:sz w:val="24"/>
          <w:szCs w:val="24"/>
        </w:rPr>
        <w:t>ts from Cordis portfolio</w:t>
      </w:r>
      <w:r w:rsidR="006F4C0A" w:rsidRPr="00EB7316">
        <w:rPr>
          <w:rFonts w:ascii="Times New Roman" w:hAnsi="Times New Roman" w:cs="Times New Roman"/>
          <w:sz w:val="24"/>
          <w:szCs w:val="24"/>
        </w:rPr>
        <w:t xml:space="preserve"> have been globally transferred from Johnson &amp; Johnson to Cardinal Health. </w:t>
      </w:r>
      <w:r w:rsidR="00F15878" w:rsidRPr="00EB7316">
        <w:rPr>
          <w:rFonts w:ascii="Times New Roman" w:hAnsi="Times New Roman" w:cs="Times New Roman"/>
          <w:sz w:val="24"/>
          <w:szCs w:val="24"/>
        </w:rPr>
        <w:t xml:space="preserve">These </w:t>
      </w:r>
      <w:r w:rsidR="007F47EE" w:rsidRPr="00EB7316">
        <w:rPr>
          <w:rFonts w:ascii="Times New Roman" w:hAnsi="Times New Roman" w:cs="Times New Roman"/>
          <w:sz w:val="24"/>
          <w:szCs w:val="24"/>
        </w:rPr>
        <w:t>products</w:t>
      </w:r>
      <w:r w:rsidR="002769D5" w:rsidRPr="00EB7316">
        <w:rPr>
          <w:rFonts w:ascii="Times New Roman" w:hAnsi="Times New Roman" w:cs="Times New Roman"/>
          <w:sz w:val="24"/>
          <w:szCs w:val="24"/>
        </w:rPr>
        <w:t xml:space="preserve"> will be  imported by Cardinal Health's appointed authorized agent</w:t>
      </w:r>
      <w:r w:rsidR="008A17C8" w:rsidRPr="00EB7316">
        <w:rPr>
          <w:rFonts w:ascii="Times New Roman" w:hAnsi="Times New Roman" w:cs="Times New Roman"/>
          <w:sz w:val="24"/>
          <w:szCs w:val="24"/>
        </w:rPr>
        <w:t xml:space="preserve"> </w:t>
      </w:r>
      <w:r w:rsidR="002769D5" w:rsidRPr="00EB7316">
        <w:rPr>
          <w:rFonts w:ascii="Times New Roman" w:hAnsi="Times New Roman" w:cs="Times New Roman"/>
          <w:sz w:val="24"/>
          <w:szCs w:val="24"/>
        </w:rPr>
        <w:t>M/s</w:t>
      </w:r>
      <w:r w:rsidR="008A17C8" w:rsidRPr="00EB7316">
        <w:rPr>
          <w:rFonts w:ascii="Times New Roman" w:hAnsi="Times New Roman" w:cs="Times New Roman"/>
          <w:sz w:val="24"/>
          <w:szCs w:val="24"/>
        </w:rPr>
        <w:t xml:space="preserve"> </w:t>
      </w:r>
      <w:r w:rsidR="002769D5" w:rsidRPr="00EB7316">
        <w:rPr>
          <w:rFonts w:ascii="Times New Roman" w:hAnsi="Times New Roman" w:cs="Times New Roman"/>
          <w:sz w:val="24"/>
          <w:szCs w:val="24"/>
        </w:rPr>
        <w:t xml:space="preserve">Global  Marketing Services, 111, Hali </w:t>
      </w:r>
      <w:proofErr w:type="spellStart"/>
      <w:r w:rsidR="002769D5" w:rsidRPr="00EB7316">
        <w:rPr>
          <w:rFonts w:ascii="Times New Roman" w:hAnsi="Times New Roman" w:cs="Times New Roman"/>
          <w:sz w:val="24"/>
          <w:szCs w:val="24"/>
        </w:rPr>
        <w:t>Road,Westridge</w:t>
      </w:r>
      <w:proofErr w:type="spellEnd"/>
      <w:r w:rsidR="002769D5" w:rsidRPr="00EB7316">
        <w:rPr>
          <w:rFonts w:ascii="Times New Roman" w:hAnsi="Times New Roman" w:cs="Times New Roman"/>
          <w:sz w:val="24"/>
          <w:szCs w:val="24"/>
        </w:rPr>
        <w:t xml:space="preserve"> I, Rawalpindi</w:t>
      </w:r>
      <w:r w:rsidR="008A17C8" w:rsidRPr="00EB7316">
        <w:rPr>
          <w:rFonts w:ascii="Times New Roman" w:hAnsi="Times New Roman" w:cs="Times New Roman"/>
          <w:sz w:val="24"/>
          <w:szCs w:val="24"/>
        </w:rPr>
        <w:t xml:space="preserve">, Pakistan who have already secured  </w:t>
      </w:r>
      <w:r w:rsidR="00632EE0" w:rsidRPr="00EB7316">
        <w:rPr>
          <w:rFonts w:ascii="Times New Roman" w:hAnsi="Times New Roman" w:cs="Times New Roman"/>
          <w:sz w:val="24"/>
          <w:szCs w:val="24"/>
        </w:rPr>
        <w:t xml:space="preserve">Provisional Establishment </w:t>
      </w:r>
      <w:r w:rsidR="00632EE0">
        <w:rPr>
          <w:rFonts w:ascii="Times New Roman" w:hAnsi="Times New Roman" w:cs="Times New Roman"/>
          <w:sz w:val="24"/>
          <w:szCs w:val="24"/>
        </w:rPr>
        <w:t>Certificate</w:t>
      </w:r>
      <w:r w:rsidR="00632EE0" w:rsidRPr="00EB7316">
        <w:rPr>
          <w:rFonts w:ascii="Times New Roman" w:hAnsi="Times New Roman" w:cs="Times New Roman"/>
          <w:sz w:val="24"/>
          <w:szCs w:val="24"/>
        </w:rPr>
        <w:t xml:space="preserve"> </w:t>
      </w:r>
      <w:r w:rsidR="008A17C8" w:rsidRPr="00EB7316">
        <w:rPr>
          <w:rFonts w:ascii="Times New Roman" w:hAnsi="Times New Roman" w:cs="Times New Roman"/>
          <w:sz w:val="24"/>
          <w:szCs w:val="24"/>
        </w:rPr>
        <w:t xml:space="preserve">for the said products. </w:t>
      </w:r>
      <w:r w:rsidR="006F4C0A" w:rsidRPr="00EB7316">
        <w:rPr>
          <w:rFonts w:ascii="Times New Roman" w:hAnsi="Times New Roman" w:cs="Times New Roman"/>
          <w:sz w:val="24"/>
          <w:szCs w:val="24"/>
        </w:rPr>
        <w:t xml:space="preserve">Therefore Johnson &amp; Johnson will not be importing the </w:t>
      </w:r>
      <w:r w:rsidR="0008133F" w:rsidRPr="00EB7316">
        <w:rPr>
          <w:rFonts w:ascii="Times New Roman" w:hAnsi="Times New Roman" w:cs="Times New Roman"/>
          <w:sz w:val="24"/>
          <w:szCs w:val="24"/>
        </w:rPr>
        <w:t xml:space="preserve">following </w:t>
      </w:r>
      <w:r w:rsidR="006F4C0A" w:rsidRPr="00EB7316">
        <w:rPr>
          <w:rFonts w:ascii="Times New Roman" w:hAnsi="Times New Roman" w:cs="Times New Roman"/>
          <w:sz w:val="24"/>
          <w:szCs w:val="24"/>
        </w:rPr>
        <w:t xml:space="preserve">Cordis </w:t>
      </w:r>
      <w:r w:rsidR="00F221E0" w:rsidRPr="00EB7316">
        <w:rPr>
          <w:rFonts w:ascii="Times New Roman" w:hAnsi="Times New Roman" w:cs="Times New Roman"/>
          <w:sz w:val="24"/>
          <w:szCs w:val="24"/>
        </w:rPr>
        <w:t>products</w:t>
      </w:r>
      <w:r w:rsidR="00740630" w:rsidRPr="00EB7316">
        <w:rPr>
          <w:rFonts w:ascii="Times New Roman" w:hAnsi="Times New Roman" w:cs="Times New Roman"/>
          <w:sz w:val="24"/>
          <w:szCs w:val="24"/>
        </w:rPr>
        <w:t xml:space="preserve"> namely:</w:t>
      </w:r>
    </w:p>
    <w:p w:rsidR="00D25E46" w:rsidRPr="00EB7316" w:rsidRDefault="008156B2" w:rsidP="00632EE0">
      <w:pPr>
        <w:pStyle w:val="ListParagraph"/>
        <w:numPr>
          <w:ilvl w:val="0"/>
          <w:numId w:val="24"/>
        </w:numPr>
        <w:autoSpaceDE w:val="0"/>
        <w:autoSpaceDN w:val="0"/>
        <w:adjustRightInd w:val="0"/>
        <w:ind w:left="1450" w:hanging="360"/>
        <w:rPr>
          <w:rFonts w:ascii="Times New Roman" w:hAnsi="Times New Roman" w:cs="Times New Roman"/>
          <w:sz w:val="24"/>
          <w:szCs w:val="24"/>
        </w:rPr>
      </w:pPr>
      <w:r w:rsidRPr="00EB7316">
        <w:rPr>
          <w:rFonts w:ascii="Times New Roman" w:hAnsi="Times New Roman" w:cs="Times New Roman"/>
          <w:sz w:val="24"/>
          <w:szCs w:val="24"/>
        </w:rPr>
        <w:t>Cordis catheters</w:t>
      </w:r>
      <w:r w:rsidR="00D25E46" w:rsidRPr="00EB7316">
        <w:rPr>
          <w:rFonts w:ascii="Times New Roman" w:hAnsi="Times New Roman" w:cs="Times New Roman"/>
          <w:sz w:val="24"/>
          <w:szCs w:val="24"/>
        </w:rPr>
        <w:t xml:space="preserve"> (Diagnostic Catheter and Guiding Catheter)</w:t>
      </w:r>
      <w:r w:rsidR="003A5EBB" w:rsidRPr="00EB7316">
        <w:rPr>
          <w:rFonts w:ascii="Times New Roman" w:hAnsi="Times New Roman" w:cs="Times New Roman"/>
          <w:sz w:val="24"/>
          <w:szCs w:val="24"/>
        </w:rPr>
        <w:t xml:space="preserve"> </w:t>
      </w:r>
      <w:r w:rsidR="00C52896" w:rsidRPr="00EB7316">
        <w:rPr>
          <w:rFonts w:ascii="Times New Roman" w:hAnsi="Times New Roman" w:cs="Times New Roman"/>
          <w:sz w:val="24"/>
          <w:szCs w:val="24"/>
        </w:rPr>
        <w:t>(Reg N</w:t>
      </w:r>
      <w:r w:rsidR="003A5EBB" w:rsidRPr="00EB7316">
        <w:rPr>
          <w:rFonts w:ascii="Times New Roman" w:hAnsi="Times New Roman" w:cs="Times New Roman"/>
          <w:sz w:val="24"/>
          <w:szCs w:val="24"/>
        </w:rPr>
        <w:t xml:space="preserve">o. </w:t>
      </w:r>
      <w:r w:rsidR="003C24A0">
        <w:rPr>
          <w:rFonts w:ascii="Times New Roman" w:hAnsi="Times New Roman" w:cs="Times New Roman"/>
          <w:sz w:val="24"/>
          <w:szCs w:val="24"/>
        </w:rPr>
        <w:t>0</w:t>
      </w:r>
      <w:r w:rsidR="003A5EBB" w:rsidRPr="00EB7316">
        <w:rPr>
          <w:rFonts w:ascii="Times New Roman" w:hAnsi="Times New Roman" w:cs="Times New Roman"/>
          <w:sz w:val="24"/>
          <w:szCs w:val="24"/>
        </w:rPr>
        <w:t>71628)</w:t>
      </w:r>
    </w:p>
    <w:p w:rsidR="0039189C" w:rsidRPr="00EB7316" w:rsidRDefault="004E2187" w:rsidP="00632EE0">
      <w:pPr>
        <w:pStyle w:val="ListParagraph"/>
        <w:numPr>
          <w:ilvl w:val="0"/>
          <w:numId w:val="25"/>
        </w:numPr>
        <w:autoSpaceDE w:val="0"/>
        <w:autoSpaceDN w:val="0"/>
        <w:adjustRightInd w:val="0"/>
        <w:ind w:left="1820"/>
        <w:rPr>
          <w:rFonts w:ascii="Times New Roman" w:hAnsi="Times New Roman" w:cs="Times New Roman"/>
          <w:sz w:val="24"/>
          <w:szCs w:val="24"/>
        </w:rPr>
      </w:pPr>
      <w:r w:rsidRPr="00EB7316">
        <w:rPr>
          <w:rFonts w:ascii="Times New Roman" w:hAnsi="Times New Roman" w:cs="Times New Roman"/>
          <w:sz w:val="24"/>
          <w:szCs w:val="24"/>
        </w:rPr>
        <w:t xml:space="preserve">Infiniti </w:t>
      </w:r>
    </w:p>
    <w:p w:rsidR="0039189C" w:rsidRPr="00EB7316" w:rsidRDefault="00C770BC" w:rsidP="00632EE0">
      <w:pPr>
        <w:pStyle w:val="ListParagraph"/>
        <w:numPr>
          <w:ilvl w:val="0"/>
          <w:numId w:val="25"/>
        </w:numPr>
        <w:autoSpaceDE w:val="0"/>
        <w:autoSpaceDN w:val="0"/>
        <w:adjustRightInd w:val="0"/>
        <w:ind w:left="1820"/>
        <w:rPr>
          <w:rFonts w:ascii="Times New Roman" w:hAnsi="Times New Roman" w:cs="Times New Roman"/>
          <w:sz w:val="24"/>
          <w:szCs w:val="24"/>
        </w:rPr>
      </w:pPr>
      <w:r w:rsidRPr="00EB7316">
        <w:rPr>
          <w:rFonts w:ascii="Times New Roman" w:hAnsi="Times New Roman" w:cs="Times New Roman"/>
          <w:sz w:val="24"/>
          <w:szCs w:val="24"/>
        </w:rPr>
        <w:t>Super Torque</w:t>
      </w:r>
      <w:r w:rsidR="004E2187" w:rsidRPr="00EB7316">
        <w:rPr>
          <w:rFonts w:ascii="Times New Roman" w:hAnsi="Times New Roman" w:cs="Times New Roman"/>
          <w:sz w:val="24"/>
          <w:szCs w:val="24"/>
        </w:rPr>
        <w:t xml:space="preserve"> </w:t>
      </w:r>
    </w:p>
    <w:p w:rsidR="0039189C" w:rsidRPr="00EB7316" w:rsidRDefault="00C770BC" w:rsidP="00632EE0">
      <w:pPr>
        <w:pStyle w:val="ListParagraph"/>
        <w:numPr>
          <w:ilvl w:val="0"/>
          <w:numId w:val="25"/>
        </w:numPr>
        <w:autoSpaceDE w:val="0"/>
        <w:autoSpaceDN w:val="0"/>
        <w:adjustRightInd w:val="0"/>
        <w:ind w:left="1820"/>
        <w:rPr>
          <w:rFonts w:ascii="Times New Roman" w:hAnsi="Times New Roman" w:cs="Times New Roman"/>
          <w:sz w:val="24"/>
          <w:szCs w:val="24"/>
        </w:rPr>
      </w:pPr>
      <w:r w:rsidRPr="00EB7316">
        <w:rPr>
          <w:rFonts w:ascii="Times New Roman" w:hAnsi="Times New Roman" w:cs="Times New Roman"/>
          <w:sz w:val="24"/>
          <w:szCs w:val="24"/>
        </w:rPr>
        <w:t>Super Torque Plus</w:t>
      </w:r>
      <w:r w:rsidR="004E2187" w:rsidRPr="00EB7316">
        <w:rPr>
          <w:rFonts w:ascii="Times New Roman" w:hAnsi="Times New Roman" w:cs="Times New Roman"/>
          <w:sz w:val="24"/>
          <w:szCs w:val="24"/>
        </w:rPr>
        <w:t xml:space="preserve"> </w:t>
      </w:r>
    </w:p>
    <w:p w:rsidR="0039189C" w:rsidRPr="00EB7316" w:rsidRDefault="00C770BC" w:rsidP="00632EE0">
      <w:pPr>
        <w:pStyle w:val="ListParagraph"/>
        <w:numPr>
          <w:ilvl w:val="0"/>
          <w:numId w:val="25"/>
        </w:numPr>
        <w:autoSpaceDE w:val="0"/>
        <w:autoSpaceDN w:val="0"/>
        <w:adjustRightInd w:val="0"/>
        <w:ind w:left="1820"/>
        <w:rPr>
          <w:rFonts w:ascii="Times New Roman" w:hAnsi="Times New Roman" w:cs="Times New Roman"/>
          <w:sz w:val="24"/>
          <w:szCs w:val="24"/>
        </w:rPr>
      </w:pPr>
      <w:r w:rsidRPr="00EB7316">
        <w:rPr>
          <w:rFonts w:ascii="Times New Roman" w:hAnsi="Times New Roman" w:cs="Times New Roman"/>
          <w:sz w:val="24"/>
          <w:szCs w:val="24"/>
        </w:rPr>
        <w:t>Tempo</w:t>
      </w:r>
    </w:p>
    <w:p w:rsidR="0039189C" w:rsidRPr="00EB7316" w:rsidRDefault="004E2187" w:rsidP="00632EE0">
      <w:pPr>
        <w:pStyle w:val="ListParagraph"/>
        <w:numPr>
          <w:ilvl w:val="0"/>
          <w:numId w:val="25"/>
        </w:numPr>
        <w:autoSpaceDE w:val="0"/>
        <w:autoSpaceDN w:val="0"/>
        <w:adjustRightInd w:val="0"/>
        <w:ind w:left="1820"/>
        <w:rPr>
          <w:rFonts w:ascii="Times New Roman" w:hAnsi="Times New Roman" w:cs="Times New Roman"/>
          <w:sz w:val="24"/>
          <w:szCs w:val="24"/>
        </w:rPr>
      </w:pPr>
      <w:r w:rsidRPr="00EB7316">
        <w:rPr>
          <w:rFonts w:ascii="Times New Roman" w:hAnsi="Times New Roman" w:cs="Times New Roman"/>
          <w:sz w:val="24"/>
          <w:szCs w:val="24"/>
        </w:rPr>
        <w:t>High Flow</w:t>
      </w:r>
    </w:p>
    <w:p w:rsidR="0039189C" w:rsidRPr="00EB7316" w:rsidRDefault="00C770BC" w:rsidP="00632EE0">
      <w:pPr>
        <w:pStyle w:val="ListParagraph"/>
        <w:numPr>
          <w:ilvl w:val="0"/>
          <w:numId w:val="25"/>
        </w:numPr>
        <w:autoSpaceDE w:val="0"/>
        <w:autoSpaceDN w:val="0"/>
        <w:adjustRightInd w:val="0"/>
        <w:ind w:left="1820"/>
        <w:rPr>
          <w:rFonts w:ascii="Times New Roman" w:hAnsi="Times New Roman" w:cs="Times New Roman"/>
          <w:sz w:val="24"/>
          <w:szCs w:val="24"/>
        </w:rPr>
      </w:pPr>
      <w:proofErr w:type="spellStart"/>
      <w:r w:rsidRPr="00EB7316">
        <w:rPr>
          <w:rFonts w:ascii="Times New Roman" w:hAnsi="Times New Roman" w:cs="Times New Roman"/>
          <w:sz w:val="24"/>
          <w:szCs w:val="24"/>
        </w:rPr>
        <w:t>Nylex</w:t>
      </w:r>
      <w:proofErr w:type="spellEnd"/>
    </w:p>
    <w:p w:rsidR="00BF762A" w:rsidRPr="00D45234" w:rsidRDefault="004E2187" w:rsidP="00632EE0">
      <w:pPr>
        <w:pStyle w:val="ListParagraph"/>
        <w:numPr>
          <w:ilvl w:val="0"/>
          <w:numId w:val="25"/>
        </w:numPr>
        <w:autoSpaceDE w:val="0"/>
        <w:autoSpaceDN w:val="0"/>
        <w:adjustRightInd w:val="0"/>
        <w:ind w:left="1820"/>
        <w:rPr>
          <w:rFonts w:ascii="Times New Roman" w:hAnsi="Times New Roman" w:cs="Times New Roman"/>
          <w:sz w:val="24"/>
          <w:szCs w:val="24"/>
        </w:rPr>
      </w:pPr>
      <w:r w:rsidRPr="00D45234">
        <w:rPr>
          <w:rFonts w:ascii="Times New Roman" w:hAnsi="Times New Roman" w:cs="Times New Roman"/>
          <w:sz w:val="24"/>
          <w:szCs w:val="24"/>
        </w:rPr>
        <w:t>Vista Brite</w:t>
      </w:r>
      <w:r w:rsidR="00B662AA" w:rsidRPr="00D45234">
        <w:rPr>
          <w:rFonts w:ascii="Times New Roman" w:hAnsi="Times New Roman" w:cs="Times New Roman"/>
          <w:sz w:val="24"/>
          <w:szCs w:val="24"/>
        </w:rPr>
        <w:t xml:space="preserve"> </w:t>
      </w:r>
    </w:p>
    <w:p w:rsidR="001D59B1" w:rsidRPr="00EB7316" w:rsidRDefault="001D59B1" w:rsidP="00632EE0">
      <w:pPr>
        <w:pStyle w:val="ListParagraph"/>
        <w:numPr>
          <w:ilvl w:val="0"/>
          <w:numId w:val="24"/>
        </w:numPr>
        <w:autoSpaceDE w:val="0"/>
        <w:autoSpaceDN w:val="0"/>
        <w:adjustRightInd w:val="0"/>
        <w:ind w:left="1450" w:hanging="360"/>
        <w:rPr>
          <w:rFonts w:ascii="Times New Roman" w:hAnsi="Times New Roman" w:cs="Times New Roman"/>
          <w:sz w:val="24"/>
          <w:szCs w:val="24"/>
        </w:rPr>
      </w:pPr>
      <w:proofErr w:type="spellStart"/>
      <w:r w:rsidRPr="00EB7316">
        <w:rPr>
          <w:rFonts w:ascii="Times New Roman" w:hAnsi="Times New Roman" w:cs="Times New Roman"/>
          <w:sz w:val="24"/>
          <w:szCs w:val="24"/>
        </w:rPr>
        <w:t>Empira</w:t>
      </w:r>
      <w:proofErr w:type="spellEnd"/>
      <w:r w:rsidRPr="00EB7316">
        <w:rPr>
          <w:rFonts w:ascii="Times New Roman" w:hAnsi="Times New Roman" w:cs="Times New Roman"/>
          <w:sz w:val="24"/>
          <w:szCs w:val="24"/>
        </w:rPr>
        <w:t xml:space="preserve"> RX PTCA Dilatation Catheter (Reg </w:t>
      </w:r>
      <w:r w:rsidR="00C52896" w:rsidRPr="00EB7316">
        <w:rPr>
          <w:rFonts w:ascii="Times New Roman" w:hAnsi="Times New Roman" w:cs="Times New Roman"/>
          <w:sz w:val="24"/>
          <w:szCs w:val="24"/>
        </w:rPr>
        <w:t>No</w:t>
      </w:r>
      <w:r w:rsidRPr="00EB7316">
        <w:rPr>
          <w:rFonts w:ascii="Times New Roman" w:hAnsi="Times New Roman" w:cs="Times New Roman"/>
          <w:sz w:val="24"/>
          <w:szCs w:val="24"/>
        </w:rPr>
        <w:t>. 074705)</w:t>
      </w:r>
    </w:p>
    <w:p w:rsidR="001D59B1" w:rsidRPr="00EB7316" w:rsidRDefault="001D59B1" w:rsidP="00632EE0">
      <w:pPr>
        <w:pStyle w:val="ListParagraph"/>
        <w:numPr>
          <w:ilvl w:val="0"/>
          <w:numId w:val="24"/>
        </w:numPr>
        <w:autoSpaceDE w:val="0"/>
        <w:autoSpaceDN w:val="0"/>
        <w:adjustRightInd w:val="0"/>
        <w:ind w:left="1450" w:hanging="360"/>
        <w:rPr>
          <w:rFonts w:ascii="Times New Roman" w:hAnsi="Times New Roman" w:cs="Times New Roman"/>
          <w:sz w:val="24"/>
          <w:szCs w:val="24"/>
        </w:rPr>
      </w:pPr>
      <w:proofErr w:type="spellStart"/>
      <w:r w:rsidRPr="00EB7316">
        <w:rPr>
          <w:rFonts w:ascii="Times New Roman" w:hAnsi="Times New Roman" w:cs="Times New Roman"/>
          <w:sz w:val="24"/>
          <w:szCs w:val="24"/>
        </w:rPr>
        <w:t>Empira</w:t>
      </w:r>
      <w:proofErr w:type="spellEnd"/>
      <w:r w:rsidRPr="00EB7316">
        <w:rPr>
          <w:rFonts w:ascii="Times New Roman" w:hAnsi="Times New Roman" w:cs="Times New Roman"/>
          <w:sz w:val="24"/>
          <w:szCs w:val="24"/>
        </w:rPr>
        <w:t xml:space="preserve"> NC RX PTCA Dilatation Catheter (Reg </w:t>
      </w:r>
      <w:r w:rsidR="00C52896" w:rsidRPr="00EB7316">
        <w:rPr>
          <w:rFonts w:ascii="Times New Roman" w:hAnsi="Times New Roman" w:cs="Times New Roman"/>
          <w:sz w:val="24"/>
          <w:szCs w:val="24"/>
        </w:rPr>
        <w:t>No</w:t>
      </w:r>
      <w:r w:rsidRPr="00EB7316">
        <w:rPr>
          <w:rFonts w:ascii="Times New Roman" w:hAnsi="Times New Roman" w:cs="Times New Roman"/>
          <w:sz w:val="24"/>
          <w:szCs w:val="24"/>
        </w:rPr>
        <w:t>. 07470</w:t>
      </w:r>
      <w:r w:rsidR="00AF2689" w:rsidRPr="00EB7316">
        <w:rPr>
          <w:rFonts w:ascii="Times New Roman" w:hAnsi="Times New Roman" w:cs="Times New Roman"/>
          <w:sz w:val="24"/>
          <w:szCs w:val="24"/>
        </w:rPr>
        <w:t>6</w:t>
      </w:r>
      <w:r w:rsidRPr="00EB7316">
        <w:rPr>
          <w:rFonts w:ascii="Times New Roman" w:hAnsi="Times New Roman" w:cs="Times New Roman"/>
          <w:sz w:val="24"/>
          <w:szCs w:val="24"/>
        </w:rPr>
        <w:t>)</w:t>
      </w:r>
    </w:p>
    <w:p w:rsidR="00AF2689" w:rsidRPr="00EB7316" w:rsidRDefault="00AF2689" w:rsidP="00632EE0">
      <w:pPr>
        <w:pStyle w:val="ListParagraph"/>
        <w:numPr>
          <w:ilvl w:val="0"/>
          <w:numId w:val="24"/>
        </w:numPr>
        <w:autoSpaceDE w:val="0"/>
        <w:autoSpaceDN w:val="0"/>
        <w:adjustRightInd w:val="0"/>
        <w:ind w:left="1450" w:hanging="360"/>
        <w:rPr>
          <w:rFonts w:ascii="Times New Roman" w:hAnsi="Times New Roman" w:cs="Times New Roman"/>
          <w:sz w:val="24"/>
          <w:szCs w:val="24"/>
        </w:rPr>
      </w:pPr>
      <w:proofErr w:type="spellStart"/>
      <w:r w:rsidRPr="00EB7316">
        <w:rPr>
          <w:rFonts w:ascii="Times New Roman" w:hAnsi="Times New Roman" w:cs="Times New Roman"/>
          <w:sz w:val="24"/>
          <w:szCs w:val="24"/>
        </w:rPr>
        <w:t>Palmaz</w:t>
      </w:r>
      <w:proofErr w:type="spellEnd"/>
      <w:r w:rsidRPr="00EB7316">
        <w:rPr>
          <w:rFonts w:ascii="Times New Roman" w:hAnsi="Times New Roman" w:cs="Times New Roman"/>
          <w:sz w:val="24"/>
          <w:szCs w:val="24"/>
        </w:rPr>
        <w:t xml:space="preserve"> Genesis Stent</w:t>
      </w:r>
      <w:r w:rsidR="001D3470" w:rsidRPr="00EB7316">
        <w:rPr>
          <w:rFonts w:ascii="Times New Roman" w:hAnsi="Times New Roman" w:cs="Times New Roman"/>
          <w:sz w:val="24"/>
          <w:szCs w:val="24"/>
        </w:rPr>
        <w:t xml:space="preserve"> (Reg </w:t>
      </w:r>
      <w:r w:rsidR="00C52896" w:rsidRPr="00EB7316">
        <w:rPr>
          <w:rFonts w:ascii="Times New Roman" w:hAnsi="Times New Roman" w:cs="Times New Roman"/>
          <w:sz w:val="24"/>
          <w:szCs w:val="24"/>
        </w:rPr>
        <w:t>No</w:t>
      </w:r>
      <w:r w:rsidR="001D3470" w:rsidRPr="00EB7316">
        <w:rPr>
          <w:rFonts w:ascii="Times New Roman" w:hAnsi="Times New Roman" w:cs="Times New Roman"/>
          <w:sz w:val="24"/>
          <w:szCs w:val="24"/>
        </w:rPr>
        <w:t>. 071629)</w:t>
      </w:r>
    </w:p>
    <w:p w:rsidR="00AF2689" w:rsidRPr="00EB7316" w:rsidRDefault="00AF2689" w:rsidP="00632EE0">
      <w:pPr>
        <w:pStyle w:val="ListParagraph"/>
        <w:numPr>
          <w:ilvl w:val="0"/>
          <w:numId w:val="24"/>
        </w:numPr>
        <w:autoSpaceDE w:val="0"/>
        <w:autoSpaceDN w:val="0"/>
        <w:adjustRightInd w:val="0"/>
        <w:ind w:left="1450" w:hanging="360"/>
        <w:rPr>
          <w:rFonts w:ascii="Times New Roman" w:hAnsi="Times New Roman" w:cs="Times New Roman"/>
          <w:sz w:val="24"/>
          <w:szCs w:val="24"/>
        </w:rPr>
      </w:pPr>
      <w:r w:rsidRPr="00EB7316">
        <w:rPr>
          <w:rFonts w:ascii="Times New Roman" w:hAnsi="Times New Roman" w:cs="Times New Roman"/>
          <w:sz w:val="24"/>
          <w:szCs w:val="24"/>
        </w:rPr>
        <w:t>SES Precise RX stent</w:t>
      </w:r>
      <w:r w:rsidR="001D3470" w:rsidRPr="00EB7316">
        <w:rPr>
          <w:rFonts w:ascii="Times New Roman" w:hAnsi="Times New Roman" w:cs="Times New Roman"/>
          <w:sz w:val="24"/>
          <w:szCs w:val="24"/>
        </w:rPr>
        <w:t xml:space="preserve"> (Reg </w:t>
      </w:r>
      <w:r w:rsidR="00C52896" w:rsidRPr="00EB7316">
        <w:rPr>
          <w:rFonts w:ascii="Times New Roman" w:hAnsi="Times New Roman" w:cs="Times New Roman"/>
          <w:sz w:val="24"/>
          <w:szCs w:val="24"/>
        </w:rPr>
        <w:t>No</w:t>
      </w:r>
      <w:r w:rsidR="001D3470" w:rsidRPr="00EB7316">
        <w:rPr>
          <w:rFonts w:ascii="Times New Roman" w:hAnsi="Times New Roman" w:cs="Times New Roman"/>
          <w:sz w:val="24"/>
          <w:szCs w:val="24"/>
        </w:rPr>
        <w:t>. 071630)</w:t>
      </w:r>
    </w:p>
    <w:p w:rsidR="00AF2689" w:rsidRPr="00EB7316" w:rsidRDefault="00AF2689" w:rsidP="00632EE0">
      <w:pPr>
        <w:pStyle w:val="ListParagraph"/>
        <w:numPr>
          <w:ilvl w:val="0"/>
          <w:numId w:val="24"/>
        </w:numPr>
        <w:autoSpaceDE w:val="0"/>
        <w:autoSpaceDN w:val="0"/>
        <w:adjustRightInd w:val="0"/>
        <w:ind w:left="1450" w:hanging="360"/>
        <w:rPr>
          <w:rFonts w:ascii="Times New Roman" w:hAnsi="Times New Roman" w:cs="Times New Roman"/>
          <w:sz w:val="24"/>
          <w:szCs w:val="24"/>
        </w:rPr>
      </w:pPr>
      <w:r w:rsidRPr="00EB7316">
        <w:rPr>
          <w:rFonts w:ascii="Times New Roman" w:hAnsi="Times New Roman" w:cs="Times New Roman"/>
          <w:sz w:val="24"/>
          <w:szCs w:val="24"/>
        </w:rPr>
        <w:t>S.M.A.R.T. Control Nitinol Stent System</w:t>
      </w:r>
      <w:r w:rsidR="001D3470" w:rsidRPr="00EB7316">
        <w:rPr>
          <w:rFonts w:ascii="Times New Roman" w:hAnsi="Times New Roman" w:cs="Times New Roman"/>
          <w:sz w:val="24"/>
          <w:szCs w:val="24"/>
        </w:rPr>
        <w:t xml:space="preserve"> (Reg </w:t>
      </w:r>
      <w:r w:rsidR="00C52896" w:rsidRPr="00EB7316">
        <w:rPr>
          <w:rFonts w:ascii="Times New Roman" w:hAnsi="Times New Roman" w:cs="Times New Roman"/>
          <w:sz w:val="24"/>
          <w:szCs w:val="24"/>
        </w:rPr>
        <w:t>No</w:t>
      </w:r>
      <w:r w:rsidR="001D3470" w:rsidRPr="00EB7316">
        <w:rPr>
          <w:rFonts w:ascii="Times New Roman" w:hAnsi="Times New Roman" w:cs="Times New Roman"/>
          <w:sz w:val="24"/>
          <w:szCs w:val="24"/>
        </w:rPr>
        <w:t>. 074662)</w:t>
      </w:r>
    </w:p>
    <w:p w:rsidR="00BF762A" w:rsidRPr="00EB7316" w:rsidRDefault="00740630" w:rsidP="00200F66">
      <w:pPr>
        <w:autoSpaceDE w:val="0"/>
        <w:autoSpaceDN w:val="0"/>
        <w:adjustRightInd w:val="0"/>
        <w:jc w:val="both"/>
      </w:pPr>
      <w:r w:rsidRPr="00EB7316">
        <w:tab/>
      </w:r>
      <w:r w:rsidR="00931FCA" w:rsidRPr="00EB7316">
        <w:t xml:space="preserve"> </w:t>
      </w:r>
    </w:p>
    <w:p w:rsidR="005871FB" w:rsidRPr="00D45234" w:rsidRDefault="00305F46" w:rsidP="00FC549D">
      <w:pPr>
        <w:pStyle w:val="ListParagraph"/>
        <w:autoSpaceDE w:val="0"/>
        <w:autoSpaceDN w:val="0"/>
        <w:adjustRightInd w:val="0"/>
        <w:spacing w:line="360" w:lineRule="auto"/>
        <w:ind w:left="720" w:firstLine="0"/>
        <w:rPr>
          <w:rFonts w:ascii="Times New Roman" w:hAnsi="Times New Roman" w:cs="Times New Roman"/>
          <w:sz w:val="24"/>
          <w:szCs w:val="24"/>
        </w:rPr>
      </w:pPr>
      <w:r w:rsidRPr="003C24A0">
        <w:rPr>
          <w:rFonts w:ascii="Times New Roman" w:hAnsi="Times New Roman" w:cs="Times New Roman"/>
          <w:b/>
          <w:sz w:val="24"/>
          <w:szCs w:val="24"/>
        </w:rPr>
        <w:t xml:space="preserve"> </w:t>
      </w:r>
      <w:r w:rsidR="0094271D" w:rsidRPr="003C24A0">
        <w:rPr>
          <w:rFonts w:ascii="Times New Roman" w:hAnsi="Times New Roman" w:cs="Times New Roman"/>
          <w:b/>
          <w:sz w:val="24"/>
          <w:szCs w:val="24"/>
        </w:rPr>
        <w:t>(</w:t>
      </w:r>
      <w:proofErr w:type="spellStart"/>
      <w:r w:rsidR="0094271D" w:rsidRPr="003C24A0">
        <w:rPr>
          <w:rFonts w:ascii="Times New Roman" w:hAnsi="Times New Roman" w:cs="Times New Roman"/>
          <w:b/>
          <w:sz w:val="24"/>
          <w:szCs w:val="24"/>
        </w:rPr>
        <w:t>i</w:t>
      </w:r>
      <w:proofErr w:type="spellEnd"/>
      <w:r w:rsidR="0094271D" w:rsidRPr="003C24A0">
        <w:rPr>
          <w:rFonts w:ascii="Times New Roman" w:hAnsi="Times New Roman" w:cs="Times New Roman"/>
          <w:b/>
          <w:sz w:val="24"/>
          <w:szCs w:val="24"/>
        </w:rPr>
        <w:t xml:space="preserve">) </w:t>
      </w:r>
      <w:r w:rsidR="00D45234">
        <w:rPr>
          <w:rFonts w:ascii="Times New Roman" w:hAnsi="Times New Roman" w:cs="Times New Roman"/>
          <w:b/>
          <w:sz w:val="24"/>
          <w:szCs w:val="24"/>
        </w:rPr>
        <w:tab/>
      </w:r>
      <w:r w:rsidRPr="00D45234">
        <w:rPr>
          <w:rFonts w:ascii="Times New Roman" w:hAnsi="Times New Roman" w:cs="Times New Roman"/>
          <w:sz w:val="24"/>
          <w:szCs w:val="24"/>
        </w:rPr>
        <w:t xml:space="preserve">The Board </w:t>
      </w:r>
      <w:r w:rsidR="0094271D" w:rsidRPr="00D45234">
        <w:rPr>
          <w:rFonts w:ascii="Times New Roman" w:hAnsi="Times New Roman" w:cs="Times New Roman"/>
          <w:sz w:val="24"/>
          <w:szCs w:val="24"/>
        </w:rPr>
        <w:t xml:space="preserve">cancelled the </w:t>
      </w:r>
      <w:r w:rsidR="00354D3F" w:rsidRPr="00D45234">
        <w:rPr>
          <w:rFonts w:ascii="Times New Roman" w:hAnsi="Times New Roman" w:cs="Times New Roman"/>
          <w:sz w:val="24"/>
          <w:szCs w:val="24"/>
        </w:rPr>
        <w:t>registrations</w:t>
      </w:r>
      <w:r w:rsidR="0094271D" w:rsidRPr="00D45234">
        <w:rPr>
          <w:rFonts w:ascii="Times New Roman" w:hAnsi="Times New Roman" w:cs="Times New Roman"/>
          <w:sz w:val="24"/>
          <w:szCs w:val="24"/>
        </w:rPr>
        <w:t xml:space="preserve"> of </w:t>
      </w:r>
      <w:r w:rsidR="00CE799A" w:rsidRPr="00D45234">
        <w:rPr>
          <w:rFonts w:ascii="Times New Roman" w:hAnsi="Times New Roman" w:cs="Times New Roman"/>
          <w:sz w:val="24"/>
          <w:szCs w:val="24"/>
        </w:rPr>
        <w:t xml:space="preserve">above mentioned </w:t>
      </w:r>
      <w:r w:rsidR="00A45667" w:rsidRPr="00D45234">
        <w:rPr>
          <w:rFonts w:ascii="Times New Roman" w:hAnsi="Times New Roman" w:cs="Times New Roman"/>
          <w:sz w:val="24"/>
          <w:szCs w:val="24"/>
        </w:rPr>
        <w:t xml:space="preserve">Cordis products </w:t>
      </w:r>
      <w:r w:rsidR="00354D3F" w:rsidRPr="00D45234">
        <w:rPr>
          <w:rFonts w:ascii="Times New Roman" w:hAnsi="Times New Roman" w:cs="Times New Roman"/>
          <w:sz w:val="24"/>
          <w:szCs w:val="24"/>
        </w:rPr>
        <w:t>already registered in t</w:t>
      </w:r>
      <w:r w:rsidR="00A45667" w:rsidRPr="00D45234">
        <w:rPr>
          <w:rFonts w:ascii="Times New Roman" w:hAnsi="Times New Roman" w:cs="Times New Roman"/>
          <w:sz w:val="24"/>
          <w:szCs w:val="24"/>
        </w:rPr>
        <w:t>he name of M/s Johnson &amp; Johnson Pakistan (Pvt) Limited, Karachi</w:t>
      </w:r>
      <w:r w:rsidR="00354D3F" w:rsidRPr="00D45234">
        <w:rPr>
          <w:rFonts w:ascii="Times New Roman" w:hAnsi="Times New Roman" w:cs="Times New Roman"/>
          <w:sz w:val="24"/>
          <w:szCs w:val="24"/>
        </w:rPr>
        <w:t xml:space="preserve"> due to reasons </w:t>
      </w:r>
      <w:r w:rsidR="00BA435B" w:rsidRPr="00D45234">
        <w:rPr>
          <w:rFonts w:ascii="Times New Roman" w:hAnsi="Times New Roman" w:cs="Times New Roman"/>
          <w:sz w:val="24"/>
          <w:szCs w:val="24"/>
        </w:rPr>
        <w:t>as submitted above by M/s Johnson &amp; Johnson Pakistan (Pvt) Limited</w:t>
      </w:r>
      <w:r w:rsidR="00CE799A" w:rsidRPr="00D45234">
        <w:rPr>
          <w:rFonts w:ascii="Times New Roman" w:hAnsi="Times New Roman" w:cs="Times New Roman"/>
          <w:sz w:val="24"/>
          <w:szCs w:val="24"/>
        </w:rPr>
        <w:t>.</w:t>
      </w:r>
    </w:p>
    <w:p w:rsidR="00CE799A" w:rsidRPr="003C24A0" w:rsidRDefault="00CE799A" w:rsidP="00FC549D">
      <w:pPr>
        <w:pStyle w:val="ListParagraph"/>
        <w:autoSpaceDE w:val="0"/>
        <w:autoSpaceDN w:val="0"/>
        <w:adjustRightInd w:val="0"/>
        <w:spacing w:line="360" w:lineRule="auto"/>
        <w:ind w:left="720" w:firstLine="0"/>
        <w:rPr>
          <w:rFonts w:ascii="Times New Roman" w:hAnsi="Times New Roman" w:cs="Times New Roman"/>
          <w:b/>
          <w:sz w:val="24"/>
          <w:szCs w:val="24"/>
        </w:rPr>
      </w:pPr>
    </w:p>
    <w:p w:rsidR="00305F46" w:rsidRPr="003C24A0" w:rsidRDefault="00CE799A" w:rsidP="00FC549D">
      <w:pPr>
        <w:pStyle w:val="ListParagraph"/>
        <w:autoSpaceDE w:val="0"/>
        <w:autoSpaceDN w:val="0"/>
        <w:adjustRightInd w:val="0"/>
        <w:spacing w:line="360" w:lineRule="auto"/>
        <w:ind w:left="720" w:firstLine="0"/>
        <w:rPr>
          <w:rFonts w:ascii="Times New Roman" w:hAnsi="Times New Roman" w:cs="Times New Roman"/>
          <w:b/>
          <w:sz w:val="24"/>
          <w:szCs w:val="24"/>
        </w:rPr>
      </w:pPr>
      <w:r w:rsidRPr="003C24A0">
        <w:rPr>
          <w:rFonts w:ascii="Times New Roman" w:hAnsi="Times New Roman" w:cs="Times New Roman"/>
          <w:b/>
          <w:sz w:val="24"/>
          <w:szCs w:val="24"/>
        </w:rPr>
        <w:t xml:space="preserve">(ii) </w:t>
      </w:r>
      <w:r w:rsidR="00D45234">
        <w:rPr>
          <w:rFonts w:ascii="Times New Roman" w:hAnsi="Times New Roman" w:cs="Times New Roman"/>
          <w:b/>
          <w:sz w:val="24"/>
          <w:szCs w:val="24"/>
        </w:rPr>
        <w:tab/>
      </w:r>
      <w:r w:rsidRPr="00D45234">
        <w:rPr>
          <w:rFonts w:ascii="Times New Roman" w:hAnsi="Times New Roman" w:cs="Times New Roman"/>
          <w:sz w:val="24"/>
          <w:szCs w:val="24"/>
        </w:rPr>
        <w:t xml:space="preserve">For Codman Portfolio </w:t>
      </w:r>
      <w:r w:rsidR="009568BB" w:rsidRPr="00D45234">
        <w:rPr>
          <w:rFonts w:ascii="Times New Roman" w:hAnsi="Times New Roman" w:cs="Times New Roman"/>
          <w:sz w:val="24"/>
          <w:szCs w:val="24"/>
        </w:rPr>
        <w:t xml:space="preserve">product </w:t>
      </w:r>
      <w:r w:rsidRPr="00D45234">
        <w:rPr>
          <w:rFonts w:ascii="Times New Roman" w:hAnsi="Times New Roman" w:cs="Times New Roman"/>
          <w:sz w:val="24"/>
          <w:szCs w:val="24"/>
        </w:rPr>
        <w:t>namely Prowler Micro Catheters (Reg No. 074692)</w:t>
      </w:r>
      <w:r w:rsidR="009568BB" w:rsidRPr="00D45234">
        <w:rPr>
          <w:rFonts w:ascii="Times New Roman" w:hAnsi="Times New Roman" w:cs="Times New Roman"/>
          <w:sz w:val="24"/>
          <w:szCs w:val="24"/>
        </w:rPr>
        <w:t>, t</w:t>
      </w:r>
      <w:r w:rsidR="005871FB" w:rsidRPr="00D45234">
        <w:rPr>
          <w:rFonts w:ascii="Times New Roman" w:hAnsi="Times New Roman" w:cs="Times New Roman"/>
          <w:sz w:val="24"/>
          <w:szCs w:val="24"/>
        </w:rPr>
        <w:t xml:space="preserve">he Board </w:t>
      </w:r>
      <w:r w:rsidR="00B348E8" w:rsidRPr="00D45234">
        <w:rPr>
          <w:rFonts w:ascii="Times New Roman" w:hAnsi="Times New Roman" w:cs="Times New Roman"/>
          <w:sz w:val="24"/>
          <w:szCs w:val="24"/>
        </w:rPr>
        <w:t xml:space="preserve">again </w:t>
      </w:r>
      <w:r w:rsidR="00BA7050" w:rsidRPr="00D45234">
        <w:rPr>
          <w:rFonts w:ascii="Times New Roman" w:hAnsi="Times New Roman" w:cs="Times New Roman"/>
          <w:sz w:val="24"/>
          <w:szCs w:val="24"/>
        </w:rPr>
        <w:t>directed</w:t>
      </w:r>
      <w:r w:rsidR="005545F1" w:rsidRPr="00D45234">
        <w:rPr>
          <w:rFonts w:ascii="Times New Roman" w:hAnsi="Times New Roman" w:cs="Times New Roman"/>
          <w:sz w:val="24"/>
          <w:szCs w:val="24"/>
        </w:rPr>
        <w:t xml:space="preserve"> the</w:t>
      </w:r>
      <w:r w:rsidR="00BA7050" w:rsidRPr="00D45234">
        <w:rPr>
          <w:rFonts w:ascii="Times New Roman" w:hAnsi="Times New Roman" w:cs="Times New Roman"/>
          <w:sz w:val="24"/>
          <w:szCs w:val="24"/>
        </w:rPr>
        <w:t xml:space="preserve"> </w:t>
      </w:r>
      <w:r w:rsidR="005545F1" w:rsidRPr="00D45234">
        <w:rPr>
          <w:rFonts w:ascii="Times New Roman" w:hAnsi="Times New Roman" w:cs="Times New Roman"/>
          <w:sz w:val="24"/>
          <w:szCs w:val="24"/>
        </w:rPr>
        <w:t xml:space="preserve">firm </w:t>
      </w:r>
      <w:r w:rsidR="00B348E8" w:rsidRPr="00D45234">
        <w:rPr>
          <w:rFonts w:ascii="Times New Roman" w:hAnsi="Times New Roman" w:cs="Times New Roman"/>
          <w:bCs/>
          <w:sz w:val="24"/>
          <w:szCs w:val="24"/>
        </w:rPr>
        <w:t>to apply for Provisional Establishment Certificate within 15 days otherwise further necessary action shall be taken by the MDB which  may lead to cancellation of registration of their product.</w:t>
      </w:r>
      <w:r w:rsidR="005545F1" w:rsidRPr="003C24A0">
        <w:rPr>
          <w:rFonts w:ascii="Times New Roman" w:hAnsi="Times New Roman" w:cs="Times New Roman"/>
          <w:b/>
          <w:sz w:val="24"/>
          <w:szCs w:val="24"/>
        </w:rPr>
        <w:t xml:space="preserve"> </w:t>
      </w:r>
    </w:p>
    <w:p w:rsidR="00591385" w:rsidRPr="003C24A0" w:rsidRDefault="00305F46" w:rsidP="00546E6C">
      <w:pPr>
        <w:pStyle w:val="ListParagraph"/>
        <w:autoSpaceDE w:val="0"/>
        <w:autoSpaceDN w:val="0"/>
        <w:adjustRightInd w:val="0"/>
        <w:ind w:left="720" w:firstLine="0"/>
        <w:rPr>
          <w:rFonts w:ascii="Times New Roman" w:hAnsi="Times New Roman" w:cs="Times New Roman"/>
          <w:b/>
          <w:sz w:val="24"/>
          <w:szCs w:val="24"/>
        </w:rPr>
      </w:pPr>
      <w:r w:rsidRPr="003C24A0">
        <w:rPr>
          <w:rFonts w:ascii="Times New Roman" w:hAnsi="Times New Roman" w:cs="Times New Roman"/>
          <w:b/>
          <w:sz w:val="24"/>
          <w:szCs w:val="24"/>
        </w:rPr>
        <w:t xml:space="preserve"> </w:t>
      </w:r>
    </w:p>
    <w:p w:rsidR="00FB2D5C" w:rsidRPr="00EB7316" w:rsidRDefault="009C5A61" w:rsidP="00146C1B">
      <w:pPr>
        <w:pStyle w:val="ListParagraph"/>
        <w:numPr>
          <w:ilvl w:val="0"/>
          <w:numId w:val="22"/>
        </w:numPr>
        <w:autoSpaceDE w:val="0"/>
        <w:autoSpaceDN w:val="0"/>
        <w:adjustRightInd w:val="0"/>
        <w:spacing w:line="360" w:lineRule="auto"/>
        <w:ind w:hanging="6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544FE" w:rsidRPr="00EB7316">
        <w:rPr>
          <w:rFonts w:ascii="Times New Roman" w:hAnsi="Times New Roman" w:cs="Times New Roman"/>
          <w:sz w:val="24"/>
          <w:szCs w:val="24"/>
        </w:rPr>
        <w:t xml:space="preserve">Mr. Mubashir Iqbal </w:t>
      </w:r>
      <w:r w:rsidR="002B31B9" w:rsidRPr="00EB7316">
        <w:rPr>
          <w:rFonts w:ascii="Times New Roman" w:hAnsi="Times New Roman" w:cs="Times New Roman"/>
          <w:sz w:val="24"/>
          <w:szCs w:val="24"/>
        </w:rPr>
        <w:t>representing M/s SES Associates, Lahore</w:t>
      </w:r>
      <w:r w:rsidR="004544FE" w:rsidRPr="00EB7316">
        <w:rPr>
          <w:rFonts w:ascii="Times New Roman" w:hAnsi="Times New Roman" w:cs="Times New Roman"/>
          <w:sz w:val="24"/>
          <w:szCs w:val="24"/>
        </w:rPr>
        <w:t xml:space="preserve"> </w:t>
      </w:r>
      <w:r w:rsidR="002B31B9" w:rsidRPr="00EB7316">
        <w:rPr>
          <w:rFonts w:ascii="Times New Roman" w:hAnsi="Times New Roman" w:cs="Times New Roman"/>
          <w:sz w:val="24"/>
          <w:szCs w:val="24"/>
        </w:rPr>
        <w:t xml:space="preserve">appeared before the Board and </w:t>
      </w:r>
      <w:r w:rsidR="00EB0F43" w:rsidRPr="00EB7316">
        <w:rPr>
          <w:rFonts w:ascii="Times New Roman" w:hAnsi="Times New Roman" w:cs="Times New Roman"/>
          <w:sz w:val="24"/>
          <w:szCs w:val="24"/>
        </w:rPr>
        <w:t xml:space="preserve">submitted written reply that </w:t>
      </w:r>
      <w:r w:rsidR="00601236" w:rsidRPr="00EB7316">
        <w:rPr>
          <w:rFonts w:ascii="Times New Roman" w:hAnsi="Times New Roman" w:cs="Times New Roman"/>
          <w:sz w:val="24"/>
          <w:szCs w:val="24"/>
        </w:rPr>
        <w:t>Mr. Shahid Ikram</w:t>
      </w:r>
      <w:r w:rsidR="00EB0F43" w:rsidRPr="00EB7316">
        <w:rPr>
          <w:rFonts w:ascii="Times New Roman" w:hAnsi="Times New Roman" w:cs="Times New Roman"/>
          <w:sz w:val="24"/>
          <w:szCs w:val="24"/>
        </w:rPr>
        <w:t>,(Chief Executive) of the firm</w:t>
      </w:r>
      <w:r w:rsidR="00601236" w:rsidRPr="00EB7316">
        <w:rPr>
          <w:rFonts w:ascii="Times New Roman" w:hAnsi="Times New Roman" w:cs="Times New Roman"/>
          <w:sz w:val="24"/>
          <w:szCs w:val="24"/>
        </w:rPr>
        <w:t xml:space="preserve"> is out of country</w:t>
      </w:r>
      <w:r w:rsidR="00E647EA" w:rsidRPr="00EB7316">
        <w:rPr>
          <w:rFonts w:ascii="Times New Roman" w:hAnsi="Times New Roman" w:cs="Times New Roman"/>
          <w:sz w:val="24"/>
          <w:szCs w:val="24"/>
        </w:rPr>
        <w:t xml:space="preserve"> and he will come </w:t>
      </w:r>
      <w:r w:rsidR="00306D7D" w:rsidRPr="00EB7316">
        <w:rPr>
          <w:rFonts w:ascii="Times New Roman" w:hAnsi="Times New Roman" w:cs="Times New Roman"/>
          <w:sz w:val="24"/>
          <w:szCs w:val="24"/>
        </w:rPr>
        <w:t xml:space="preserve">back </w:t>
      </w:r>
      <w:r w:rsidR="00E647EA" w:rsidRPr="00EB7316">
        <w:rPr>
          <w:rFonts w:ascii="Times New Roman" w:hAnsi="Times New Roman" w:cs="Times New Roman"/>
          <w:sz w:val="24"/>
          <w:szCs w:val="24"/>
        </w:rPr>
        <w:t>next week</w:t>
      </w:r>
      <w:r w:rsidR="00CA68F3" w:rsidRPr="00EB7316">
        <w:rPr>
          <w:rFonts w:ascii="Times New Roman" w:hAnsi="Times New Roman" w:cs="Times New Roman"/>
          <w:sz w:val="24"/>
          <w:szCs w:val="24"/>
        </w:rPr>
        <w:t xml:space="preserve"> and </w:t>
      </w:r>
      <w:r w:rsidR="00306D7D" w:rsidRPr="00EB7316">
        <w:rPr>
          <w:rFonts w:ascii="Times New Roman" w:hAnsi="Times New Roman" w:cs="Times New Roman"/>
          <w:sz w:val="24"/>
          <w:szCs w:val="24"/>
        </w:rPr>
        <w:t xml:space="preserve">shall </w:t>
      </w:r>
      <w:r w:rsidR="00CA68F3" w:rsidRPr="00EB7316">
        <w:rPr>
          <w:rFonts w:ascii="Times New Roman" w:hAnsi="Times New Roman" w:cs="Times New Roman"/>
          <w:sz w:val="24"/>
          <w:szCs w:val="24"/>
        </w:rPr>
        <w:t xml:space="preserve"> appear in person</w:t>
      </w:r>
      <w:r w:rsidR="0055156D" w:rsidRPr="00EB7316">
        <w:rPr>
          <w:rFonts w:ascii="Times New Roman" w:hAnsi="Times New Roman" w:cs="Times New Roman"/>
          <w:sz w:val="24"/>
          <w:szCs w:val="24"/>
        </w:rPr>
        <w:t xml:space="preserve"> </w:t>
      </w:r>
      <w:r w:rsidR="00B202C3" w:rsidRPr="00EB7316">
        <w:rPr>
          <w:rFonts w:ascii="Times New Roman" w:hAnsi="Times New Roman" w:cs="Times New Roman"/>
          <w:sz w:val="24"/>
          <w:szCs w:val="24"/>
        </w:rPr>
        <w:t>in</w:t>
      </w:r>
      <w:r w:rsidR="0055156D" w:rsidRPr="00EB7316">
        <w:rPr>
          <w:rFonts w:ascii="Times New Roman" w:hAnsi="Times New Roman" w:cs="Times New Roman"/>
          <w:sz w:val="24"/>
          <w:szCs w:val="24"/>
        </w:rPr>
        <w:t xml:space="preserve"> DRAP</w:t>
      </w:r>
      <w:r w:rsidR="00B202C3" w:rsidRPr="00EB7316">
        <w:rPr>
          <w:rFonts w:ascii="Times New Roman" w:hAnsi="Times New Roman" w:cs="Times New Roman"/>
          <w:sz w:val="24"/>
          <w:szCs w:val="24"/>
        </w:rPr>
        <w:t xml:space="preserve"> in next week</w:t>
      </w:r>
      <w:r w:rsidR="00452F21" w:rsidRPr="00EB7316">
        <w:rPr>
          <w:rFonts w:ascii="Times New Roman" w:hAnsi="Times New Roman" w:cs="Times New Roman"/>
          <w:sz w:val="24"/>
          <w:szCs w:val="24"/>
        </w:rPr>
        <w:t xml:space="preserve"> on </w:t>
      </w:r>
      <w:r w:rsidR="00EE3673" w:rsidRPr="00EB7316">
        <w:rPr>
          <w:rFonts w:ascii="Times New Roman" w:hAnsi="Times New Roman" w:cs="Times New Roman"/>
          <w:sz w:val="24"/>
          <w:szCs w:val="24"/>
        </w:rPr>
        <w:t>Tuesday</w:t>
      </w:r>
      <w:r w:rsidR="00CB468E" w:rsidRPr="00EB7316">
        <w:rPr>
          <w:rFonts w:ascii="Times New Roman" w:hAnsi="Times New Roman" w:cs="Times New Roman"/>
          <w:sz w:val="24"/>
          <w:szCs w:val="24"/>
        </w:rPr>
        <w:t>.</w:t>
      </w:r>
    </w:p>
    <w:p w:rsidR="001128EF" w:rsidRPr="002B44DB" w:rsidRDefault="009C5A61" w:rsidP="00146C1B">
      <w:pPr>
        <w:pStyle w:val="ListParagraph"/>
        <w:autoSpaceDE w:val="0"/>
        <w:autoSpaceDN w:val="0"/>
        <w:adjustRightInd w:val="0"/>
        <w:spacing w:line="360" w:lineRule="auto"/>
        <w:ind w:left="720" w:firstLine="0"/>
        <w:rPr>
          <w:rFonts w:ascii="Times New Roman" w:hAnsi="Times New Roman" w:cs="Times New Roman"/>
          <w:sz w:val="24"/>
          <w:szCs w:val="24"/>
        </w:rPr>
      </w:pPr>
      <w:r>
        <w:rPr>
          <w:rFonts w:ascii="Times New Roman" w:hAnsi="Times New Roman" w:cs="Times New Roman"/>
          <w:sz w:val="24"/>
          <w:szCs w:val="24"/>
        </w:rPr>
        <w:tab/>
      </w:r>
      <w:r w:rsidR="00FB2D5C" w:rsidRPr="002B44DB">
        <w:rPr>
          <w:rFonts w:ascii="Times New Roman" w:hAnsi="Times New Roman" w:cs="Times New Roman"/>
          <w:sz w:val="24"/>
          <w:szCs w:val="24"/>
        </w:rPr>
        <w:t xml:space="preserve">The Board </w:t>
      </w:r>
      <w:r w:rsidR="00B202C3" w:rsidRPr="002B44DB">
        <w:rPr>
          <w:rFonts w:ascii="Times New Roman" w:hAnsi="Times New Roman" w:cs="Times New Roman"/>
          <w:sz w:val="24"/>
          <w:szCs w:val="24"/>
        </w:rPr>
        <w:t>directed</w:t>
      </w:r>
      <w:r w:rsidR="004E5D81" w:rsidRPr="002B44DB">
        <w:rPr>
          <w:rFonts w:ascii="Times New Roman" w:hAnsi="Times New Roman" w:cs="Times New Roman"/>
          <w:sz w:val="24"/>
          <w:szCs w:val="24"/>
        </w:rPr>
        <w:t xml:space="preserve"> Mr. Mubashir Iqbal to inf</w:t>
      </w:r>
      <w:r w:rsidR="006E226B" w:rsidRPr="002B44DB">
        <w:rPr>
          <w:rFonts w:ascii="Times New Roman" w:hAnsi="Times New Roman" w:cs="Times New Roman"/>
          <w:sz w:val="24"/>
          <w:szCs w:val="24"/>
        </w:rPr>
        <w:t xml:space="preserve">orm Mr. Shahid Ikram to personally appear in DRAP on </w:t>
      </w:r>
      <w:r w:rsidR="002231FF" w:rsidRPr="002B44DB">
        <w:rPr>
          <w:rFonts w:ascii="Times New Roman" w:hAnsi="Times New Roman" w:cs="Times New Roman"/>
          <w:sz w:val="24"/>
          <w:szCs w:val="24"/>
        </w:rPr>
        <w:t>upcoming</w:t>
      </w:r>
      <w:r w:rsidR="002B44DB">
        <w:rPr>
          <w:rFonts w:ascii="Times New Roman" w:hAnsi="Times New Roman" w:cs="Times New Roman"/>
          <w:sz w:val="24"/>
          <w:szCs w:val="24"/>
        </w:rPr>
        <w:t xml:space="preserve"> </w:t>
      </w:r>
      <w:r w:rsidR="002231FF" w:rsidRPr="002B44DB">
        <w:rPr>
          <w:rFonts w:ascii="Times New Roman" w:hAnsi="Times New Roman" w:cs="Times New Roman"/>
          <w:sz w:val="24"/>
          <w:szCs w:val="24"/>
        </w:rPr>
        <w:t xml:space="preserve">Tuesday </w:t>
      </w:r>
      <w:r w:rsidR="006E226B" w:rsidRPr="002B44DB">
        <w:rPr>
          <w:rFonts w:ascii="Times New Roman" w:hAnsi="Times New Roman" w:cs="Times New Roman"/>
          <w:sz w:val="24"/>
          <w:szCs w:val="24"/>
        </w:rPr>
        <w:t>to clarify his position regarding the subject matter</w:t>
      </w:r>
      <w:r w:rsidR="00A7442E" w:rsidRPr="002B44DB">
        <w:rPr>
          <w:rFonts w:ascii="Times New Roman" w:hAnsi="Times New Roman" w:cs="Times New Roman"/>
          <w:sz w:val="24"/>
          <w:szCs w:val="24"/>
        </w:rPr>
        <w:t xml:space="preserve"> </w:t>
      </w:r>
      <w:r w:rsidR="00F837C2" w:rsidRPr="002B44DB">
        <w:rPr>
          <w:rFonts w:ascii="Times New Roman" w:hAnsi="Times New Roman" w:cs="Times New Roman"/>
          <w:sz w:val="24"/>
          <w:szCs w:val="24"/>
        </w:rPr>
        <w:lastRenderedPageBreak/>
        <w:t>for</w:t>
      </w:r>
      <w:r w:rsidR="004E5D81" w:rsidRPr="002B44DB">
        <w:rPr>
          <w:rFonts w:ascii="Times New Roman" w:hAnsi="Times New Roman" w:cs="Times New Roman"/>
          <w:sz w:val="24"/>
          <w:szCs w:val="24"/>
        </w:rPr>
        <w:t xml:space="preserve"> not applying for </w:t>
      </w:r>
      <w:r w:rsidR="00F837C2" w:rsidRPr="002B44DB">
        <w:rPr>
          <w:rFonts w:ascii="Times New Roman" w:hAnsi="Times New Roman" w:cs="Times New Roman"/>
          <w:sz w:val="24"/>
          <w:szCs w:val="24"/>
        </w:rPr>
        <w:t xml:space="preserve">Provisional Establishment Certificate despite the written directions of the </w:t>
      </w:r>
      <w:r w:rsidR="00CC7ACE" w:rsidRPr="002B44DB">
        <w:rPr>
          <w:rFonts w:ascii="Times New Roman" w:hAnsi="Times New Roman" w:cs="Times New Roman"/>
          <w:sz w:val="24"/>
          <w:szCs w:val="24"/>
        </w:rPr>
        <w:t>MDB</w:t>
      </w:r>
      <w:r w:rsidR="0099696A" w:rsidRPr="002B44DB">
        <w:rPr>
          <w:rFonts w:ascii="Times New Roman" w:hAnsi="Times New Roman" w:cs="Times New Roman"/>
          <w:sz w:val="24"/>
          <w:szCs w:val="24"/>
        </w:rPr>
        <w:t>.</w:t>
      </w:r>
      <w:r w:rsidR="001128EF" w:rsidRPr="002B44DB">
        <w:rPr>
          <w:rFonts w:ascii="Times New Roman" w:hAnsi="Times New Roman" w:cs="Times New Roman"/>
          <w:sz w:val="24"/>
          <w:szCs w:val="24"/>
        </w:rPr>
        <w:t xml:space="preserve"> </w:t>
      </w:r>
      <w:r w:rsidR="00452F21" w:rsidRPr="002B44DB">
        <w:rPr>
          <w:rFonts w:ascii="Times New Roman" w:hAnsi="Times New Roman" w:cs="Times New Roman"/>
          <w:sz w:val="24"/>
          <w:szCs w:val="24"/>
        </w:rPr>
        <w:t xml:space="preserve">The Board further directed the firm </w:t>
      </w:r>
      <w:r w:rsidR="00452F21" w:rsidRPr="002B44DB">
        <w:rPr>
          <w:rFonts w:ascii="Times New Roman" w:hAnsi="Times New Roman" w:cs="Times New Roman"/>
          <w:bCs/>
          <w:sz w:val="24"/>
          <w:szCs w:val="24"/>
        </w:rPr>
        <w:t>to apply for Provisional Establishment Certificate within 15 days otherwise further necessary action shall be taken by the MDB which  may lead to cancellation of registration of their product(s).</w:t>
      </w:r>
    </w:p>
    <w:p w:rsidR="00AC57A0" w:rsidRPr="00EB7316" w:rsidRDefault="00AC57A0" w:rsidP="00546E6C">
      <w:pPr>
        <w:pStyle w:val="ListParagraph"/>
        <w:autoSpaceDE w:val="0"/>
        <w:autoSpaceDN w:val="0"/>
        <w:adjustRightInd w:val="0"/>
        <w:ind w:left="720" w:firstLine="0"/>
        <w:rPr>
          <w:rFonts w:ascii="Times New Roman" w:hAnsi="Times New Roman" w:cs="Times New Roman"/>
          <w:sz w:val="24"/>
          <w:szCs w:val="24"/>
        </w:rPr>
      </w:pPr>
    </w:p>
    <w:p w:rsidR="0080197C" w:rsidRDefault="0080197C" w:rsidP="0080197C">
      <w:pPr>
        <w:pStyle w:val="ListParagraph"/>
        <w:numPr>
          <w:ilvl w:val="0"/>
          <w:numId w:val="22"/>
        </w:numPr>
        <w:autoSpaceDE w:val="0"/>
        <w:autoSpaceDN w:val="0"/>
        <w:adjustRightInd w:val="0"/>
        <w:spacing w:line="360" w:lineRule="auto"/>
        <w:ind w:hanging="6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0769" w:rsidRPr="00146C1B">
        <w:rPr>
          <w:rFonts w:ascii="Times New Roman" w:hAnsi="Times New Roman" w:cs="Times New Roman"/>
          <w:sz w:val="24"/>
          <w:szCs w:val="24"/>
        </w:rPr>
        <w:t xml:space="preserve">Mr. </w:t>
      </w:r>
      <w:r w:rsidR="006968E4" w:rsidRPr="00146C1B">
        <w:rPr>
          <w:rFonts w:ascii="Times New Roman" w:hAnsi="Times New Roman" w:cs="Times New Roman"/>
          <w:sz w:val="24"/>
          <w:szCs w:val="24"/>
        </w:rPr>
        <w:t xml:space="preserve">Munawar, </w:t>
      </w:r>
      <w:proofErr w:type="spellStart"/>
      <w:r w:rsidR="006968E4" w:rsidRPr="00146C1B">
        <w:rPr>
          <w:rFonts w:ascii="Times New Roman" w:hAnsi="Times New Roman" w:cs="Times New Roman"/>
          <w:sz w:val="24"/>
          <w:szCs w:val="24"/>
        </w:rPr>
        <w:t>L</w:t>
      </w:r>
      <w:r w:rsidR="001B2559" w:rsidRPr="00146C1B">
        <w:rPr>
          <w:rFonts w:ascii="Times New Roman" w:hAnsi="Times New Roman" w:cs="Times New Roman"/>
          <w:sz w:val="24"/>
          <w:szCs w:val="24"/>
        </w:rPr>
        <w:t>i</w:t>
      </w:r>
      <w:r w:rsidR="006968E4" w:rsidRPr="00146C1B">
        <w:rPr>
          <w:rFonts w:ascii="Times New Roman" w:hAnsi="Times New Roman" w:cs="Times New Roman"/>
          <w:sz w:val="24"/>
          <w:szCs w:val="24"/>
        </w:rPr>
        <w:t>a</w:t>
      </w:r>
      <w:r w:rsidR="001B2559" w:rsidRPr="00146C1B">
        <w:rPr>
          <w:rFonts w:ascii="Times New Roman" w:hAnsi="Times New Roman" w:cs="Times New Roman"/>
          <w:sz w:val="24"/>
          <w:szCs w:val="24"/>
        </w:rPr>
        <w:t>son</w:t>
      </w:r>
      <w:proofErr w:type="spellEnd"/>
      <w:r w:rsidR="001B2559" w:rsidRPr="00146C1B">
        <w:rPr>
          <w:rFonts w:ascii="Times New Roman" w:hAnsi="Times New Roman" w:cs="Times New Roman"/>
          <w:sz w:val="24"/>
          <w:szCs w:val="24"/>
        </w:rPr>
        <w:t xml:space="preserve"> Manager of M/s </w:t>
      </w:r>
      <w:proofErr w:type="spellStart"/>
      <w:r w:rsidR="001B2559" w:rsidRPr="00146C1B">
        <w:rPr>
          <w:rFonts w:ascii="Times New Roman" w:hAnsi="Times New Roman" w:cs="Times New Roman"/>
          <w:sz w:val="24"/>
          <w:szCs w:val="24"/>
        </w:rPr>
        <w:t>Nabiqasim</w:t>
      </w:r>
      <w:proofErr w:type="spellEnd"/>
      <w:r w:rsidR="001B2559" w:rsidRPr="00146C1B">
        <w:rPr>
          <w:rFonts w:ascii="Times New Roman" w:hAnsi="Times New Roman" w:cs="Times New Roman"/>
          <w:sz w:val="24"/>
          <w:szCs w:val="24"/>
        </w:rPr>
        <w:t xml:space="preserve"> Industries (Private) Limited, Karachi</w:t>
      </w:r>
      <w:r w:rsidR="006968E4" w:rsidRPr="00146C1B">
        <w:rPr>
          <w:rFonts w:ascii="Times New Roman" w:hAnsi="Times New Roman" w:cs="Times New Roman"/>
          <w:sz w:val="24"/>
          <w:szCs w:val="24"/>
        </w:rPr>
        <w:t xml:space="preserve"> appeared before the Board </w:t>
      </w:r>
      <w:r w:rsidR="006802CF" w:rsidRPr="00146C1B">
        <w:rPr>
          <w:rFonts w:ascii="Times New Roman" w:hAnsi="Times New Roman" w:cs="Times New Roman"/>
          <w:sz w:val="24"/>
          <w:szCs w:val="24"/>
        </w:rPr>
        <w:t xml:space="preserve">and </w:t>
      </w:r>
      <w:r w:rsidR="00565551" w:rsidRPr="00146C1B">
        <w:rPr>
          <w:rFonts w:ascii="Times New Roman" w:hAnsi="Times New Roman" w:cs="Times New Roman"/>
          <w:sz w:val="24"/>
          <w:szCs w:val="24"/>
        </w:rPr>
        <w:t xml:space="preserve">submitted written reply of the firm that </w:t>
      </w:r>
      <w:r w:rsidR="00DE1880" w:rsidRPr="00146C1B">
        <w:rPr>
          <w:rFonts w:ascii="Times New Roman" w:hAnsi="Times New Roman" w:cs="Times New Roman"/>
          <w:sz w:val="24"/>
          <w:szCs w:val="24"/>
        </w:rPr>
        <w:t xml:space="preserve">on receipt of original agency agreement from principal abroad, they </w:t>
      </w:r>
      <w:r w:rsidR="00AF1425" w:rsidRPr="00146C1B">
        <w:rPr>
          <w:rFonts w:ascii="Times New Roman" w:hAnsi="Times New Roman" w:cs="Times New Roman"/>
          <w:sz w:val="24"/>
          <w:szCs w:val="24"/>
        </w:rPr>
        <w:t xml:space="preserve">will apply for Provisional Establishment Certificate </w:t>
      </w:r>
      <w:r w:rsidR="007D2609" w:rsidRPr="00146C1B">
        <w:rPr>
          <w:rFonts w:ascii="Times New Roman" w:hAnsi="Times New Roman" w:cs="Times New Roman"/>
          <w:sz w:val="24"/>
          <w:szCs w:val="24"/>
        </w:rPr>
        <w:t>within 15 days</w:t>
      </w:r>
      <w:r w:rsidR="00AF1425" w:rsidRPr="00146C1B">
        <w:rPr>
          <w:rFonts w:ascii="Times New Roman" w:hAnsi="Times New Roman" w:cs="Times New Roman"/>
          <w:sz w:val="24"/>
          <w:szCs w:val="24"/>
        </w:rPr>
        <w:t>.</w:t>
      </w:r>
      <w:r>
        <w:rPr>
          <w:rFonts w:ascii="Times New Roman" w:hAnsi="Times New Roman" w:cs="Times New Roman"/>
          <w:sz w:val="24"/>
          <w:szCs w:val="24"/>
        </w:rPr>
        <w:tab/>
      </w:r>
    </w:p>
    <w:p w:rsidR="00AF1425" w:rsidRPr="0080197C" w:rsidRDefault="0080197C" w:rsidP="0080197C">
      <w:pPr>
        <w:pStyle w:val="ListParagraph"/>
        <w:autoSpaceDE w:val="0"/>
        <w:autoSpaceDN w:val="0"/>
        <w:adjustRightInd w:val="0"/>
        <w:spacing w:line="360" w:lineRule="auto"/>
        <w:ind w:left="644"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F1425" w:rsidRPr="0080197C">
        <w:rPr>
          <w:rFonts w:ascii="Times New Roman" w:hAnsi="Times New Roman" w:cs="Times New Roman"/>
          <w:sz w:val="24"/>
          <w:szCs w:val="24"/>
        </w:rPr>
        <w:t xml:space="preserve">The Board </w:t>
      </w:r>
      <w:r w:rsidR="007D2609" w:rsidRPr="0080197C">
        <w:rPr>
          <w:rFonts w:ascii="Times New Roman" w:hAnsi="Times New Roman" w:cs="Times New Roman"/>
          <w:sz w:val="24"/>
          <w:szCs w:val="24"/>
        </w:rPr>
        <w:t xml:space="preserve">directed the firm </w:t>
      </w:r>
      <w:r w:rsidR="007D2609" w:rsidRPr="0080197C">
        <w:rPr>
          <w:rFonts w:ascii="Times New Roman" w:hAnsi="Times New Roman" w:cs="Times New Roman"/>
          <w:bCs/>
          <w:sz w:val="24"/>
          <w:szCs w:val="24"/>
        </w:rPr>
        <w:t>to apply for Provisional Establishment Certificate within 15 days otherwise further necessary action shall be taken by the MDB which  may lead to cancellation of registration of their product(s).</w:t>
      </w:r>
      <w:r w:rsidR="007D2609" w:rsidRPr="0080197C">
        <w:rPr>
          <w:rFonts w:ascii="Times New Roman" w:hAnsi="Times New Roman" w:cs="Times New Roman"/>
          <w:sz w:val="24"/>
          <w:szCs w:val="24"/>
        </w:rPr>
        <w:t xml:space="preserve"> </w:t>
      </w:r>
    </w:p>
    <w:p w:rsidR="00AF1425" w:rsidRPr="00EB7316" w:rsidRDefault="00AF1425" w:rsidP="00546E6C">
      <w:pPr>
        <w:pStyle w:val="ListParagraph"/>
        <w:autoSpaceDE w:val="0"/>
        <w:autoSpaceDN w:val="0"/>
        <w:adjustRightInd w:val="0"/>
        <w:ind w:left="720" w:hanging="294"/>
        <w:rPr>
          <w:rFonts w:ascii="Times New Roman" w:hAnsi="Times New Roman" w:cs="Times New Roman"/>
          <w:b/>
          <w:sz w:val="24"/>
          <w:szCs w:val="24"/>
        </w:rPr>
      </w:pPr>
    </w:p>
    <w:p w:rsidR="00842BDF" w:rsidRPr="00EB7316" w:rsidRDefault="009C5A61" w:rsidP="0080197C">
      <w:pPr>
        <w:pStyle w:val="ListParagraph"/>
        <w:numPr>
          <w:ilvl w:val="0"/>
          <w:numId w:val="22"/>
        </w:numPr>
        <w:autoSpaceDE w:val="0"/>
        <w:autoSpaceDN w:val="0"/>
        <w:adjustRightInd w:val="0"/>
        <w:spacing w:line="360" w:lineRule="auto"/>
        <w:ind w:hanging="6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2BDF" w:rsidRPr="00EB7316">
        <w:rPr>
          <w:rFonts w:ascii="Times New Roman" w:hAnsi="Times New Roman" w:cs="Times New Roman"/>
          <w:sz w:val="24"/>
          <w:szCs w:val="24"/>
        </w:rPr>
        <w:t xml:space="preserve">Mr. Asghar </w:t>
      </w:r>
      <w:proofErr w:type="spellStart"/>
      <w:r w:rsidR="00842BDF" w:rsidRPr="00EB7316">
        <w:rPr>
          <w:rFonts w:ascii="Times New Roman" w:hAnsi="Times New Roman" w:cs="Times New Roman"/>
          <w:sz w:val="24"/>
          <w:szCs w:val="24"/>
        </w:rPr>
        <w:t>Khattak</w:t>
      </w:r>
      <w:proofErr w:type="spellEnd"/>
      <w:r w:rsidR="00842BDF" w:rsidRPr="00EB7316">
        <w:rPr>
          <w:rFonts w:ascii="Times New Roman" w:hAnsi="Times New Roman" w:cs="Times New Roman"/>
          <w:sz w:val="24"/>
          <w:szCs w:val="24"/>
        </w:rPr>
        <w:t xml:space="preserve">, Regional Sales Coordinator (North) of M/s Trans </w:t>
      </w:r>
      <w:proofErr w:type="spellStart"/>
      <w:r w:rsidR="00842BDF" w:rsidRPr="00EB7316">
        <w:rPr>
          <w:rFonts w:ascii="Times New Roman" w:hAnsi="Times New Roman" w:cs="Times New Roman"/>
          <w:sz w:val="24"/>
          <w:szCs w:val="24"/>
        </w:rPr>
        <w:t>Angio</w:t>
      </w:r>
      <w:proofErr w:type="spellEnd"/>
      <w:r w:rsidR="00842BDF" w:rsidRPr="00EB7316">
        <w:rPr>
          <w:rFonts w:ascii="Times New Roman" w:hAnsi="Times New Roman" w:cs="Times New Roman"/>
          <w:sz w:val="24"/>
          <w:szCs w:val="24"/>
        </w:rPr>
        <w:t xml:space="preserve"> Systems, Karachi appeared before the Board </w:t>
      </w:r>
      <w:r w:rsidR="00F930E9" w:rsidRPr="00EB7316">
        <w:rPr>
          <w:rFonts w:ascii="Times New Roman" w:hAnsi="Times New Roman" w:cs="Times New Roman"/>
          <w:sz w:val="24"/>
          <w:szCs w:val="24"/>
        </w:rPr>
        <w:t xml:space="preserve">and submitted written reply of the firm wherein the firm </w:t>
      </w:r>
      <w:r w:rsidR="00842BDF" w:rsidRPr="00EB7316">
        <w:rPr>
          <w:rFonts w:ascii="Times New Roman" w:hAnsi="Times New Roman" w:cs="Times New Roman"/>
          <w:sz w:val="24"/>
          <w:szCs w:val="24"/>
        </w:rPr>
        <w:t>requested the Board to allow them to submit their application of Provisional Establishment Certificate by 30</w:t>
      </w:r>
      <w:r w:rsidR="00842BDF" w:rsidRPr="00EB7316">
        <w:rPr>
          <w:rFonts w:ascii="Times New Roman" w:hAnsi="Times New Roman" w:cs="Times New Roman"/>
          <w:sz w:val="24"/>
          <w:szCs w:val="24"/>
          <w:vertAlign w:val="superscript"/>
        </w:rPr>
        <w:t>th</w:t>
      </w:r>
      <w:r w:rsidR="00842BDF" w:rsidRPr="00EB7316">
        <w:rPr>
          <w:rFonts w:ascii="Times New Roman" w:hAnsi="Times New Roman" w:cs="Times New Roman"/>
          <w:sz w:val="24"/>
          <w:szCs w:val="24"/>
        </w:rPr>
        <w:t xml:space="preserve"> August, 2017 due to the reason that documents are pending at their </w:t>
      </w:r>
      <w:r w:rsidR="00BB676D" w:rsidRPr="00EB7316">
        <w:rPr>
          <w:rFonts w:ascii="Times New Roman" w:hAnsi="Times New Roman" w:cs="Times New Roman"/>
          <w:sz w:val="24"/>
          <w:szCs w:val="24"/>
        </w:rPr>
        <w:t xml:space="preserve">end of their </w:t>
      </w:r>
      <w:r w:rsidR="00842BDF" w:rsidRPr="00EB7316">
        <w:rPr>
          <w:rFonts w:ascii="Times New Roman" w:hAnsi="Times New Roman" w:cs="Times New Roman"/>
          <w:sz w:val="24"/>
          <w:szCs w:val="24"/>
        </w:rPr>
        <w:t>principal in Germany.</w:t>
      </w:r>
    </w:p>
    <w:p w:rsidR="00842BDF" w:rsidRPr="0080197C" w:rsidRDefault="0080197C" w:rsidP="0080197C">
      <w:pPr>
        <w:pStyle w:val="ListParagraph"/>
        <w:autoSpaceDE w:val="0"/>
        <w:autoSpaceDN w:val="0"/>
        <w:adjustRightInd w:val="0"/>
        <w:spacing w:line="360" w:lineRule="auto"/>
        <w:ind w:left="644" w:hanging="644"/>
        <w:rPr>
          <w:rFonts w:ascii="Times New Roman" w:hAnsi="Times New Roman" w:cs="Times New Roman"/>
          <w:sz w:val="24"/>
          <w:szCs w:val="24"/>
        </w:rPr>
      </w:pPr>
      <w:r>
        <w:rPr>
          <w:rFonts w:ascii="Times New Roman" w:hAnsi="Times New Roman" w:cs="Times New Roman"/>
          <w:b/>
          <w:sz w:val="24"/>
          <w:szCs w:val="24"/>
        </w:rPr>
        <w:tab/>
      </w:r>
      <w:r w:rsidR="009C5A61">
        <w:rPr>
          <w:rFonts w:ascii="Times New Roman" w:hAnsi="Times New Roman" w:cs="Times New Roman"/>
          <w:b/>
          <w:sz w:val="24"/>
          <w:szCs w:val="24"/>
        </w:rPr>
        <w:tab/>
      </w:r>
      <w:r w:rsidR="009C5A61">
        <w:rPr>
          <w:rFonts w:ascii="Times New Roman" w:hAnsi="Times New Roman" w:cs="Times New Roman"/>
          <w:b/>
          <w:sz w:val="24"/>
          <w:szCs w:val="24"/>
        </w:rPr>
        <w:tab/>
      </w:r>
      <w:r w:rsidR="00BB676D" w:rsidRPr="0080197C">
        <w:rPr>
          <w:rFonts w:ascii="Times New Roman" w:hAnsi="Times New Roman" w:cs="Times New Roman"/>
          <w:sz w:val="24"/>
          <w:szCs w:val="24"/>
        </w:rPr>
        <w:t xml:space="preserve">The Board directed the firm </w:t>
      </w:r>
      <w:r w:rsidR="00BB676D" w:rsidRPr="0080197C">
        <w:rPr>
          <w:rFonts w:ascii="Times New Roman" w:hAnsi="Times New Roman" w:cs="Times New Roman"/>
          <w:bCs/>
          <w:sz w:val="24"/>
          <w:szCs w:val="24"/>
        </w:rPr>
        <w:t>to apply for Provisional Establishment Certificate within 15 days otherwise further necessary action shall be taken by the MDB which  may lead to cancellation of registration of their product(s).</w:t>
      </w:r>
      <w:r w:rsidR="00BB676D" w:rsidRPr="0080197C">
        <w:rPr>
          <w:rFonts w:ascii="Times New Roman" w:hAnsi="Times New Roman" w:cs="Times New Roman"/>
          <w:sz w:val="24"/>
          <w:szCs w:val="24"/>
        </w:rPr>
        <w:t xml:space="preserve"> T</w:t>
      </w:r>
      <w:r w:rsidR="00842BDF" w:rsidRPr="0080197C">
        <w:rPr>
          <w:rFonts w:ascii="Times New Roman" w:hAnsi="Times New Roman" w:cs="Times New Roman"/>
          <w:sz w:val="24"/>
          <w:szCs w:val="24"/>
        </w:rPr>
        <w:t xml:space="preserve">he representative agreed and </w:t>
      </w:r>
      <w:r w:rsidR="00BB676D" w:rsidRPr="0080197C">
        <w:rPr>
          <w:rFonts w:ascii="Times New Roman" w:hAnsi="Times New Roman" w:cs="Times New Roman"/>
          <w:sz w:val="24"/>
          <w:szCs w:val="24"/>
        </w:rPr>
        <w:t xml:space="preserve">submitted </w:t>
      </w:r>
      <w:r w:rsidR="00AA62CE" w:rsidRPr="0080197C">
        <w:rPr>
          <w:rFonts w:ascii="Times New Roman" w:hAnsi="Times New Roman" w:cs="Times New Roman"/>
          <w:sz w:val="24"/>
          <w:szCs w:val="24"/>
        </w:rPr>
        <w:t>written</w:t>
      </w:r>
      <w:r w:rsidR="00842BDF" w:rsidRPr="0080197C">
        <w:rPr>
          <w:rFonts w:ascii="Times New Roman" w:hAnsi="Times New Roman" w:cs="Times New Roman"/>
          <w:sz w:val="24"/>
          <w:szCs w:val="24"/>
        </w:rPr>
        <w:t xml:space="preserve"> statement in writing.</w:t>
      </w:r>
    </w:p>
    <w:p w:rsidR="00FF5ED2" w:rsidRPr="00EB7316" w:rsidRDefault="00FF5ED2" w:rsidP="0080197C">
      <w:pPr>
        <w:pStyle w:val="ListParagraph"/>
        <w:tabs>
          <w:tab w:val="left" w:pos="709"/>
        </w:tabs>
        <w:autoSpaceDE w:val="0"/>
        <w:autoSpaceDN w:val="0"/>
        <w:adjustRightInd w:val="0"/>
        <w:spacing w:line="360" w:lineRule="auto"/>
        <w:ind w:left="644" w:hanging="644"/>
        <w:rPr>
          <w:rFonts w:ascii="Times New Roman" w:hAnsi="Times New Roman" w:cs="Times New Roman"/>
          <w:b/>
          <w:sz w:val="24"/>
          <w:szCs w:val="24"/>
        </w:rPr>
      </w:pPr>
    </w:p>
    <w:p w:rsidR="002A3EEB" w:rsidRPr="00EB7316" w:rsidRDefault="009C5A61" w:rsidP="0080197C">
      <w:pPr>
        <w:pStyle w:val="ListParagraph"/>
        <w:numPr>
          <w:ilvl w:val="0"/>
          <w:numId w:val="22"/>
        </w:numPr>
        <w:autoSpaceDE w:val="0"/>
        <w:autoSpaceDN w:val="0"/>
        <w:adjustRightInd w:val="0"/>
        <w:spacing w:line="360" w:lineRule="auto"/>
        <w:ind w:hanging="6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55DC" w:rsidRPr="00EB7316">
        <w:rPr>
          <w:rFonts w:ascii="Times New Roman" w:hAnsi="Times New Roman" w:cs="Times New Roman"/>
          <w:sz w:val="24"/>
          <w:szCs w:val="24"/>
        </w:rPr>
        <w:t xml:space="preserve">M/s Radiant Devices Biomedical Pvt. Limited, Lahore did not appear before the Board, however, </w:t>
      </w:r>
      <w:r w:rsidR="00C5271B" w:rsidRPr="00EB7316">
        <w:rPr>
          <w:rFonts w:ascii="Times New Roman" w:hAnsi="Times New Roman" w:cs="Times New Roman"/>
          <w:sz w:val="24"/>
          <w:szCs w:val="24"/>
        </w:rPr>
        <w:t xml:space="preserve">Mr. </w:t>
      </w:r>
      <w:r w:rsidR="00BA0602" w:rsidRPr="00EB7316">
        <w:rPr>
          <w:rFonts w:ascii="Times New Roman" w:hAnsi="Times New Roman" w:cs="Times New Roman"/>
          <w:sz w:val="24"/>
          <w:szCs w:val="24"/>
        </w:rPr>
        <w:t xml:space="preserve">Rashid Ahmed, Director, Radiant Devices Biomedical Pvt. Limited </w:t>
      </w:r>
      <w:r w:rsidR="00485D00" w:rsidRPr="00EB7316">
        <w:rPr>
          <w:rFonts w:ascii="Times New Roman" w:hAnsi="Times New Roman" w:cs="Times New Roman"/>
          <w:sz w:val="24"/>
          <w:szCs w:val="24"/>
        </w:rPr>
        <w:t xml:space="preserve"> </w:t>
      </w:r>
      <w:r w:rsidR="000B55DC" w:rsidRPr="00EB7316">
        <w:rPr>
          <w:rFonts w:ascii="Times New Roman" w:hAnsi="Times New Roman" w:cs="Times New Roman"/>
          <w:sz w:val="24"/>
          <w:szCs w:val="24"/>
        </w:rPr>
        <w:t xml:space="preserve">sent a letter </w:t>
      </w:r>
      <w:r w:rsidR="00FE4226" w:rsidRPr="00EB7316">
        <w:rPr>
          <w:rFonts w:ascii="Times New Roman" w:hAnsi="Times New Roman" w:cs="Times New Roman"/>
          <w:sz w:val="24"/>
          <w:szCs w:val="24"/>
        </w:rPr>
        <w:t xml:space="preserve">wherein he has informed </w:t>
      </w:r>
      <w:r w:rsidR="00485D00" w:rsidRPr="00EB7316">
        <w:rPr>
          <w:rFonts w:ascii="Times New Roman" w:hAnsi="Times New Roman" w:cs="Times New Roman"/>
          <w:sz w:val="24"/>
          <w:szCs w:val="24"/>
        </w:rPr>
        <w:t>that they ha</w:t>
      </w:r>
      <w:r w:rsidR="00787A3C" w:rsidRPr="00EB7316">
        <w:rPr>
          <w:rFonts w:ascii="Times New Roman" w:hAnsi="Times New Roman" w:cs="Times New Roman"/>
          <w:sz w:val="24"/>
          <w:szCs w:val="24"/>
        </w:rPr>
        <w:t>ve</w:t>
      </w:r>
      <w:r w:rsidR="00485D00" w:rsidRPr="00EB7316">
        <w:rPr>
          <w:rFonts w:ascii="Times New Roman" w:hAnsi="Times New Roman" w:cs="Times New Roman"/>
          <w:sz w:val="24"/>
          <w:szCs w:val="24"/>
        </w:rPr>
        <w:t xml:space="preserve"> discontinued their services and do not wish to apply for Provisional</w:t>
      </w:r>
      <w:r w:rsidR="007A0CCE" w:rsidRPr="00EB7316">
        <w:rPr>
          <w:rFonts w:ascii="Times New Roman" w:hAnsi="Times New Roman" w:cs="Times New Roman"/>
          <w:sz w:val="24"/>
          <w:szCs w:val="24"/>
        </w:rPr>
        <w:t xml:space="preserve"> </w:t>
      </w:r>
      <w:r w:rsidR="00485D00" w:rsidRPr="00EB7316">
        <w:rPr>
          <w:rFonts w:ascii="Times New Roman" w:hAnsi="Times New Roman" w:cs="Times New Roman"/>
          <w:sz w:val="24"/>
          <w:szCs w:val="24"/>
        </w:rPr>
        <w:t>Establishment Certificate.</w:t>
      </w:r>
    </w:p>
    <w:p w:rsidR="00BB5F72" w:rsidRPr="009C5A61" w:rsidRDefault="009C5A61" w:rsidP="0080197C">
      <w:pPr>
        <w:pStyle w:val="ListParagraph"/>
        <w:autoSpaceDE w:val="0"/>
        <w:autoSpaceDN w:val="0"/>
        <w:adjustRightInd w:val="0"/>
        <w:spacing w:line="360" w:lineRule="auto"/>
        <w:ind w:left="644" w:hanging="644"/>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C1403" w:rsidRPr="009C5A61">
        <w:rPr>
          <w:rFonts w:ascii="Times New Roman" w:hAnsi="Times New Roman" w:cs="Times New Roman"/>
          <w:sz w:val="24"/>
          <w:szCs w:val="24"/>
        </w:rPr>
        <w:t xml:space="preserve">The Board cancelled the registrations of </w:t>
      </w:r>
      <w:r w:rsidR="00787A3C" w:rsidRPr="009C5A61">
        <w:rPr>
          <w:rFonts w:ascii="Times New Roman" w:hAnsi="Times New Roman" w:cs="Times New Roman"/>
          <w:sz w:val="24"/>
          <w:szCs w:val="24"/>
        </w:rPr>
        <w:t xml:space="preserve">the </w:t>
      </w:r>
      <w:r w:rsidR="00930C28" w:rsidRPr="009C5A61">
        <w:rPr>
          <w:rFonts w:ascii="Times New Roman" w:hAnsi="Times New Roman" w:cs="Times New Roman"/>
          <w:sz w:val="24"/>
          <w:szCs w:val="24"/>
        </w:rPr>
        <w:t xml:space="preserve">products namely PTA Self Expandable Stent </w:t>
      </w:r>
      <w:r w:rsidR="001C1403" w:rsidRPr="009C5A61">
        <w:rPr>
          <w:rFonts w:ascii="Times New Roman" w:hAnsi="Times New Roman" w:cs="Times New Roman"/>
          <w:sz w:val="24"/>
          <w:szCs w:val="24"/>
        </w:rPr>
        <w:t xml:space="preserve">System “Resistant” (Reg </w:t>
      </w:r>
      <w:r w:rsidR="00930C28" w:rsidRPr="009C5A61">
        <w:rPr>
          <w:rFonts w:ascii="Times New Roman" w:hAnsi="Times New Roman" w:cs="Times New Roman"/>
          <w:sz w:val="24"/>
          <w:szCs w:val="24"/>
        </w:rPr>
        <w:t xml:space="preserve">No. 074671) and </w:t>
      </w:r>
      <w:r w:rsidR="004B056A" w:rsidRPr="009C5A61">
        <w:rPr>
          <w:rFonts w:ascii="Times New Roman" w:hAnsi="Times New Roman" w:cs="Times New Roman"/>
          <w:sz w:val="24"/>
          <w:szCs w:val="24"/>
        </w:rPr>
        <w:t>PTCA Coronary Drug Eluting Stent System “</w:t>
      </w:r>
      <w:proofErr w:type="spellStart"/>
      <w:r w:rsidR="004B056A" w:rsidRPr="009C5A61">
        <w:rPr>
          <w:rFonts w:ascii="Times New Roman" w:hAnsi="Times New Roman" w:cs="Times New Roman"/>
          <w:sz w:val="24"/>
          <w:szCs w:val="24"/>
        </w:rPr>
        <w:t>euca</w:t>
      </w:r>
      <w:proofErr w:type="spellEnd"/>
      <w:r w:rsidR="004B056A" w:rsidRPr="009C5A61">
        <w:rPr>
          <w:rFonts w:ascii="Times New Roman" w:hAnsi="Times New Roman" w:cs="Times New Roman"/>
          <w:sz w:val="24"/>
          <w:szCs w:val="24"/>
        </w:rPr>
        <w:t xml:space="preserve"> TAX” (Reg No. 074672) </w:t>
      </w:r>
      <w:r w:rsidR="00BB5F72" w:rsidRPr="009C5A61">
        <w:rPr>
          <w:rFonts w:ascii="Times New Roman" w:hAnsi="Times New Roman" w:cs="Times New Roman"/>
          <w:sz w:val="24"/>
          <w:szCs w:val="24"/>
        </w:rPr>
        <w:t xml:space="preserve">already </w:t>
      </w:r>
      <w:r w:rsidR="00F31641" w:rsidRPr="009C5A61">
        <w:rPr>
          <w:rFonts w:ascii="Times New Roman" w:hAnsi="Times New Roman" w:cs="Times New Roman"/>
          <w:sz w:val="24"/>
          <w:szCs w:val="24"/>
        </w:rPr>
        <w:t>registered in the name of M/s Radiant Devices Bio</w:t>
      </w:r>
      <w:r w:rsidR="00BB5F72" w:rsidRPr="009C5A61">
        <w:rPr>
          <w:rFonts w:ascii="Times New Roman" w:hAnsi="Times New Roman" w:cs="Times New Roman"/>
          <w:sz w:val="24"/>
          <w:szCs w:val="24"/>
        </w:rPr>
        <w:t xml:space="preserve">medical Private Limited, Lahore due to the reason that the firm has </w:t>
      </w:r>
      <w:r w:rsidR="006D6C5A" w:rsidRPr="009C5A61">
        <w:rPr>
          <w:rFonts w:ascii="Times New Roman" w:hAnsi="Times New Roman" w:cs="Times New Roman"/>
          <w:sz w:val="24"/>
          <w:szCs w:val="24"/>
        </w:rPr>
        <w:t xml:space="preserve">informed in writing that </w:t>
      </w:r>
      <w:r w:rsidR="009A3112" w:rsidRPr="009C5A61">
        <w:rPr>
          <w:rFonts w:ascii="Times New Roman" w:hAnsi="Times New Roman" w:cs="Times New Roman"/>
          <w:sz w:val="24"/>
          <w:szCs w:val="24"/>
        </w:rPr>
        <w:t>they have</w:t>
      </w:r>
      <w:r w:rsidR="006D6C5A" w:rsidRPr="009C5A61">
        <w:rPr>
          <w:rFonts w:ascii="Times New Roman" w:hAnsi="Times New Roman" w:cs="Times New Roman"/>
          <w:sz w:val="24"/>
          <w:szCs w:val="24"/>
        </w:rPr>
        <w:t xml:space="preserve"> </w:t>
      </w:r>
      <w:r w:rsidR="00BB5F72" w:rsidRPr="009C5A61">
        <w:rPr>
          <w:rFonts w:ascii="Times New Roman" w:hAnsi="Times New Roman" w:cs="Times New Roman"/>
          <w:sz w:val="24"/>
          <w:szCs w:val="24"/>
        </w:rPr>
        <w:t xml:space="preserve">discontinued </w:t>
      </w:r>
      <w:r w:rsidR="009A3112" w:rsidRPr="009C5A61">
        <w:rPr>
          <w:rFonts w:ascii="Times New Roman" w:hAnsi="Times New Roman" w:cs="Times New Roman"/>
          <w:sz w:val="24"/>
          <w:szCs w:val="24"/>
        </w:rPr>
        <w:t>their</w:t>
      </w:r>
      <w:r w:rsidR="00BB5F72" w:rsidRPr="009C5A61">
        <w:rPr>
          <w:rFonts w:ascii="Times New Roman" w:hAnsi="Times New Roman" w:cs="Times New Roman"/>
          <w:sz w:val="24"/>
          <w:szCs w:val="24"/>
        </w:rPr>
        <w:t xml:space="preserve"> services and do not wish to apply for Provisional Establishment Certificate.</w:t>
      </w:r>
    </w:p>
    <w:p w:rsidR="004B056A" w:rsidRPr="00EB7316" w:rsidRDefault="004B056A" w:rsidP="00546E6C">
      <w:pPr>
        <w:ind w:left="709" w:hanging="709"/>
        <w:jc w:val="both"/>
        <w:rPr>
          <w:b/>
        </w:rPr>
      </w:pPr>
    </w:p>
    <w:p w:rsidR="00F31641" w:rsidRPr="00EB7316" w:rsidRDefault="00742D01" w:rsidP="006D6C5A">
      <w:pPr>
        <w:pStyle w:val="ListParagraph"/>
        <w:autoSpaceDE w:val="0"/>
        <w:autoSpaceDN w:val="0"/>
        <w:adjustRightInd w:val="0"/>
        <w:ind w:left="720" w:firstLine="0"/>
        <w:rPr>
          <w:b/>
        </w:rPr>
      </w:pPr>
      <w:r w:rsidRPr="00EB7316">
        <w:rPr>
          <w:b/>
        </w:rPr>
        <w:t xml:space="preserve"> </w:t>
      </w:r>
    </w:p>
    <w:p w:rsidR="003E4E91" w:rsidRPr="00B70272" w:rsidRDefault="00195821" w:rsidP="00195821">
      <w:pPr>
        <w:pStyle w:val="ListParagraph"/>
        <w:numPr>
          <w:ilvl w:val="0"/>
          <w:numId w:val="22"/>
        </w:numPr>
        <w:autoSpaceDE w:val="0"/>
        <w:autoSpaceDN w:val="0"/>
        <w:adjustRightInd w:val="0"/>
        <w:spacing w:line="360" w:lineRule="auto"/>
        <w:ind w:hanging="6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F42" w:rsidRPr="00B70272">
        <w:rPr>
          <w:rFonts w:ascii="Times New Roman" w:hAnsi="Times New Roman" w:cs="Times New Roman"/>
          <w:sz w:val="24"/>
          <w:szCs w:val="24"/>
        </w:rPr>
        <w:t xml:space="preserve">M/s Universal Trades, Quetta did not appear before the Board, however, </w:t>
      </w:r>
      <w:r w:rsidR="00B105DA" w:rsidRPr="00B70272">
        <w:rPr>
          <w:rFonts w:ascii="Times New Roman" w:hAnsi="Times New Roman" w:cs="Times New Roman"/>
          <w:sz w:val="24"/>
          <w:szCs w:val="24"/>
        </w:rPr>
        <w:t xml:space="preserve">Mr. </w:t>
      </w:r>
      <w:proofErr w:type="spellStart"/>
      <w:r w:rsidR="00B105DA" w:rsidRPr="00B70272">
        <w:rPr>
          <w:rFonts w:ascii="Times New Roman" w:hAnsi="Times New Roman" w:cs="Times New Roman"/>
          <w:sz w:val="24"/>
          <w:szCs w:val="24"/>
        </w:rPr>
        <w:t>Javed</w:t>
      </w:r>
      <w:proofErr w:type="spellEnd"/>
      <w:r w:rsidR="00B105DA" w:rsidRPr="00B70272">
        <w:rPr>
          <w:rFonts w:ascii="Times New Roman" w:hAnsi="Times New Roman" w:cs="Times New Roman"/>
          <w:sz w:val="24"/>
          <w:szCs w:val="24"/>
        </w:rPr>
        <w:t>, Managing Director,</w:t>
      </w:r>
      <w:r w:rsidR="00522EE8" w:rsidRPr="00B70272">
        <w:rPr>
          <w:rFonts w:ascii="Times New Roman" w:hAnsi="Times New Roman" w:cs="Times New Roman"/>
          <w:sz w:val="24"/>
          <w:szCs w:val="24"/>
        </w:rPr>
        <w:t xml:space="preserve"> Universal Trades, Quetta informed telephonically that he is unable to come due to his personal issues.</w:t>
      </w:r>
    </w:p>
    <w:p w:rsidR="00930C28" w:rsidRPr="00195821" w:rsidRDefault="00195821" w:rsidP="00195821">
      <w:pPr>
        <w:pStyle w:val="ListParagraph"/>
        <w:autoSpaceDE w:val="0"/>
        <w:autoSpaceDN w:val="0"/>
        <w:adjustRightInd w:val="0"/>
        <w:spacing w:line="360" w:lineRule="auto"/>
        <w:ind w:left="644" w:firstLine="0"/>
      </w:pPr>
      <w:r>
        <w:rPr>
          <w:rFonts w:ascii="Times New Roman" w:hAnsi="Times New Roman" w:cs="Times New Roman"/>
          <w:sz w:val="24"/>
          <w:szCs w:val="24"/>
        </w:rPr>
        <w:tab/>
      </w:r>
      <w:r>
        <w:rPr>
          <w:rFonts w:ascii="Times New Roman" w:hAnsi="Times New Roman" w:cs="Times New Roman"/>
          <w:sz w:val="24"/>
          <w:szCs w:val="24"/>
        </w:rPr>
        <w:tab/>
      </w:r>
      <w:r w:rsidR="003E4E91" w:rsidRPr="00195821">
        <w:rPr>
          <w:rFonts w:ascii="Times New Roman" w:hAnsi="Times New Roman" w:cs="Times New Roman"/>
          <w:sz w:val="24"/>
          <w:szCs w:val="24"/>
        </w:rPr>
        <w:t xml:space="preserve">The Board again directed the firm </w:t>
      </w:r>
      <w:r w:rsidR="003E4E91" w:rsidRPr="00195821">
        <w:rPr>
          <w:rFonts w:ascii="Times New Roman" w:hAnsi="Times New Roman" w:cs="Times New Roman"/>
          <w:bCs/>
          <w:sz w:val="24"/>
          <w:szCs w:val="24"/>
        </w:rPr>
        <w:t>to apply for Provisional Establishment Certificate within 15 days otherwise further necessary action shall be taken by the MDB which  may lead to cancellation of registration of its product(s).</w:t>
      </w:r>
    </w:p>
    <w:p w:rsidR="00787A3C" w:rsidRPr="00CA0528" w:rsidRDefault="00787A3C" w:rsidP="00195821">
      <w:pPr>
        <w:pStyle w:val="ListParagraph"/>
        <w:autoSpaceDE w:val="0"/>
        <w:autoSpaceDN w:val="0"/>
        <w:adjustRightInd w:val="0"/>
        <w:spacing w:line="360" w:lineRule="auto"/>
        <w:ind w:left="720" w:firstLine="0"/>
        <w:rPr>
          <w:rFonts w:ascii="Times New Roman" w:hAnsi="Times New Roman" w:cs="Times New Roman"/>
          <w:color w:val="FF0000"/>
          <w:sz w:val="24"/>
          <w:szCs w:val="24"/>
        </w:rPr>
      </w:pPr>
    </w:p>
    <w:p w:rsidR="00B95E20" w:rsidRPr="00931FCA" w:rsidRDefault="00B95E20" w:rsidP="00931FCA">
      <w:pPr>
        <w:autoSpaceDE w:val="0"/>
        <w:autoSpaceDN w:val="0"/>
        <w:adjustRightInd w:val="0"/>
        <w:ind w:left="360"/>
      </w:pPr>
      <w:r w:rsidRPr="00931FCA">
        <w:t>Meeting ended with vote of thanks to and from the Chair.</w:t>
      </w:r>
    </w:p>
    <w:p w:rsidR="008C3EC6" w:rsidRPr="00591385" w:rsidRDefault="008C3EC6" w:rsidP="00454B2E">
      <w:pPr>
        <w:pStyle w:val="ListParagraph"/>
        <w:autoSpaceDE w:val="0"/>
        <w:autoSpaceDN w:val="0"/>
        <w:adjustRightInd w:val="0"/>
        <w:ind w:left="720" w:hanging="294"/>
        <w:jc w:val="center"/>
        <w:rPr>
          <w:rFonts w:ascii="Times New Roman" w:hAnsi="Times New Roman" w:cs="Times New Roman"/>
          <w:color w:val="FF0000"/>
          <w:sz w:val="24"/>
          <w:szCs w:val="24"/>
        </w:rPr>
      </w:pPr>
      <w:r w:rsidRPr="00C22DD9">
        <w:t>==========</w:t>
      </w:r>
    </w:p>
    <w:p w:rsidR="008C3EC6" w:rsidRPr="00C22DD9" w:rsidRDefault="008C3EC6" w:rsidP="008C3EC6">
      <w:pPr>
        <w:spacing w:line="360" w:lineRule="auto"/>
        <w:jc w:val="center"/>
        <w:rPr>
          <w:b/>
          <w:u w:val="single"/>
        </w:rPr>
      </w:pPr>
    </w:p>
    <w:p w:rsidR="008C3EC6" w:rsidRDefault="008C3EC6" w:rsidP="008C3EC6">
      <w:pPr>
        <w:rPr>
          <w:b/>
          <w:u w:val="single"/>
        </w:rPr>
      </w:pPr>
      <w:r>
        <w:rPr>
          <w:b/>
          <w:u w:val="single"/>
        </w:rPr>
        <w:br w:type="page"/>
      </w:r>
    </w:p>
    <w:p w:rsidR="008C3EC6" w:rsidRPr="0069084A" w:rsidRDefault="008C3EC6" w:rsidP="008C3EC6">
      <w:pPr>
        <w:jc w:val="right"/>
        <w:rPr>
          <w:b/>
          <w:u w:val="single"/>
        </w:rPr>
      </w:pPr>
      <w:r w:rsidRPr="002554A5">
        <w:rPr>
          <w:b/>
          <w:u w:val="single"/>
        </w:rPr>
        <w:lastRenderedPageBreak/>
        <w:t>ANNEX-I</w:t>
      </w:r>
    </w:p>
    <w:p w:rsidR="008C3EC6" w:rsidRPr="0069084A" w:rsidRDefault="008C3EC6" w:rsidP="008C3EC6">
      <w:pPr>
        <w:jc w:val="center"/>
        <w:rPr>
          <w:b/>
          <w:u w:val="single"/>
        </w:rPr>
      </w:pPr>
    </w:p>
    <w:p w:rsidR="008C3EC6" w:rsidRPr="0069084A" w:rsidRDefault="008C3EC6" w:rsidP="008C3EC6">
      <w:pPr>
        <w:jc w:val="center"/>
        <w:rPr>
          <w:b/>
          <w:u w:val="single"/>
        </w:rPr>
      </w:pPr>
      <w:r w:rsidRPr="0069084A">
        <w:rPr>
          <w:b/>
          <w:u w:val="single"/>
        </w:rPr>
        <w:t xml:space="preserve">LIST OF MEDICAL DEVICES DEEMED TO BE REGISTERED </w:t>
      </w:r>
    </w:p>
    <w:p w:rsidR="008C3EC6" w:rsidRPr="0069084A" w:rsidRDefault="008C3EC6" w:rsidP="008C3EC6">
      <w:pPr>
        <w:jc w:val="center"/>
        <w:rPr>
          <w:b/>
          <w:u w:val="single"/>
        </w:rPr>
      </w:pPr>
      <w:r w:rsidRPr="0069084A">
        <w:rPr>
          <w:b/>
          <w:u w:val="single"/>
        </w:rPr>
        <w:t xml:space="preserve">UNDER MEDICAL DEVICES RULES, 2015 UNDER SRO. 167(I)/2017  </w:t>
      </w:r>
    </w:p>
    <w:p w:rsidR="008C3EC6" w:rsidRPr="0069084A" w:rsidRDefault="008C3EC6" w:rsidP="008C3EC6">
      <w:pPr>
        <w:jc w:val="center"/>
        <w:rPr>
          <w:b/>
          <w:u w:val="single"/>
        </w:rPr>
      </w:pPr>
      <w:r w:rsidRPr="0069084A">
        <w:rPr>
          <w:b/>
          <w:u w:val="single"/>
        </w:rPr>
        <w:t>(AS PER INITIAL REGISTRATION LETTER)</w:t>
      </w:r>
    </w:p>
    <w:p w:rsidR="008C3EC6" w:rsidRPr="0069084A" w:rsidRDefault="008C3EC6" w:rsidP="008C3EC6">
      <w:pPr>
        <w:jc w:val="center"/>
        <w:rPr>
          <w:b/>
          <w:u w:val="single"/>
        </w:rPr>
      </w:pPr>
    </w:p>
    <w:p w:rsidR="008C3EC6" w:rsidRPr="0069084A" w:rsidRDefault="008C3EC6" w:rsidP="008C3EC6">
      <w:pPr>
        <w:jc w:val="center"/>
        <w:rPr>
          <w:b/>
        </w:rPr>
      </w:pPr>
    </w:p>
    <w:p w:rsidR="008C3EC6" w:rsidRPr="0069084A" w:rsidRDefault="008C3EC6" w:rsidP="008C3EC6">
      <w:pPr>
        <w:widowControl w:val="0"/>
        <w:ind w:left="477" w:hanging="357"/>
        <w:jc w:val="center"/>
        <w:rPr>
          <w:rFonts w:ascii="Arial" w:eastAsia="Arial" w:hAnsi="Arial" w:cs="Arial"/>
          <w:b/>
        </w:rPr>
      </w:pPr>
      <w:r w:rsidRPr="0069084A">
        <w:rPr>
          <w:rFonts w:ascii="Arial" w:eastAsia="Arial" w:hAnsi="Arial" w:cs="Arial"/>
          <w:b/>
        </w:rPr>
        <w:t>CATHETERS</w:t>
      </w:r>
    </w:p>
    <w:p w:rsidR="008C3EC6" w:rsidRPr="0069084A" w:rsidRDefault="008C3EC6" w:rsidP="008C3EC6">
      <w:pPr>
        <w:widowControl w:val="0"/>
        <w:ind w:left="477" w:hanging="357"/>
        <w:jc w:val="center"/>
        <w:rPr>
          <w:rFonts w:ascii="Arial" w:eastAsia="Arial" w:hAnsi="Arial" w:cs="Arial"/>
        </w:rPr>
      </w:pPr>
    </w:p>
    <w:tbl>
      <w:tblPr>
        <w:tblW w:w="10773" w:type="dxa"/>
        <w:tblInd w:w="-459" w:type="dxa"/>
        <w:tblLayout w:type="fixed"/>
        <w:tblLook w:val="0000" w:firstRow="0" w:lastRow="0" w:firstColumn="0" w:lastColumn="0" w:noHBand="0" w:noVBand="0"/>
      </w:tblPr>
      <w:tblGrid>
        <w:gridCol w:w="686"/>
        <w:gridCol w:w="2149"/>
        <w:gridCol w:w="2812"/>
        <w:gridCol w:w="992"/>
        <w:gridCol w:w="2575"/>
        <w:gridCol w:w="1559"/>
      </w:tblGrid>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
                <w:sz w:val="22"/>
                <w:szCs w:val="22"/>
              </w:rPr>
            </w:pPr>
            <w:proofErr w:type="spellStart"/>
            <w:r w:rsidRPr="00850142">
              <w:rPr>
                <w:b/>
                <w:sz w:val="22"/>
                <w:szCs w:val="22"/>
              </w:rPr>
              <w:t>S.No</w:t>
            </w:r>
            <w:proofErr w:type="spellEnd"/>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
                <w:sz w:val="22"/>
                <w:szCs w:val="22"/>
              </w:rPr>
            </w:pPr>
            <w:r w:rsidRPr="00850142">
              <w:rPr>
                <w:b/>
                <w:sz w:val="22"/>
                <w:szCs w:val="22"/>
              </w:rPr>
              <w:t>Name of Firm/ Importer.</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
                <w:sz w:val="22"/>
                <w:szCs w:val="22"/>
              </w:rPr>
            </w:pPr>
            <w:r w:rsidRPr="00850142">
              <w:rPr>
                <w:b/>
                <w:sz w:val="22"/>
                <w:szCs w:val="22"/>
              </w:rPr>
              <w:t>Name of Manufacturer</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
                <w:sz w:val="22"/>
                <w:szCs w:val="22"/>
              </w:rPr>
            </w:pPr>
            <w:proofErr w:type="spellStart"/>
            <w:r w:rsidRPr="00850142">
              <w:rPr>
                <w:b/>
                <w:sz w:val="22"/>
                <w:szCs w:val="22"/>
              </w:rPr>
              <w:t>Reg.No</w:t>
            </w:r>
            <w:proofErr w:type="spellEnd"/>
            <w:r w:rsidRPr="00850142">
              <w:rPr>
                <w:b/>
                <w:sz w:val="22"/>
                <w:szCs w:val="22"/>
              </w:rPr>
              <w:t>.</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
                <w:sz w:val="22"/>
                <w:szCs w:val="22"/>
              </w:rPr>
            </w:pPr>
            <w:r w:rsidRPr="00850142">
              <w:rPr>
                <w:b/>
                <w:sz w:val="22"/>
                <w:szCs w:val="22"/>
              </w:rPr>
              <w:t>Name of Medical Device</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
                <w:sz w:val="22"/>
                <w:szCs w:val="22"/>
              </w:rPr>
            </w:pPr>
            <w:r w:rsidRPr="00850142">
              <w:rPr>
                <w:b/>
                <w:sz w:val="22"/>
                <w:szCs w:val="22"/>
              </w:rPr>
              <w:t xml:space="preserve">Date of </w:t>
            </w:r>
          </w:p>
          <w:p w:rsidR="008C3EC6" w:rsidRPr="00850142" w:rsidRDefault="008C3EC6" w:rsidP="00AF145A">
            <w:pPr>
              <w:jc w:val="center"/>
              <w:rPr>
                <w:b/>
                <w:sz w:val="22"/>
                <w:szCs w:val="22"/>
              </w:rPr>
            </w:pPr>
            <w:r w:rsidRPr="00850142">
              <w:rPr>
                <w:b/>
                <w:sz w:val="22"/>
                <w:szCs w:val="22"/>
              </w:rPr>
              <w:t>Registration</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jc w:val="cente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M/s Iqbal &amp; Company,</w:t>
            </w:r>
          </w:p>
          <w:p w:rsidR="008C3EC6" w:rsidRPr="00850142" w:rsidRDefault="008C3EC6" w:rsidP="00AF145A">
            <w:pPr>
              <w:rPr>
                <w:sz w:val="22"/>
                <w:szCs w:val="22"/>
                <w:u w:val="single"/>
              </w:rPr>
            </w:pPr>
            <w:r w:rsidRPr="00850142">
              <w:rPr>
                <w:sz w:val="22"/>
                <w:szCs w:val="22"/>
                <w:u w:val="single"/>
              </w:rPr>
              <w:t>Islamabad.</w:t>
            </w:r>
          </w:p>
          <w:p w:rsidR="008C3EC6" w:rsidRPr="00850142" w:rsidRDefault="008C3EC6" w:rsidP="00AF145A">
            <w:pPr>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Default="008C3EC6" w:rsidP="00AF145A">
            <w:pPr>
              <w:rPr>
                <w:sz w:val="22"/>
                <w:szCs w:val="22"/>
              </w:rPr>
            </w:pPr>
            <w:r w:rsidRPr="00850142">
              <w:rPr>
                <w:sz w:val="22"/>
                <w:szCs w:val="22"/>
              </w:rPr>
              <w:t>M/s. Arrow International, Inc (subsidiary of Teleflex, Incorporated) 2400 Bernville Road, Reading PA 19605, USA)</w:t>
            </w:r>
          </w:p>
          <w:p w:rsidR="00AF145A" w:rsidRPr="00850142" w:rsidRDefault="00AF145A" w:rsidP="00AF145A">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074635</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20"/>
              <w:rPr>
                <w:bCs/>
                <w:sz w:val="22"/>
                <w:szCs w:val="22"/>
              </w:rPr>
            </w:pPr>
            <w:r w:rsidRPr="00850142">
              <w:rPr>
                <w:bCs/>
                <w:sz w:val="22"/>
                <w:szCs w:val="22"/>
              </w:rPr>
              <w:t>Arrow Central Venous Catheterization Set.</w:t>
            </w:r>
          </w:p>
          <w:p w:rsidR="008C3EC6" w:rsidRPr="00850142" w:rsidRDefault="008C3EC6" w:rsidP="00AF145A">
            <w:pPr>
              <w:spacing w:after="120"/>
              <w:rPr>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21-2-2013</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jc w:val="cente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074636</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20"/>
              <w:rPr>
                <w:bCs/>
                <w:sz w:val="22"/>
                <w:szCs w:val="22"/>
              </w:rPr>
            </w:pPr>
            <w:r w:rsidRPr="00850142">
              <w:rPr>
                <w:bCs/>
                <w:sz w:val="22"/>
                <w:szCs w:val="22"/>
              </w:rPr>
              <w:t xml:space="preserve">Arrow </w:t>
            </w:r>
            <w:proofErr w:type="spellStart"/>
            <w:r w:rsidRPr="00850142">
              <w:rPr>
                <w:bCs/>
                <w:sz w:val="22"/>
                <w:szCs w:val="22"/>
              </w:rPr>
              <w:t>Intra Aortic</w:t>
            </w:r>
            <w:proofErr w:type="spellEnd"/>
            <w:r w:rsidRPr="00850142">
              <w:rPr>
                <w:bCs/>
                <w:sz w:val="22"/>
                <w:szCs w:val="22"/>
              </w:rPr>
              <w:t xml:space="preserve"> Balloon Catheters.</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21-2-2013</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jc w:val="cente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074637</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20"/>
              <w:rPr>
                <w:bCs/>
                <w:sz w:val="22"/>
                <w:szCs w:val="22"/>
              </w:rPr>
            </w:pPr>
            <w:r w:rsidRPr="00850142">
              <w:rPr>
                <w:bCs/>
                <w:sz w:val="22"/>
                <w:szCs w:val="22"/>
              </w:rPr>
              <w:t xml:space="preserve">Arrow Two Lumen </w:t>
            </w:r>
            <w:proofErr w:type="spellStart"/>
            <w:r w:rsidRPr="00850142">
              <w:rPr>
                <w:bCs/>
                <w:sz w:val="22"/>
                <w:szCs w:val="22"/>
              </w:rPr>
              <w:t>Haemodialysis</w:t>
            </w:r>
            <w:proofErr w:type="spellEnd"/>
            <w:r w:rsidRPr="00850142">
              <w:rPr>
                <w:bCs/>
                <w:sz w:val="22"/>
                <w:szCs w:val="22"/>
              </w:rPr>
              <w:t xml:space="preserve"> Catheterization Set.</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21-2-2013</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jc w:val="cente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074638</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20"/>
              <w:rPr>
                <w:bCs/>
                <w:sz w:val="22"/>
                <w:szCs w:val="22"/>
              </w:rPr>
            </w:pPr>
            <w:r w:rsidRPr="00850142">
              <w:rPr>
                <w:bCs/>
                <w:sz w:val="22"/>
                <w:szCs w:val="22"/>
              </w:rPr>
              <w:t>Arrow Balloon Wedge Pressure Catheters</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21-2-2013</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jc w:val="cente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074639</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20"/>
              <w:rPr>
                <w:bCs/>
                <w:sz w:val="22"/>
                <w:szCs w:val="22"/>
              </w:rPr>
            </w:pPr>
            <w:r w:rsidRPr="00850142">
              <w:rPr>
                <w:bCs/>
                <w:sz w:val="22"/>
                <w:szCs w:val="22"/>
              </w:rPr>
              <w:t>Arrow Arterial Catheterization Set.</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21-2-2013</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jc w:val="cente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074640</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20"/>
              <w:rPr>
                <w:bCs/>
                <w:sz w:val="22"/>
                <w:szCs w:val="22"/>
              </w:rPr>
            </w:pPr>
            <w:r w:rsidRPr="00850142">
              <w:rPr>
                <w:sz w:val="22"/>
                <w:szCs w:val="22"/>
              </w:rPr>
              <w:t>Arrow Berman Angiographic Balloon Catheters.</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21-2-2013</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jc w:val="cente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074641</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60"/>
              <w:rPr>
                <w:bCs/>
                <w:sz w:val="22"/>
                <w:szCs w:val="22"/>
                <w:lang w:val="en-GB"/>
              </w:rPr>
            </w:pPr>
            <w:r w:rsidRPr="00850142">
              <w:rPr>
                <w:bCs/>
                <w:sz w:val="22"/>
                <w:szCs w:val="22"/>
                <w:lang w:val="en-GB"/>
              </w:rPr>
              <w:t>Arrow Multi Lumen Access Catheters.</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21-2-2013</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jc w:val="cente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u w:val="single"/>
              </w:rPr>
            </w:pPr>
            <w:r w:rsidRPr="00850142">
              <w:rPr>
                <w:sz w:val="22"/>
                <w:szCs w:val="22"/>
              </w:rPr>
              <w:t xml:space="preserve">M/s Digital Imaging Systems, </w:t>
            </w:r>
            <w:r w:rsidRPr="00850142">
              <w:rPr>
                <w:sz w:val="22"/>
                <w:szCs w:val="22"/>
                <w:u w:val="single"/>
              </w:rPr>
              <w:t>Lahore.</w:t>
            </w:r>
          </w:p>
          <w:p w:rsidR="008C3EC6" w:rsidRPr="00850142" w:rsidRDefault="008C3EC6" w:rsidP="00AF145A">
            <w:pPr>
              <w:ind w:firstLine="12"/>
              <w:jc w:val="center"/>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Cs/>
                <w:sz w:val="22"/>
                <w:szCs w:val="22"/>
              </w:rPr>
            </w:pPr>
            <w:r w:rsidRPr="00850142">
              <w:rPr>
                <w:bCs/>
                <w:sz w:val="22"/>
                <w:szCs w:val="22"/>
              </w:rPr>
              <w:t xml:space="preserve">Responsible Manufacturer: M/s. Abbott Vascular Lakeside Drive, California, USA. </w:t>
            </w:r>
          </w:p>
          <w:p w:rsidR="008C3EC6" w:rsidRPr="00850142" w:rsidRDefault="008C3EC6" w:rsidP="00AF145A">
            <w:pPr>
              <w:rPr>
                <w:sz w:val="22"/>
                <w:szCs w:val="22"/>
                <w:u w:val="single"/>
              </w:rPr>
            </w:pPr>
            <w:r w:rsidRPr="00850142">
              <w:rPr>
                <w:bCs/>
                <w:sz w:val="22"/>
                <w:szCs w:val="22"/>
              </w:rPr>
              <w:t xml:space="preserve">Manufacturing Site: M/s. Abbott Vascular Cashel Road, Clonmel, County </w:t>
            </w:r>
            <w:proofErr w:type="spellStart"/>
            <w:r w:rsidRPr="00850142">
              <w:rPr>
                <w:bCs/>
                <w:sz w:val="22"/>
                <w:szCs w:val="22"/>
              </w:rPr>
              <w:t>Tipperary</w:t>
            </w:r>
            <w:proofErr w:type="spellEnd"/>
            <w:r w:rsidRPr="00850142">
              <w:rPr>
                <w:bCs/>
                <w:sz w:val="22"/>
                <w:szCs w:val="22"/>
              </w:rPr>
              <w:t>,  Ireland).</w:t>
            </w:r>
            <w:r w:rsidRPr="00850142">
              <w:rPr>
                <w:sz w:val="22"/>
                <w:szCs w:val="22"/>
                <w:u w:val="single"/>
              </w:rPr>
              <w:t xml:space="preserve"> </w:t>
            </w:r>
          </w:p>
          <w:p w:rsidR="008C3EC6" w:rsidRPr="00850142" w:rsidRDefault="008C3EC6" w:rsidP="00AF145A">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074648</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Cs/>
                <w:sz w:val="22"/>
                <w:szCs w:val="22"/>
              </w:rPr>
            </w:pPr>
            <w:r w:rsidRPr="00850142">
              <w:rPr>
                <w:bCs/>
                <w:sz w:val="22"/>
                <w:szCs w:val="22"/>
              </w:rPr>
              <w:t>Trek RX Coronary Dilatation Catheter</w:t>
            </w:r>
          </w:p>
          <w:p w:rsidR="008C3EC6" w:rsidRPr="00850142" w:rsidRDefault="008C3EC6" w:rsidP="00AF145A">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12-4-2013</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074649</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Cs/>
                <w:sz w:val="22"/>
                <w:szCs w:val="22"/>
              </w:rPr>
            </w:pPr>
            <w:r w:rsidRPr="00850142">
              <w:rPr>
                <w:bCs/>
                <w:sz w:val="22"/>
                <w:szCs w:val="22"/>
              </w:rPr>
              <w:t>Mini Trek RX Coronary Dilatation Catheter</w:t>
            </w:r>
          </w:p>
          <w:p w:rsidR="008C3EC6" w:rsidRPr="00850142" w:rsidRDefault="008C3EC6" w:rsidP="00AF145A">
            <w:pPr>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074650</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Cs/>
                <w:sz w:val="22"/>
                <w:szCs w:val="22"/>
              </w:rPr>
            </w:pPr>
            <w:r w:rsidRPr="00850142">
              <w:rPr>
                <w:bCs/>
                <w:sz w:val="22"/>
                <w:szCs w:val="22"/>
              </w:rPr>
              <w:t>NC Trek RX Coronary Dilatation Catheter.</w:t>
            </w:r>
          </w:p>
          <w:p w:rsidR="008C3EC6" w:rsidRPr="00850142" w:rsidRDefault="008C3EC6" w:rsidP="00AF145A">
            <w:pP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Intek</w:t>
            </w:r>
            <w:proofErr w:type="spellEnd"/>
            <w:r w:rsidRPr="00850142">
              <w:rPr>
                <w:sz w:val="22"/>
                <w:szCs w:val="22"/>
              </w:rPr>
              <w:t xml:space="preserve"> Corporation, Rawalpindi</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OrbusNeich</w:t>
            </w:r>
            <w:proofErr w:type="spellEnd"/>
            <w:r w:rsidRPr="00850142">
              <w:rPr>
                <w:sz w:val="22"/>
                <w:szCs w:val="22"/>
              </w:rPr>
              <w:t xml:space="preserve"> Medical B.V. Drs, W. Van </w:t>
            </w:r>
            <w:proofErr w:type="spellStart"/>
            <w:r w:rsidRPr="00850142">
              <w:rPr>
                <w:sz w:val="22"/>
                <w:szCs w:val="22"/>
              </w:rPr>
              <w:t>Royenstraat</w:t>
            </w:r>
            <w:proofErr w:type="spellEnd"/>
            <w:r w:rsidRPr="00850142">
              <w:rPr>
                <w:sz w:val="22"/>
                <w:szCs w:val="22"/>
              </w:rPr>
              <w:t xml:space="preserve">, AN </w:t>
            </w:r>
            <w:proofErr w:type="spellStart"/>
            <w:r w:rsidRPr="00850142">
              <w:rPr>
                <w:sz w:val="22"/>
                <w:szCs w:val="22"/>
              </w:rPr>
              <w:t>Hoevelaken</w:t>
            </w:r>
            <w:proofErr w:type="spellEnd"/>
            <w:r w:rsidRPr="00850142">
              <w:rPr>
                <w:sz w:val="22"/>
                <w:szCs w:val="22"/>
              </w:rPr>
              <w:t>, The Netherlands.</w:t>
            </w:r>
          </w:p>
          <w:p w:rsidR="008C3EC6" w:rsidRPr="00850142" w:rsidRDefault="008C3EC6" w:rsidP="00AF145A">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074673</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Scoreflex</w:t>
            </w:r>
            <w:proofErr w:type="spellEnd"/>
            <w:r w:rsidRPr="00850142">
              <w:rPr>
                <w:sz w:val="22"/>
                <w:szCs w:val="22"/>
              </w:rPr>
              <w:t xml:space="preserve"> Coronary Dilatation Catheter.</w:t>
            </w: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1-1-2014</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074674</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Sapphire NC Coronary Dilatation Catheter</w:t>
            </w:r>
          </w:p>
          <w:p w:rsidR="008C3EC6" w:rsidRPr="00850142" w:rsidRDefault="008C3EC6" w:rsidP="00AF145A">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1-1-2014</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074675</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“Sapphire II (Rx)” Coronary          Dilatation Catheter</w:t>
            </w:r>
          </w:p>
          <w:p w:rsidR="008C3EC6" w:rsidRPr="00850142" w:rsidRDefault="008C3EC6" w:rsidP="00AF145A">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1-1-2014</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074677</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Sapphire Coronary Dilatation Catheter</w:t>
            </w: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1-1-2014</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M/s Cor-Med, Rawalpindi.</w:t>
            </w:r>
          </w:p>
          <w:p w:rsidR="008C3EC6" w:rsidRPr="00850142" w:rsidRDefault="008C3EC6" w:rsidP="00AF145A">
            <w:pPr>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u w:val="single"/>
              </w:rPr>
            </w:pPr>
            <w:r w:rsidRPr="00850142">
              <w:rPr>
                <w:sz w:val="22"/>
                <w:szCs w:val="22"/>
              </w:rPr>
              <w:t xml:space="preserve">M/s. IHT, </w:t>
            </w:r>
            <w:proofErr w:type="spellStart"/>
            <w:r w:rsidRPr="00850142">
              <w:rPr>
                <w:sz w:val="22"/>
                <w:szCs w:val="22"/>
              </w:rPr>
              <w:t>Iberhospitex</w:t>
            </w:r>
            <w:proofErr w:type="spellEnd"/>
            <w:r w:rsidRPr="00850142">
              <w:rPr>
                <w:sz w:val="22"/>
                <w:szCs w:val="22"/>
              </w:rPr>
              <w:t xml:space="preserve"> S.A, Barcelona, Spain)</w:t>
            </w:r>
          </w:p>
          <w:p w:rsidR="008C3EC6" w:rsidRPr="00850142" w:rsidRDefault="008C3EC6" w:rsidP="00AF145A">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074689</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Fairway Rapid Exchange Dilatation Catheter for PTCA</w:t>
            </w:r>
          </w:p>
          <w:p w:rsidR="008C3EC6" w:rsidRPr="00850142" w:rsidRDefault="008C3EC6" w:rsidP="00AF145A">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25-4-2014</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u w:val="single"/>
              </w:rPr>
            </w:pPr>
            <w:r w:rsidRPr="00850142">
              <w:rPr>
                <w:sz w:val="22"/>
                <w:szCs w:val="22"/>
                <w:lang w:val="fr-FR"/>
              </w:rPr>
              <w:t xml:space="preserve">M/s. </w:t>
            </w:r>
            <w:proofErr w:type="spellStart"/>
            <w:r w:rsidRPr="00850142">
              <w:rPr>
                <w:sz w:val="22"/>
                <w:szCs w:val="22"/>
                <w:lang w:val="fr-FR"/>
              </w:rPr>
              <w:t>B.Braun</w:t>
            </w:r>
            <w:proofErr w:type="spellEnd"/>
            <w:r w:rsidRPr="00850142">
              <w:rPr>
                <w:sz w:val="22"/>
                <w:szCs w:val="22"/>
                <w:lang w:val="fr-FR"/>
              </w:rPr>
              <w:t xml:space="preserve"> Pakistan (</w:t>
            </w:r>
            <w:proofErr w:type="spellStart"/>
            <w:r w:rsidRPr="00850142">
              <w:rPr>
                <w:sz w:val="22"/>
                <w:szCs w:val="22"/>
                <w:lang w:val="fr-FR"/>
              </w:rPr>
              <w:t>Pvt</w:t>
            </w:r>
            <w:proofErr w:type="spellEnd"/>
            <w:r w:rsidRPr="00850142">
              <w:rPr>
                <w:sz w:val="22"/>
                <w:szCs w:val="22"/>
                <w:lang w:val="fr-FR"/>
              </w:rPr>
              <w:t xml:space="preserve">) Ltd., </w:t>
            </w:r>
            <w:r w:rsidRPr="00850142">
              <w:rPr>
                <w:sz w:val="22"/>
                <w:szCs w:val="22"/>
                <w:u w:val="single"/>
              </w:rPr>
              <w:t>Karachi.</w:t>
            </w:r>
          </w:p>
          <w:p w:rsidR="008C3EC6" w:rsidRPr="00850142" w:rsidRDefault="008C3EC6" w:rsidP="00AF145A">
            <w:pPr>
              <w:jc w:val="center"/>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Legal Manufacturer:  M/s. </w:t>
            </w:r>
            <w:proofErr w:type="spellStart"/>
            <w:r w:rsidRPr="00850142">
              <w:rPr>
                <w:sz w:val="22"/>
                <w:szCs w:val="22"/>
              </w:rPr>
              <w:t>PendraCare</w:t>
            </w:r>
            <w:proofErr w:type="spellEnd"/>
            <w:r w:rsidRPr="00850142">
              <w:rPr>
                <w:sz w:val="22"/>
                <w:szCs w:val="22"/>
              </w:rPr>
              <w:t xml:space="preserve"> International B.V., Van der </w:t>
            </w:r>
            <w:proofErr w:type="spellStart"/>
            <w:r w:rsidRPr="00850142">
              <w:rPr>
                <w:sz w:val="22"/>
                <w:szCs w:val="22"/>
              </w:rPr>
              <w:t>Waalspark</w:t>
            </w:r>
            <w:proofErr w:type="spellEnd"/>
            <w:r w:rsidRPr="00850142">
              <w:rPr>
                <w:sz w:val="22"/>
                <w:szCs w:val="22"/>
              </w:rPr>
              <w:t>- 22, VC Leek, Netherland.</w:t>
            </w:r>
          </w:p>
          <w:p w:rsidR="008C3EC6" w:rsidRPr="00850142" w:rsidRDefault="008C3EC6" w:rsidP="00AF145A">
            <w:pPr>
              <w:rPr>
                <w:sz w:val="22"/>
                <w:szCs w:val="22"/>
              </w:rPr>
            </w:pPr>
            <w:r w:rsidRPr="00850142">
              <w:rPr>
                <w:sz w:val="22"/>
                <w:szCs w:val="22"/>
              </w:rPr>
              <w:t xml:space="preserve">Marketing Authorization Holder &amp; Central Distributors:  M/s. </w:t>
            </w:r>
            <w:proofErr w:type="spellStart"/>
            <w:r w:rsidRPr="00850142">
              <w:rPr>
                <w:sz w:val="22"/>
                <w:szCs w:val="22"/>
              </w:rPr>
              <w:t>B.Braun</w:t>
            </w:r>
            <w:proofErr w:type="spellEnd"/>
            <w:r w:rsidRPr="00850142">
              <w:rPr>
                <w:sz w:val="22"/>
                <w:szCs w:val="22"/>
              </w:rPr>
              <w:t xml:space="preserve"> </w:t>
            </w:r>
            <w:proofErr w:type="spellStart"/>
            <w:r w:rsidRPr="00850142">
              <w:rPr>
                <w:sz w:val="22"/>
                <w:szCs w:val="22"/>
              </w:rPr>
              <w:t>Melsungen</w:t>
            </w:r>
            <w:proofErr w:type="spellEnd"/>
            <w:r w:rsidRPr="00850142">
              <w:rPr>
                <w:sz w:val="22"/>
                <w:szCs w:val="22"/>
              </w:rPr>
              <w:t xml:space="preserve"> AG, Vascular System, </w:t>
            </w:r>
            <w:proofErr w:type="spellStart"/>
            <w:r w:rsidRPr="00850142">
              <w:rPr>
                <w:sz w:val="22"/>
                <w:szCs w:val="22"/>
              </w:rPr>
              <w:t>Sieversufer</w:t>
            </w:r>
            <w:proofErr w:type="spellEnd"/>
            <w:r w:rsidRPr="00850142">
              <w:rPr>
                <w:sz w:val="22"/>
                <w:szCs w:val="22"/>
              </w:rPr>
              <w:t xml:space="preserve"> 8, D-12359, Berlin, Germany).</w:t>
            </w:r>
          </w:p>
          <w:p w:rsidR="008C3EC6" w:rsidRPr="00850142" w:rsidRDefault="008C3EC6" w:rsidP="00AF145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080168</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Angiodyn</w:t>
            </w:r>
            <w:proofErr w:type="spellEnd"/>
            <w:r w:rsidRPr="00850142">
              <w:rPr>
                <w:sz w:val="22"/>
                <w:szCs w:val="22"/>
              </w:rPr>
              <w:t>” Angiographic Catheter.</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10-02-2016</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Cs/>
                <w:sz w:val="22"/>
                <w:szCs w:val="22"/>
              </w:rPr>
              <w:t xml:space="preserve">Legal Manufacturer: </w:t>
            </w:r>
            <w:r w:rsidRPr="00850142">
              <w:rPr>
                <w:sz w:val="22"/>
                <w:szCs w:val="22"/>
              </w:rPr>
              <w:t xml:space="preserve">M/s. </w:t>
            </w:r>
            <w:proofErr w:type="spellStart"/>
            <w:r w:rsidRPr="00850142">
              <w:rPr>
                <w:sz w:val="22"/>
                <w:szCs w:val="22"/>
              </w:rPr>
              <w:t>B.Braun</w:t>
            </w:r>
            <w:proofErr w:type="spellEnd"/>
            <w:r w:rsidRPr="00850142">
              <w:rPr>
                <w:sz w:val="22"/>
                <w:szCs w:val="22"/>
              </w:rPr>
              <w:t xml:space="preserve"> </w:t>
            </w:r>
            <w:proofErr w:type="spellStart"/>
            <w:r w:rsidRPr="00850142">
              <w:rPr>
                <w:sz w:val="22"/>
                <w:szCs w:val="22"/>
              </w:rPr>
              <w:t>Melsungen</w:t>
            </w:r>
            <w:proofErr w:type="spellEnd"/>
            <w:r w:rsidRPr="00850142">
              <w:rPr>
                <w:sz w:val="22"/>
                <w:szCs w:val="22"/>
              </w:rPr>
              <w:t xml:space="preserve"> AG, Carl-Braun-Strasse 1, 34212 </w:t>
            </w:r>
            <w:proofErr w:type="spellStart"/>
            <w:r w:rsidRPr="00850142">
              <w:rPr>
                <w:sz w:val="22"/>
                <w:szCs w:val="22"/>
              </w:rPr>
              <w:t>Melsungen</w:t>
            </w:r>
            <w:proofErr w:type="spellEnd"/>
            <w:r w:rsidRPr="00850142">
              <w:rPr>
                <w:sz w:val="22"/>
                <w:szCs w:val="22"/>
              </w:rPr>
              <w:t>,  Germany.</w:t>
            </w:r>
          </w:p>
          <w:p w:rsidR="008C3EC6" w:rsidRPr="00850142" w:rsidRDefault="008C3EC6" w:rsidP="00AF145A">
            <w:pPr>
              <w:rPr>
                <w:sz w:val="22"/>
                <w:szCs w:val="22"/>
              </w:rPr>
            </w:pPr>
            <w:r w:rsidRPr="00850142">
              <w:rPr>
                <w:sz w:val="22"/>
                <w:szCs w:val="22"/>
              </w:rPr>
              <w:t xml:space="preserve">Manufacturing Site:  B. Braun </w:t>
            </w:r>
            <w:proofErr w:type="spellStart"/>
            <w:r w:rsidRPr="00850142">
              <w:rPr>
                <w:sz w:val="22"/>
                <w:szCs w:val="22"/>
              </w:rPr>
              <w:t>Melsungen</w:t>
            </w:r>
            <w:proofErr w:type="spellEnd"/>
            <w:r w:rsidRPr="00850142">
              <w:rPr>
                <w:sz w:val="22"/>
                <w:szCs w:val="22"/>
              </w:rPr>
              <w:t xml:space="preserve"> AG, Vascular Systems, </w:t>
            </w:r>
            <w:proofErr w:type="spellStart"/>
            <w:r w:rsidRPr="00850142">
              <w:rPr>
                <w:sz w:val="22"/>
                <w:szCs w:val="22"/>
              </w:rPr>
              <w:t>Sieversufer</w:t>
            </w:r>
            <w:proofErr w:type="spellEnd"/>
            <w:r w:rsidRPr="00850142">
              <w:rPr>
                <w:sz w:val="22"/>
                <w:szCs w:val="22"/>
              </w:rPr>
              <w:t xml:space="preserve"> 8, 12359 Berlin, Germany.</w:t>
            </w:r>
          </w:p>
          <w:p w:rsidR="008C3EC6" w:rsidRPr="00850142" w:rsidRDefault="008C3EC6" w:rsidP="00AF145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080169</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SeQuent</w:t>
            </w:r>
            <w:proofErr w:type="spellEnd"/>
            <w:r w:rsidRPr="00850142">
              <w:rPr>
                <w:sz w:val="22"/>
                <w:szCs w:val="22"/>
              </w:rPr>
              <w:t xml:space="preserve"> Neo Rapid Exchange Coronary (PTCA) Balloon Catheter.</w:t>
            </w:r>
          </w:p>
          <w:p w:rsidR="008C3EC6" w:rsidRPr="00850142" w:rsidRDefault="008C3EC6" w:rsidP="00AF145A">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10-02-2016</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lang w:val="fr-FR"/>
              </w:rPr>
            </w:pPr>
            <w:r w:rsidRPr="00850142">
              <w:rPr>
                <w:sz w:val="22"/>
                <w:szCs w:val="22"/>
                <w:lang w:val="fr-FR"/>
              </w:rPr>
              <w:t xml:space="preserve">M/s </w:t>
            </w:r>
            <w:proofErr w:type="spellStart"/>
            <w:r w:rsidRPr="00850142">
              <w:rPr>
                <w:sz w:val="22"/>
                <w:szCs w:val="22"/>
                <w:lang w:val="fr-FR"/>
              </w:rPr>
              <w:t>Healthtec</w:t>
            </w:r>
            <w:proofErr w:type="spellEnd"/>
            <w:r w:rsidRPr="00850142">
              <w:rPr>
                <w:sz w:val="22"/>
                <w:szCs w:val="22"/>
                <w:lang w:val="fr-FR"/>
              </w:rPr>
              <w:t>, Rawalpindi.</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Cs/>
                <w:sz w:val="22"/>
                <w:szCs w:val="22"/>
              </w:rPr>
              <w:t>(</w:t>
            </w:r>
            <w:r w:rsidRPr="00850142">
              <w:rPr>
                <w:sz w:val="22"/>
                <w:szCs w:val="22"/>
              </w:rPr>
              <w:t xml:space="preserve">Manufacturer:  Blue Medical Device B.V, </w:t>
            </w:r>
            <w:proofErr w:type="spellStart"/>
            <w:r w:rsidRPr="00850142">
              <w:rPr>
                <w:sz w:val="22"/>
                <w:szCs w:val="22"/>
              </w:rPr>
              <w:t>Steenovemweg</w:t>
            </w:r>
            <w:proofErr w:type="spellEnd"/>
            <w:r w:rsidRPr="00850142">
              <w:rPr>
                <w:sz w:val="22"/>
                <w:szCs w:val="22"/>
              </w:rPr>
              <w:t xml:space="preserve"> 19, 5708 NH Helmond, The                               Netherlands.</w:t>
            </w:r>
          </w:p>
          <w:p w:rsidR="008C3EC6" w:rsidRPr="00850142" w:rsidRDefault="008C3EC6" w:rsidP="00AF145A">
            <w:pPr>
              <w:rPr>
                <w:sz w:val="22"/>
                <w:szCs w:val="22"/>
                <w:u w:val="single"/>
              </w:rPr>
            </w:pPr>
            <w:r w:rsidRPr="00850142">
              <w:rPr>
                <w:sz w:val="22"/>
                <w:szCs w:val="22"/>
              </w:rPr>
              <w:t xml:space="preserve">Production plant: </w:t>
            </w:r>
            <w:proofErr w:type="spellStart"/>
            <w:r w:rsidRPr="00850142">
              <w:rPr>
                <w:sz w:val="22"/>
                <w:szCs w:val="22"/>
              </w:rPr>
              <w:t>Panovenweg</w:t>
            </w:r>
            <w:proofErr w:type="spellEnd"/>
            <w:r w:rsidRPr="00850142">
              <w:rPr>
                <w:sz w:val="22"/>
                <w:szCs w:val="22"/>
              </w:rPr>
              <w:t xml:space="preserve"> 7, 5708 HR Helmond, The Netherlands).</w:t>
            </w:r>
          </w:p>
          <w:p w:rsidR="008C3EC6" w:rsidRPr="00850142" w:rsidRDefault="008C3EC6" w:rsidP="00AF145A">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080409</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Force NC Balloon Dilatation Catheter</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08-03-2016</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080410</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Everest SC Balloon Dilatation Catheter</w:t>
            </w: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08-03-2016</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080411</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Summit CTO Balloon Dilation Catheter</w:t>
            </w:r>
          </w:p>
          <w:p w:rsidR="008C3EC6" w:rsidRPr="00850142" w:rsidRDefault="008C3EC6" w:rsidP="00AF145A">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08-03-2016</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BC2514" w:rsidP="00AF145A">
            <w:pPr>
              <w:widowControl w:val="0"/>
              <w:autoSpaceDE w:val="0"/>
              <w:autoSpaceDN w:val="0"/>
              <w:adjustRightInd w:val="0"/>
              <w:rPr>
                <w:sz w:val="22"/>
                <w:szCs w:val="22"/>
              </w:rPr>
            </w:pPr>
            <w:r>
              <w:rPr>
                <w:sz w:val="22"/>
                <w:szCs w:val="22"/>
              </w:rPr>
              <w:t xml:space="preserve">M/s </w:t>
            </w:r>
            <w:proofErr w:type="spellStart"/>
            <w:r>
              <w:rPr>
                <w:sz w:val="22"/>
                <w:szCs w:val="22"/>
              </w:rPr>
              <w:t>Healthtec</w:t>
            </w:r>
            <w:proofErr w:type="spellEnd"/>
            <w:r>
              <w:rPr>
                <w:sz w:val="22"/>
                <w:szCs w:val="22"/>
              </w:rPr>
              <w:t>,  Ra</w:t>
            </w:r>
            <w:r w:rsidR="008C3EC6" w:rsidRPr="00850142">
              <w:rPr>
                <w:sz w:val="22"/>
                <w:szCs w:val="22"/>
              </w:rPr>
              <w:t>walpindi.</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sz w:val="22"/>
                <w:szCs w:val="22"/>
              </w:rPr>
              <w:t xml:space="preserve">Manufacturer:  </w:t>
            </w:r>
            <w:r w:rsidRPr="00850142">
              <w:rPr>
                <w:sz w:val="22"/>
                <w:szCs w:val="22"/>
              </w:rPr>
              <w:t xml:space="preserve">Blue Medical Device B.V, </w:t>
            </w:r>
            <w:proofErr w:type="spellStart"/>
            <w:r w:rsidRPr="00850142">
              <w:rPr>
                <w:sz w:val="22"/>
                <w:szCs w:val="22"/>
              </w:rPr>
              <w:t>Steenovemweg</w:t>
            </w:r>
            <w:proofErr w:type="spellEnd"/>
            <w:r w:rsidRPr="00850142">
              <w:rPr>
                <w:sz w:val="22"/>
                <w:szCs w:val="22"/>
              </w:rPr>
              <w:t xml:space="preserve"> 19, 5708 NH Helmond, The                             Netherlands</w:t>
            </w:r>
          </w:p>
          <w:p w:rsidR="008C3EC6" w:rsidRPr="00850142" w:rsidRDefault="008C3EC6" w:rsidP="00AF145A">
            <w:pPr>
              <w:rPr>
                <w:sz w:val="22"/>
                <w:szCs w:val="22"/>
                <w:u w:val="single"/>
              </w:rPr>
            </w:pPr>
            <w:r w:rsidRPr="00850142">
              <w:rPr>
                <w:b/>
                <w:sz w:val="22"/>
                <w:szCs w:val="22"/>
              </w:rPr>
              <w:t xml:space="preserve">Production plant: </w:t>
            </w:r>
            <w:proofErr w:type="spellStart"/>
            <w:r w:rsidRPr="00850142">
              <w:rPr>
                <w:sz w:val="22"/>
                <w:szCs w:val="22"/>
              </w:rPr>
              <w:t>Panovenweg</w:t>
            </w:r>
            <w:proofErr w:type="spellEnd"/>
            <w:r w:rsidRPr="00850142">
              <w:rPr>
                <w:sz w:val="22"/>
                <w:szCs w:val="22"/>
              </w:rPr>
              <w:t xml:space="preserve"> 7, 5708 HR Helmond, The Netherlands).</w:t>
            </w:r>
          </w:p>
          <w:p w:rsidR="008C3EC6" w:rsidRPr="00850142" w:rsidRDefault="008C3EC6" w:rsidP="00AF145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082017</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Protégé DEB Dilatation Catheter</w:t>
            </w:r>
          </w:p>
          <w:p w:rsidR="008C3EC6" w:rsidRPr="00850142" w:rsidRDefault="008C3EC6" w:rsidP="00AF145A">
            <w:pPr>
              <w:rPr>
                <w:sz w:val="22"/>
                <w:szCs w:val="22"/>
              </w:rPr>
            </w:pPr>
          </w:p>
          <w:p w:rsidR="008C3EC6" w:rsidRPr="00850142" w:rsidRDefault="008C3EC6" w:rsidP="00AF145A">
            <w:pPr>
              <w:rPr>
                <w:sz w:val="22"/>
                <w:szCs w:val="22"/>
              </w:rPr>
            </w:pPr>
            <w:r w:rsidRPr="00850142">
              <w:rPr>
                <w:sz w:val="22"/>
                <w:szCs w:val="22"/>
              </w:rPr>
              <w:t>(Paclitaxel Eluting Balloon Dilatation Catheter)</w:t>
            </w:r>
          </w:p>
          <w:p w:rsidR="008C3EC6" w:rsidRPr="00850142" w:rsidRDefault="008C3EC6" w:rsidP="00AF145A">
            <w:pPr>
              <w:rPr>
                <w:sz w:val="22"/>
                <w:szCs w:val="22"/>
              </w:rPr>
            </w:pP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30-9-2016</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autoSpaceDE w:val="0"/>
              <w:autoSpaceDN w:val="0"/>
              <w:rPr>
                <w:sz w:val="22"/>
                <w:szCs w:val="22"/>
              </w:rPr>
            </w:pPr>
            <w:r w:rsidRPr="00850142">
              <w:rPr>
                <w:sz w:val="22"/>
                <w:szCs w:val="22"/>
              </w:rPr>
              <w:t xml:space="preserve">M/s </w:t>
            </w:r>
            <w:proofErr w:type="spellStart"/>
            <w:r w:rsidRPr="00850142">
              <w:rPr>
                <w:sz w:val="22"/>
                <w:szCs w:val="22"/>
              </w:rPr>
              <w:t>Intek</w:t>
            </w:r>
            <w:proofErr w:type="spellEnd"/>
            <w:r w:rsidRPr="00850142">
              <w:rPr>
                <w:sz w:val="22"/>
                <w:szCs w:val="22"/>
              </w:rPr>
              <w:t>,</w:t>
            </w:r>
          </w:p>
          <w:p w:rsidR="008C3EC6" w:rsidRPr="00850142" w:rsidRDefault="008C3EC6" w:rsidP="00AF145A">
            <w:pPr>
              <w:autoSpaceDE w:val="0"/>
              <w:autoSpaceDN w:val="0"/>
              <w:rPr>
                <w:sz w:val="22"/>
                <w:szCs w:val="22"/>
              </w:rPr>
            </w:pPr>
            <w:r w:rsidRPr="00850142">
              <w:rPr>
                <w:sz w:val="22"/>
                <w:szCs w:val="22"/>
                <w:u w:val="single"/>
              </w:rPr>
              <w:t>Rawalpindi</w:t>
            </w:r>
            <w:r w:rsidRPr="00850142">
              <w:rPr>
                <w:sz w:val="22"/>
                <w:szCs w:val="22"/>
              </w:rPr>
              <w:t xml:space="preserve">.  </w:t>
            </w:r>
          </w:p>
          <w:p w:rsidR="008C3EC6" w:rsidRPr="00850142" w:rsidRDefault="008C3EC6" w:rsidP="00AF145A">
            <w:pPr>
              <w:widowControl w:val="0"/>
              <w:autoSpaceDE w:val="0"/>
              <w:autoSpaceDN w:val="0"/>
              <w:adjustRightInd w:val="0"/>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bCs/>
                <w:sz w:val="22"/>
                <w:szCs w:val="22"/>
              </w:rPr>
              <w:t xml:space="preserve">Legal Manufacturer: </w:t>
            </w:r>
            <w:r w:rsidRPr="00850142">
              <w:rPr>
                <w:sz w:val="22"/>
                <w:szCs w:val="22"/>
              </w:rPr>
              <w:t xml:space="preserve">M/s Terumo Corporation-1,2-chome, </w:t>
            </w:r>
            <w:proofErr w:type="spellStart"/>
            <w:r w:rsidRPr="00850142">
              <w:rPr>
                <w:sz w:val="22"/>
                <w:szCs w:val="22"/>
              </w:rPr>
              <w:t>Hatagaya</w:t>
            </w:r>
            <w:proofErr w:type="spellEnd"/>
            <w:r w:rsidRPr="00850142">
              <w:rPr>
                <w:sz w:val="22"/>
                <w:szCs w:val="22"/>
              </w:rPr>
              <w:t>, Shibuya-</w:t>
            </w:r>
            <w:proofErr w:type="spellStart"/>
            <w:r w:rsidRPr="00850142">
              <w:rPr>
                <w:sz w:val="22"/>
                <w:szCs w:val="22"/>
              </w:rPr>
              <w:t>ku</w:t>
            </w:r>
            <w:proofErr w:type="spellEnd"/>
            <w:r w:rsidRPr="00850142">
              <w:rPr>
                <w:sz w:val="22"/>
                <w:szCs w:val="22"/>
              </w:rPr>
              <w:t>, Tokyo, Japan.</w:t>
            </w:r>
          </w:p>
          <w:p w:rsidR="008C3EC6" w:rsidRPr="00850142" w:rsidRDefault="008C3EC6" w:rsidP="00AF145A">
            <w:pPr>
              <w:widowControl w:val="0"/>
              <w:autoSpaceDE w:val="0"/>
              <w:autoSpaceDN w:val="0"/>
              <w:adjustRightInd w:val="0"/>
              <w:rPr>
                <w:sz w:val="22"/>
                <w:szCs w:val="22"/>
              </w:rPr>
            </w:pPr>
            <w:r w:rsidRPr="00850142">
              <w:rPr>
                <w:b/>
                <w:bCs/>
                <w:sz w:val="22"/>
                <w:szCs w:val="22"/>
              </w:rPr>
              <w:t xml:space="preserve">Manufacturing Site:  </w:t>
            </w:r>
            <w:r w:rsidRPr="00850142">
              <w:rPr>
                <w:sz w:val="22"/>
                <w:szCs w:val="22"/>
              </w:rPr>
              <w:t xml:space="preserve">M/s </w:t>
            </w:r>
            <w:proofErr w:type="spellStart"/>
            <w:r w:rsidRPr="00850142">
              <w:rPr>
                <w:sz w:val="22"/>
                <w:szCs w:val="22"/>
              </w:rPr>
              <w:t>Ashitaka</w:t>
            </w:r>
            <w:proofErr w:type="spellEnd"/>
            <w:r w:rsidRPr="00850142">
              <w:rPr>
                <w:sz w:val="22"/>
                <w:szCs w:val="22"/>
              </w:rPr>
              <w:t xml:space="preserve"> Factory of Terumo Corporation, 150, </w:t>
            </w:r>
            <w:proofErr w:type="spellStart"/>
            <w:r w:rsidRPr="00850142">
              <w:rPr>
                <w:sz w:val="22"/>
                <w:szCs w:val="22"/>
              </w:rPr>
              <w:t>Maimaigi-cho</w:t>
            </w:r>
            <w:proofErr w:type="spellEnd"/>
            <w:r w:rsidRPr="00850142">
              <w:rPr>
                <w:sz w:val="22"/>
                <w:szCs w:val="22"/>
              </w:rPr>
              <w:t xml:space="preserve">, </w:t>
            </w:r>
            <w:proofErr w:type="spellStart"/>
            <w:r w:rsidRPr="00850142">
              <w:rPr>
                <w:sz w:val="22"/>
                <w:szCs w:val="22"/>
              </w:rPr>
              <w:t>Fujinomiya</w:t>
            </w:r>
            <w:proofErr w:type="spellEnd"/>
            <w:r w:rsidRPr="00850142">
              <w:rPr>
                <w:sz w:val="22"/>
                <w:szCs w:val="22"/>
              </w:rPr>
              <w:t xml:space="preserve"> city, Shizuoka Prefecture, Japan.</w:t>
            </w:r>
          </w:p>
          <w:p w:rsidR="008C3EC6" w:rsidRPr="00850142" w:rsidRDefault="008C3EC6" w:rsidP="00AF145A">
            <w:pPr>
              <w:rPr>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083119</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Progreat</w:t>
            </w:r>
            <w:proofErr w:type="spellEnd"/>
          </w:p>
          <w:p w:rsidR="008C3EC6" w:rsidRPr="00850142" w:rsidRDefault="008C3EC6" w:rsidP="00AF145A">
            <w:pPr>
              <w:widowControl w:val="0"/>
              <w:autoSpaceDE w:val="0"/>
              <w:autoSpaceDN w:val="0"/>
              <w:adjustRightInd w:val="0"/>
              <w:rPr>
                <w:sz w:val="22"/>
                <w:szCs w:val="22"/>
              </w:rPr>
            </w:pPr>
            <w:r w:rsidRPr="00850142">
              <w:rPr>
                <w:sz w:val="22"/>
                <w:szCs w:val="22"/>
              </w:rPr>
              <w:t>(Micro Catheter System)</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09-02-2017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autoSpaceDE w:val="0"/>
              <w:autoSpaceDN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b/>
                <w:bCs/>
                <w:sz w:val="22"/>
                <w:szCs w:val="22"/>
              </w:rPr>
            </w:pPr>
            <w:r w:rsidRPr="00850142">
              <w:rPr>
                <w:b/>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083120</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Heartrail</w:t>
            </w:r>
            <w:proofErr w:type="spellEnd"/>
            <w:r w:rsidRPr="00850142">
              <w:rPr>
                <w:sz w:val="22"/>
                <w:szCs w:val="22"/>
              </w:rPr>
              <w:t xml:space="preserve"> II PTCA Guiding Catheter.</w:t>
            </w:r>
          </w:p>
          <w:p w:rsidR="008C3EC6" w:rsidRPr="00E33147" w:rsidRDefault="008C3EC6" w:rsidP="00AF145A">
            <w:pPr>
              <w:widowControl w:val="0"/>
              <w:autoSpaceDE w:val="0"/>
              <w:autoSpaceDN w:val="0"/>
              <w:adjustRightInd w:val="0"/>
              <w:rPr>
                <w:sz w:val="14"/>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09-02-2017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autoSpaceDE w:val="0"/>
              <w:autoSpaceDN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u w:val="single"/>
              </w:rPr>
            </w:pPr>
            <w:r w:rsidRPr="00850142">
              <w:rPr>
                <w:b/>
                <w:bCs/>
                <w:sz w:val="22"/>
                <w:szCs w:val="22"/>
              </w:rPr>
              <w:t>Manufactured by:</w:t>
            </w:r>
            <w:r w:rsidRPr="00850142">
              <w:rPr>
                <w:sz w:val="22"/>
                <w:szCs w:val="22"/>
              </w:rPr>
              <w:t xml:space="preserve"> M/s </w:t>
            </w:r>
            <w:proofErr w:type="spellStart"/>
            <w:r w:rsidRPr="00850142">
              <w:rPr>
                <w:sz w:val="22"/>
                <w:szCs w:val="22"/>
              </w:rPr>
              <w:t>OrbusNeich</w:t>
            </w:r>
            <w:proofErr w:type="spellEnd"/>
            <w:r w:rsidRPr="00850142">
              <w:rPr>
                <w:sz w:val="22"/>
                <w:szCs w:val="22"/>
              </w:rPr>
              <w:t xml:space="preserve"> Medical B.V. Drs. </w:t>
            </w:r>
            <w:proofErr w:type="spellStart"/>
            <w:r w:rsidRPr="00850142">
              <w:rPr>
                <w:sz w:val="22"/>
                <w:szCs w:val="22"/>
              </w:rPr>
              <w:t>W.Van</w:t>
            </w:r>
            <w:proofErr w:type="spellEnd"/>
            <w:r w:rsidRPr="00850142">
              <w:rPr>
                <w:sz w:val="22"/>
                <w:szCs w:val="22"/>
              </w:rPr>
              <w:t xml:space="preserve"> </w:t>
            </w:r>
            <w:proofErr w:type="spellStart"/>
            <w:r w:rsidRPr="00850142">
              <w:rPr>
                <w:sz w:val="22"/>
                <w:szCs w:val="22"/>
              </w:rPr>
              <w:t>Royenstraat</w:t>
            </w:r>
            <w:proofErr w:type="spellEnd"/>
            <w:r w:rsidRPr="00850142">
              <w:rPr>
                <w:sz w:val="22"/>
                <w:szCs w:val="22"/>
              </w:rPr>
              <w:t xml:space="preserve"> 5, 3871 AN  </w:t>
            </w:r>
            <w:proofErr w:type="spellStart"/>
            <w:r w:rsidRPr="00850142">
              <w:rPr>
                <w:sz w:val="22"/>
                <w:szCs w:val="22"/>
              </w:rPr>
              <w:t>Hoevelaken</w:t>
            </w:r>
            <w:proofErr w:type="spellEnd"/>
            <w:r w:rsidRPr="00850142">
              <w:rPr>
                <w:sz w:val="22"/>
                <w:szCs w:val="22"/>
              </w:rPr>
              <w:t>, The Netherlands.</w:t>
            </w:r>
          </w:p>
          <w:p w:rsidR="008C3EC6" w:rsidRPr="00E33147" w:rsidRDefault="008C3EC6" w:rsidP="00AF145A">
            <w:pPr>
              <w:widowControl w:val="0"/>
              <w:autoSpaceDE w:val="0"/>
              <w:autoSpaceDN w:val="0"/>
              <w:adjustRightInd w:val="0"/>
              <w:jc w:val="center"/>
              <w:rPr>
                <w:b/>
                <w:bCs/>
                <w:sz w:val="14"/>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083121</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Sapphire II NC Coronary Dilatation Catheter</w:t>
            </w:r>
          </w:p>
          <w:p w:rsidR="008C3EC6" w:rsidRPr="00850142" w:rsidRDefault="008C3EC6" w:rsidP="00AF145A">
            <w:pPr>
              <w:rPr>
                <w:sz w:val="22"/>
                <w:szCs w:val="22"/>
              </w:rPr>
            </w:pP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09-02-2017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autoSpaceDE w:val="0"/>
              <w:autoSpaceDN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
                <w:bCs/>
                <w:sz w:val="22"/>
                <w:szCs w:val="22"/>
              </w:rPr>
            </w:pPr>
            <w:r w:rsidRPr="00850142">
              <w:rPr>
                <w:b/>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083122</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Sapphire II  PRO Coronary Dilatation Catheter</w:t>
            </w:r>
          </w:p>
          <w:p w:rsidR="008C3EC6" w:rsidRPr="00850142" w:rsidRDefault="008C3EC6" w:rsidP="00AF145A">
            <w:pPr>
              <w:widowControl w:val="0"/>
              <w:autoSpaceDE w:val="0"/>
              <w:autoSpaceDN w:val="0"/>
              <w:adjustRightInd w:val="0"/>
              <w:rPr>
                <w:sz w:val="22"/>
                <w:szCs w:val="22"/>
              </w:rPr>
            </w:pPr>
            <w:r w:rsidRPr="0085014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09-02-2017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autoSpaceDE w:val="0"/>
              <w:autoSpaceDN w:val="0"/>
              <w:rPr>
                <w:sz w:val="22"/>
                <w:szCs w:val="22"/>
              </w:rPr>
            </w:pPr>
            <w:r w:rsidRPr="00850142">
              <w:rPr>
                <w:sz w:val="22"/>
                <w:szCs w:val="22"/>
              </w:rPr>
              <w:t xml:space="preserve">M/s </w:t>
            </w:r>
            <w:proofErr w:type="spellStart"/>
            <w:r w:rsidRPr="00850142">
              <w:rPr>
                <w:sz w:val="22"/>
                <w:szCs w:val="22"/>
              </w:rPr>
              <w:t>Healthtec</w:t>
            </w:r>
            <w:proofErr w:type="spellEnd"/>
            <w:r w:rsidRPr="00850142">
              <w:rPr>
                <w:sz w:val="22"/>
                <w:szCs w:val="22"/>
              </w:rPr>
              <w:t>,</w:t>
            </w:r>
          </w:p>
          <w:p w:rsidR="008C3EC6" w:rsidRPr="00850142" w:rsidRDefault="008C3EC6" w:rsidP="00AF145A">
            <w:pPr>
              <w:autoSpaceDE w:val="0"/>
              <w:autoSpaceDN w:val="0"/>
              <w:rPr>
                <w:sz w:val="22"/>
                <w:szCs w:val="22"/>
              </w:rPr>
            </w:pPr>
            <w:r w:rsidRPr="00850142">
              <w:rPr>
                <w:sz w:val="22"/>
                <w:szCs w:val="22"/>
                <w:u w:val="single"/>
              </w:rPr>
              <w:t>Rawalpindi</w:t>
            </w:r>
            <w:r w:rsidRPr="00850142">
              <w:rPr>
                <w:sz w:val="22"/>
                <w:szCs w:val="22"/>
              </w:rPr>
              <w:t xml:space="preserve">.  </w:t>
            </w:r>
          </w:p>
          <w:p w:rsidR="008C3EC6" w:rsidRPr="00850142" w:rsidRDefault="008C3EC6" w:rsidP="00AF145A">
            <w:pPr>
              <w:autoSpaceDE w:val="0"/>
              <w:autoSpaceDN w:val="0"/>
              <w:jc w:val="center"/>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 xml:space="preserve">Manufacturer: </w:t>
            </w:r>
            <w:r w:rsidRPr="00850142">
              <w:rPr>
                <w:sz w:val="22"/>
                <w:szCs w:val="22"/>
              </w:rPr>
              <w:t xml:space="preserve">M/s </w:t>
            </w:r>
            <w:proofErr w:type="spellStart"/>
            <w:r w:rsidRPr="00850142">
              <w:rPr>
                <w:sz w:val="22"/>
                <w:szCs w:val="22"/>
              </w:rPr>
              <w:t>PendraCAre</w:t>
            </w:r>
            <w:proofErr w:type="spellEnd"/>
            <w:r w:rsidRPr="00850142">
              <w:rPr>
                <w:sz w:val="22"/>
                <w:szCs w:val="22"/>
              </w:rPr>
              <w:t xml:space="preserve"> International B.V. Vander Waals Park 22, 9351 VC Leek,                         </w:t>
            </w:r>
            <w:r w:rsidRPr="00850142">
              <w:rPr>
                <w:sz w:val="22"/>
                <w:szCs w:val="22"/>
                <w:u w:val="single"/>
              </w:rPr>
              <w:t>The Netherlands.</w:t>
            </w:r>
          </w:p>
          <w:p w:rsidR="008C3EC6" w:rsidRPr="00E33147" w:rsidRDefault="008C3EC6" w:rsidP="00AF145A">
            <w:pPr>
              <w:jc w:val="center"/>
              <w:rPr>
                <w:b/>
                <w:bCs/>
                <w:sz w:val="14"/>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083123</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Primum Hydrophilic Guiding Catheter</w:t>
            </w:r>
          </w:p>
          <w:p w:rsidR="008C3EC6" w:rsidRPr="00850142" w:rsidRDefault="008C3EC6" w:rsidP="00AF145A">
            <w:pPr>
              <w:rPr>
                <w:sz w:val="22"/>
                <w:szCs w:val="22"/>
              </w:rPr>
            </w:pPr>
          </w:p>
          <w:p w:rsidR="008C3EC6" w:rsidRPr="00850142" w:rsidRDefault="008C3EC6" w:rsidP="00AF145A">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07-03-2017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autoSpaceDE w:val="0"/>
              <w:autoSpaceDN w:val="0"/>
              <w:rPr>
                <w:sz w:val="22"/>
                <w:szCs w:val="22"/>
              </w:rPr>
            </w:pPr>
            <w:r w:rsidRPr="00850142">
              <w:rPr>
                <w:sz w:val="22"/>
                <w:szCs w:val="22"/>
              </w:rPr>
              <w:t xml:space="preserve">M/s </w:t>
            </w:r>
            <w:proofErr w:type="spellStart"/>
            <w:r w:rsidRPr="00850142">
              <w:rPr>
                <w:sz w:val="22"/>
                <w:szCs w:val="22"/>
              </w:rPr>
              <w:t>Intek</w:t>
            </w:r>
            <w:proofErr w:type="spellEnd"/>
            <w:r w:rsidRPr="00850142">
              <w:rPr>
                <w:sz w:val="22"/>
                <w:szCs w:val="22"/>
              </w:rPr>
              <w:t>,</w:t>
            </w:r>
          </w:p>
          <w:p w:rsidR="008C3EC6" w:rsidRPr="00850142" w:rsidRDefault="008C3EC6" w:rsidP="00AF145A">
            <w:pPr>
              <w:autoSpaceDE w:val="0"/>
              <w:autoSpaceDN w:val="0"/>
              <w:rPr>
                <w:sz w:val="22"/>
                <w:szCs w:val="22"/>
              </w:rPr>
            </w:pPr>
            <w:r w:rsidRPr="00850142">
              <w:rPr>
                <w:sz w:val="22"/>
                <w:szCs w:val="22"/>
                <w:u w:val="single"/>
              </w:rPr>
              <w:t>Rawalpindi</w:t>
            </w:r>
            <w:r w:rsidRPr="00850142">
              <w:rPr>
                <w:sz w:val="22"/>
                <w:szCs w:val="22"/>
              </w:rPr>
              <w:t xml:space="preserve">.  </w:t>
            </w:r>
          </w:p>
          <w:p w:rsidR="008C3EC6" w:rsidRPr="00850142" w:rsidRDefault="008C3EC6" w:rsidP="00AF145A">
            <w:pPr>
              <w:widowControl w:val="0"/>
              <w:autoSpaceDE w:val="0"/>
              <w:autoSpaceDN w:val="0"/>
              <w:adjustRightInd w:val="0"/>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bCs/>
                <w:sz w:val="22"/>
                <w:szCs w:val="22"/>
              </w:rPr>
              <w:t xml:space="preserve">Legal </w:t>
            </w:r>
            <w:proofErr w:type="spellStart"/>
            <w:r w:rsidRPr="00850142">
              <w:rPr>
                <w:b/>
                <w:bCs/>
                <w:sz w:val="22"/>
                <w:szCs w:val="22"/>
              </w:rPr>
              <w:t>Manufacturer:</w:t>
            </w:r>
            <w:r w:rsidRPr="00850142">
              <w:rPr>
                <w:sz w:val="22"/>
                <w:szCs w:val="22"/>
              </w:rPr>
              <w:t>M</w:t>
            </w:r>
            <w:proofErr w:type="spellEnd"/>
            <w:r w:rsidRPr="00850142">
              <w:rPr>
                <w:sz w:val="22"/>
                <w:szCs w:val="22"/>
              </w:rPr>
              <w:t xml:space="preserve">/s Terumo Corporation, 44-1,2-chome, </w:t>
            </w:r>
            <w:proofErr w:type="spellStart"/>
            <w:r w:rsidRPr="00850142">
              <w:rPr>
                <w:sz w:val="22"/>
                <w:szCs w:val="22"/>
              </w:rPr>
              <w:t>Hatagaya</w:t>
            </w:r>
            <w:proofErr w:type="spellEnd"/>
            <w:r w:rsidRPr="00850142">
              <w:rPr>
                <w:sz w:val="22"/>
                <w:szCs w:val="22"/>
              </w:rPr>
              <w:t>, Shibuya-</w:t>
            </w:r>
            <w:proofErr w:type="spellStart"/>
            <w:r w:rsidRPr="00850142">
              <w:rPr>
                <w:sz w:val="22"/>
                <w:szCs w:val="22"/>
              </w:rPr>
              <w:t>ku</w:t>
            </w:r>
            <w:proofErr w:type="spellEnd"/>
            <w:r w:rsidRPr="00850142">
              <w:rPr>
                <w:sz w:val="22"/>
                <w:szCs w:val="22"/>
              </w:rPr>
              <w:t>, Tokyo, Japan.</w:t>
            </w:r>
          </w:p>
          <w:p w:rsidR="008C3EC6" w:rsidRPr="00850142" w:rsidRDefault="008C3EC6" w:rsidP="00AF145A">
            <w:pPr>
              <w:widowControl w:val="0"/>
              <w:autoSpaceDE w:val="0"/>
              <w:autoSpaceDN w:val="0"/>
              <w:adjustRightInd w:val="0"/>
              <w:rPr>
                <w:sz w:val="22"/>
                <w:szCs w:val="22"/>
              </w:rPr>
            </w:pPr>
            <w:r w:rsidRPr="00850142">
              <w:rPr>
                <w:b/>
                <w:bCs/>
                <w:sz w:val="22"/>
                <w:szCs w:val="22"/>
              </w:rPr>
              <w:t xml:space="preserve">Manufacturing Site:  </w:t>
            </w:r>
            <w:r w:rsidRPr="00850142">
              <w:rPr>
                <w:sz w:val="22"/>
                <w:szCs w:val="22"/>
              </w:rPr>
              <w:t xml:space="preserve">M/s </w:t>
            </w:r>
            <w:proofErr w:type="spellStart"/>
            <w:r w:rsidRPr="00850142">
              <w:rPr>
                <w:sz w:val="22"/>
                <w:szCs w:val="22"/>
              </w:rPr>
              <w:t>Ashitaka</w:t>
            </w:r>
            <w:proofErr w:type="spellEnd"/>
            <w:r w:rsidRPr="00850142">
              <w:rPr>
                <w:sz w:val="22"/>
                <w:szCs w:val="22"/>
              </w:rPr>
              <w:t xml:space="preserve"> Factory of Terumo Corporation, 150, </w:t>
            </w:r>
            <w:proofErr w:type="spellStart"/>
            <w:r w:rsidRPr="00850142">
              <w:rPr>
                <w:sz w:val="22"/>
                <w:szCs w:val="22"/>
              </w:rPr>
              <w:t>Maimaigi-cho</w:t>
            </w:r>
            <w:proofErr w:type="spellEnd"/>
            <w:r w:rsidRPr="00850142">
              <w:rPr>
                <w:sz w:val="22"/>
                <w:szCs w:val="22"/>
              </w:rPr>
              <w:t xml:space="preserve">, </w:t>
            </w:r>
            <w:proofErr w:type="spellStart"/>
            <w:r w:rsidRPr="00850142">
              <w:rPr>
                <w:sz w:val="22"/>
                <w:szCs w:val="22"/>
              </w:rPr>
              <w:t>Fujinomiya</w:t>
            </w:r>
            <w:proofErr w:type="spellEnd"/>
            <w:r w:rsidRPr="00850142">
              <w:rPr>
                <w:sz w:val="22"/>
                <w:szCs w:val="22"/>
              </w:rPr>
              <w:t xml:space="preserve"> city, Shizuoka Prefecture, Japan.</w:t>
            </w:r>
          </w:p>
          <w:p w:rsidR="008C3EC6" w:rsidRPr="00E33147" w:rsidRDefault="008C3EC6" w:rsidP="00AF145A">
            <w:pPr>
              <w:rPr>
                <w:b/>
                <w:bCs/>
                <w:sz w:val="10"/>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083127</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Radifocus </w:t>
            </w:r>
            <w:proofErr w:type="spellStart"/>
            <w:r w:rsidRPr="00850142">
              <w:rPr>
                <w:sz w:val="22"/>
                <w:szCs w:val="22"/>
              </w:rPr>
              <w:t>Optitorque</w:t>
            </w:r>
            <w:proofErr w:type="spellEnd"/>
            <w:r w:rsidRPr="00850142">
              <w:rPr>
                <w:sz w:val="22"/>
                <w:szCs w:val="22"/>
              </w:rPr>
              <w:t xml:space="preserve"> </w:t>
            </w:r>
          </w:p>
          <w:p w:rsidR="008C3EC6" w:rsidRPr="00850142" w:rsidRDefault="008C3EC6" w:rsidP="00AF145A">
            <w:pPr>
              <w:widowControl w:val="0"/>
              <w:autoSpaceDE w:val="0"/>
              <w:autoSpaceDN w:val="0"/>
              <w:adjustRightInd w:val="0"/>
              <w:rPr>
                <w:sz w:val="22"/>
                <w:szCs w:val="22"/>
              </w:rPr>
            </w:pPr>
            <w:r w:rsidRPr="00850142">
              <w:rPr>
                <w:sz w:val="22"/>
                <w:szCs w:val="22"/>
              </w:rPr>
              <w:t>(Angiographic Catheter)</w:t>
            </w:r>
          </w:p>
          <w:p w:rsidR="008C3EC6" w:rsidRPr="00850142" w:rsidRDefault="008C3EC6" w:rsidP="00AF145A">
            <w:pPr>
              <w:widowControl w:val="0"/>
              <w:autoSpaceDE w:val="0"/>
              <w:autoSpaceDN w:val="0"/>
              <w:adjustRightInd w:val="0"/>
              <w:rPr>
                <w:sz w:val="22"/>
                <w:szCs w:val="22"/>
              </w:rPr>
            </w:pPr>
          </w:p>
          <w:tbl>
            <w:tblPr>
              <w:tblW w:w="2227" w:type="dxa"/>
              <w:tblLayout w:type="fixed"/>
              <w:tblLook w:val="04A0" w:firstRow="1" w:lastRow="0" w:firstColumn="1" w:lastColumn="0" w:noHBand="0" w:noVBand="1"/>
            </w:tblPr>
            <w:tblGrid>
              <w:gridCol w:w="787"/>
              <w:gridCol w:w="1440"/>
            </w:tblGrid>
            <w:tr w:rsidR="008C3EC6" w:rsidRPr="00850142" w:rsidTr="00AF145A">
              <w:tc>
                <w:tcPr>
                  <w:tcW w:w="787" w:type="dxa"/>
                  <w:hideMark/>
                </w:tcPr>
                <w:p w:rsidR="008C3EC6" w:rsidRPr="00850142" w:rsidRDefault="008C3EC6" w:rsidP="00AF145A">
                  <w:pPr>
                    <w:ind w:left="6379"/>
                    <w:rPr>
                      <w:sz w:val="22"/>
                      <w:szCs w:val="22"/>
                    </w:rPr>
                  </w:pPr>
                </w:p>
              </w:tc>
              <w:tc>
                <w:tcPr>
                  <w:tcW w:w="1440" w:type="dxa"/>
                  <w:hideMark/>
                </w:tcPr>
                <w:p w:rsidR="008C3EC6" w:rsidRPr="00850142" w:rsidRDefault="008C3EC6" w:rsidP="00AF145A">
                  <w:pPr>
                    <w:autoSpaceDE w:val="0"/>
                    <w:autoSpaceDN w:val="0"/>
                    <w:rPr>
                      <w:sz w:val="22"/>
                      <w:szCs w:val="22"/>
                    </w:rPr>
                  </w:pPr>
                </w:p>
              </w:tc>
            </w:tr>
            <w:tr w:rsidR="008C3EC6" w:rsidRPr="00850142" w:rsidTr="00AF145A">
              <w:tc>
                <w:tcPr>
                  <w:tcW w:w="787" w:type="dxa"/>
                  <w:hideMark/>
                </w:tcPr>
                <w:p w:rsidR="008C3EC6" w:rsidRPr="00850142" w:rsidRDefault="008C3EC6" w:rsidP="00AF145A">
                  <w:pPr>
                    <w:autoSpaceDE w:val="0"/>
                    <w:autoSpaceDN w:val="0"/>
                    <w:rPr>
                      <w:sz w:val="22"/>
                      <w:szCs w:val="22"/>
                    </w:rPr>
                  </w:pPr>
                </w:p>
              </w:tc>
              <w:tc>
                <w:tcPr>
                  <w:tcW w:w="1440" w:type="dxa"/>
                  <w:hideMark/>
                </w:tcPr>
                <w:p w:rsidR="008C3EC6" w:rsidRPr="00850142" w:rsidRDefault="008C3EC6" w:rsidP="00AF145A">
                  <w:pPr>
                    <w:autoSpaceDE w:val="0"/>
                    <w:autoSpaceDN w:val="0"/>
                    <w:rPr>
                      <w:sz w:val="22"/>
                      <w:szCs w:val="22"/>
                    </w:rPr>
                  </w:pPr>
                </w:p>
              </w:tc>
            </w:tr>
            <w:tr w:rsidR="008C3EC6" w:rsidRPr="00850142" w:rsidTr="00AF145A">
              <w:tc>
                <w:tcPr>
                  <w:tcW w:w="787" w:type="dxa"/>
                  <w:hideMark/>
                </w:tcPr>
                <w:p w:rsidR="008C3EC6" w:rsidRPr="00850142" w:rsidRDefault="008C3EC6" w:rsidP="00AF145A">
                  <w:pPr>
                    <w:autoSpaceDE w:val="0"/>
                    <w:autoSpaceDN w:val="0"/>
                    <w:rPr>
                      <w:sz w:val="22"/>
                      <w:szCs w:val="22"/>
                    </w:rPr>
                  </w:pPr>
                </w:p>
              </w:tc>
              <w:tc>
                <w:tcPr>
                  <w:tcW w:w="1440" w:type="dxa"/>
                  <w:hideMark/>
                </w:tcPr>
                <w:p w:rsidR="008C3EC6" w:rsidRPr="00850142" w:rsidRDefault="008C3EC6" w:rsidP="00AF145A">
                  <w:pPr>
                    <w:autoSpaceDE w:val="0"/>
                    <w:autoSpaceDN w:val="0"/>
                    <w:rPr>
                      <w:sz w:val="22"/>
                      <w:szCs w:val="22"/>
                    </w:rPr>
                  </w:pPr>
                </w:p>
              </w:tc>
            </w:tr>
          </w:tbl>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06-3-2017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autoSpaceDE w:val="0"/>
              <w:autoSpaceDN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bCs/>
                <w:sz w:val="22"/>
                <w:szCs w:val="22"/>
              </w:rPr>
            </w:pPr>
            <w:r w:rsidRPr="00850142">
              <w:rPr>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083128</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Ryujin</w:t>
            </w:r>
            <w:proofErr w:type="spellEnd"/>
            <w:r w:rsidRPr="00850142">
              <w:rPr>
                <w:sz w:val="22"/>
                <w:szCs w:val="22"/>
              </w:rPr>
              <w:t xml:space="preserve"> Plus PTCA Dilatation Catheter</w:t>
            </w:r>
          </w:p>
          <w:p w:rsidR="008C3EC6" w:rsidRPr="00E33147" w:rsidRDefault="008C3EC6" w:rsidP="00AF145A">
            <w:pPr>
              <w:widowControl w:val="0"/>
              <w:autoSpaceDE w:val="0"/>
              <w:autoSpaceDN w:val="0"/>
              <w:adjustRightInd w:val="0"/>
              <w:rPr>
                <w:sz w:val="16"/>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06-3-2017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M/s ACP System.</w:t>
            </w:r>
          </w:p>
          <w:p w:rsidR="008C3EC6" w:rsidRPr="00850142" w:rsidRDefault="008C3EC6" w:rsidP="00AF145A">
            <w:pPr>
              <w:rPr>
                <w:sz w:val="22"/>
                <w:szCs w:val="22"/>
                <w:u w:val="single"/>
              </w:rPr>
            </w:pPr>
            <w:r w:rsidRPr="00850142">
              <w:rPr>
                <w:sz w:val="22"/>
                <w:szCs w:val="22"/>
                <w:u w:val="single"/>
              </w:rPr>
              <w:t>Karachi.</w:t>
            </w:r>
          </w:p>
          <w:p w:rsidR="008C3EC6" w:rsidRPr="00850142" w:rsidRDefault="008C3EC6" w:rsidP="00AF145A">
            <w:pPr>
              <w:autoSpaceDE w:val="0"/>
              <w:autoSpaceDN w:val="0"/>
              <w:jc w:val="center"/>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 xml:space="preserve">Legal Manufacturer: </w:t>
            </w:r>
            <w:r w:rsidRPr="00850142">
              <w:rPr>
                <w:sz w:val="22"/>
                <w:szCs w:val="22"/>
              </w:rPr>
              <w:t xml:space="preserve">M/s Medtronic, Inc, 710 Medtronic Parkway N.E., Minneapolis, 55432,US.           </w:t>
            </w:r>
          </w:p>
          <w:p w:rsidR="008C3EC6" w:rsidRPr="00850142" w:rsidRDefault="008C3EC6" w:rsidP="00AF145A">
            <w:pPr>
              <w:rPr>
                <w:sz w:val="22"/>
                <w:szCs w:val="22"/>
              </w:rPr>
            </w:pPr>
            <w:r w:rsidRPr="00850142">
              <w:rPr>
                <w:b/>
                <w:bCs/>
                <w:sz w:val="22"/>
                <w:szCs w:val="22"/>
              </w:rPr>
              <w:t xml:space="preserve">Manufacturing Facility: </w:t>
            </w:r>
            <w:r w:rsidRPr="00850142">
              <w:rPr>
                <w:sz w:val="22"/>
                <w:szCs w:val="22"/>
              </w:rPr>
              <w:t xml:space="preserve">M/s Medtronic Mexico S. de R.L. de CV, Av. Paseo </w:t>
            </w:r>
            <w:proofErr w:type="spellStart"/>
            <w:r w:rsidRPr="00850142">
              <w:rPr>
                <w:sz w:val="22"/>
                <w:szCs w:val="22"/>
              </w:rPr>
              <w:t>Cucapah</w:t>
            </w:r>
            <w:proofErr w:type="spellEnd"/>
            <w:r w:rsidRPr="00850142">
              <w:rPr>
                <w:sz w:val="22"/>
                <w:szCs w:val="22"/>
              </w:rPr>
              <w:t xml:space="preserve">, 10510 El </w:t>
            </w:r>
          </w:p>
          <w:p w:rsidR="008C3EC6" w:rsidRPr="00850142" w:rsidRDefault="008C3EC6" w:rsidP="00AF145A">
            <w:pPr>
              <w:rPr>
                <w:sz w:val="22"/>
                <w:szCs w:val="22"/>
              </w:rPr>
            </w:pPr>
            <w:r w:rsidRPr="00850142">
              <w:rPr>
                <w:sz w:val="22"/>
                <w:szCs w:val="22"/>
              </w:rPr>
              <w:t xml:space="preserve"> Lago, C.P.22210 Tijuana, Baja California, Mexico.</w:t>
            </w:r>
          </w:p>
          <w:p w:rsidR="008C3EC6" w:rsidRPr="00850142" w:rsidRDefault="008C3EC6" w:rsidP="008849B9">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083130</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Euphora</w:t>
            </w:r>
            <w:proofErr w:type="spellEnd"/>
            <w:r w:rsidRPr="00850142">
              <w:rPr>
                <w:sz w:val="22"/>
                <w:szCs w:val="22"/>
              </w:rPr>
              <w:t xml:space="preserve"> Rapid Exchange Balloon Dilatation Catheter</w:t>
            </w:r>
          </w:p>
          <w:p w:rsidR="008C3EC6" w:rsidRPr="00850142" w:rsidRDefault="008C3EC6" w:rsidP="00AF145A">
            <w:pPr>
              <w:rPr>
                <w:sz w:val="22"/>
                <w:szCs w:val="22"/>
              </w:rPr>
            </w:pPr>
          </w:p>
          <w:p w:rsidR="008C3EC6" w:rsidRPr="00850142" w:rsidRDefault="008C3EC6" w:rsidP="00AF145A">
            <w:pPr>
              <w:tabs>
                <w:tab w:val="left" w:pos="1170"/>
              </w:tabs>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07-03-2017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B7027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B70272" w:rsidRDefault="008C3EC6" w:rsidP="00AF145A">
            <w:pPr>
              <w:autoSpaceDE w:val="0"/>
              <w:autoSpaceDN w:val="0"/>
              <w:rPr>
                <w:sz w:val="22"/>
                <w:szCs w:val="22"/>
              </w:rPr>
            </w:pPr>
            <w:r w:rsidRPr="00B70272">
              <w:rPr>
                <w:sz w:val="22"/>
                <w:szCs w:val="22"/>
              </w:rPr>
              <w:t xml:space="preserve">M/s </w:t>
            </w:r>
            <w:proofErr w:type="spellStart"/>
            <w:r w:rsidRPr="00B70272">
              <w:rPr>
                <w:sz w:val="22"/>
                <w:szCs w:val="22"/>
              </w:rPr>
              <w:t>Intek</w:t>
            </w:r>
            <w:proofErr w:type="spellEnd"/>
            <w:r w:rsidRPr="00B70272">
              <w:rPr>
                <w:sz w:val="22"/>
                <w:szCs w:val="22"/>
              </w:rPr>
              <w:t>,</w:t>
            </w:r>
          </w:p>
          <w:p w:rsidR="008C3EC6" w:rsidRPr="00B70272" w:rsidRDefault="008C3EC6" w:rsidP="00AF145A">
            <w:pPr>
              <w:autoSpaceDE w:val="0"/>
              <w:autoSpaceDN w:val="0"/>
              <w:rPr>
                <w:sz w:val="22"/>
                <w:szCs w:val="22"/>
              </w:rPr>
            </w:pPr>
            <w:r w:rsidRPr="00B70272">
              <w:rPr>
                <w:sz w:val="22"/>
                <w:szCs w:val="22"/>
                <w:u w:val="single"/>
              </w:rPr>
              <w:t>Rawalpindi</w:t>
            </w:r>
            <w:r w:rsidRPr="00B70272">
              <w:rPr>
                <w:sz w:val="22"/>
                <w:szCs w:val="22"/>
              </w:rPr>
              <w:t xml:space="preserve">.  </w:t>
            </w:r>
          </w:p>
          <w:p w:rsidR="008C3EC6" w:rsidRPr="00B70272" w:rsidRDefault="008C3EC6" w:rsidP="00AF145A">
            <w:pPr>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3E23F8" w:rsidRPr="00B70272" w:rsidRDefault="008C3EC6" w:rsidP="00AF145A">
            <w:pPr>
              <w:rPr>
                <w:sz w:val="22"/>
                <w:szCs w:val="22"/>
              </w:rPr>
            </w:pPr>
            <w:r w:rsidRPr="00B70272">
              <w:rPr>
                <w:sz w:val="22"/>
                <w:szCs w:val="22"/>
              </w:rPr>
              <w:t xml:space="preserve">Manufactured By: </w:t>
            </w:r>
          </w:p>
          <w:p w:rsidR="008C3EC6" w:rsidRPr="00B70272" w:rsidRDefault="008C3EC6" w:rsidP="00AF145A">
            <w:pPr>
              <w:rPr>
                <w:sz w:val="22"/>
                <w:szCs w:val="22"/>
              </w:rPr>
            </w:pPr>
            <w:r w:rsidRPr="00B70272">
              <w:rPr>
                <w:sz w:val="22"/>
                <w:szCs w:val="22"/>
              </w:rPr>
              <w:t xml:space="preserve">M/s </w:t>
            </w:r>
            <w:proofErr w:type="spellStart"/>
            <w:r w:rsidRPr="00B70272">
              <w:rPr>
                <w:sz w:val="22"/>
                <w:szCs w:val="22"/>
              </w:rPr>
              <w:t>Lepu</w:t>
            </w:r>
            <w:proofErr w:type="spellEnd"/>
            <w:r w:rsidRPr="00B70272">
              <w:rPr>
                <w:sz w:val="22"/>
                <w:szCs w:val="22"/>
              </w:rPr>
              <w:t xml:space="preserve"> Medical Technology (Beijing) Co., Ltd., no 37 </w:t>
            </w:r>
            <w:proofErr w:type="spellStart"/>
            <w:r w:rsidRPr="00B70272">
              <w:rPr>
                <w:sz w:val="22"/>
                <w:szCs w:val="22"/>
              </w:rPr>
              <w:t>Chaoqian</w:t>
            </w:r>
            <w:proofErr w:type="spellEnd"/>
            <w:r w:rsidRPr="00B70272">
              <w:rPr>
                <w:sz w:val="22"/>
                <w:szCs w:val="22"/>
              </w:rPr>
              <w:t xml:space="preserve"> Rd, </w:t>
            </w:r>
            <w:proofErr w:type="spellStart"/>
            <w:r w:rsidRPr="00B70272">
              <w:rPr>
                <w:sz w:val="22"/>
                <w:szCs w:val="22"/>
              </w:rPr>
              <w:t>Changping</w:t>
            </w:r>
            <w:proofErr w:type="spellEnd"/>
            <w:r w:rsidRPr="00B70272">
              <w:rPr>
                <w:sz w:val="22"/>
                <w:szCs w:val="22"/>
              </w:rPr>
              <w:t xml:space="preserve">  district, Beijing, China.</w:t>
            </w:r>
          </w:p>
          <w:p w:rsidR="00F57B4D" w:rsidRPr="00B70272" w:rsidRDefault="00F57B4D" w:rsidP="00AF145A">
            <w:pPr>
              <w:rPr>
                <w:sz w:val="22"/>
                <w:szCs w:val="22"/>
              </w:rPr>
            </w:pPr>
          </w:p>
          <w:p w:rsidR="00F57B4D" w:rsidRPr="00B70272" w:rsidRDefault="00F57B4D" w:rsidP="00AF145A">
            <w:pPr>
              <w:rPr>
                <w:sz w:val="22"/>
                <w:szCs w:val="22"/>
              </w:rPr>
            </w:pPr>
            <w:r w:rsidRPr="00B70272">
              <w:rPr>
                <w:sz w:val="22"/>
                <w:szCs w:val="22"/>
              </w:rPr>
              <w:t xml:space="preserve">(Free sale certificate from regulatory authority of Netherlands </w:t>
            </w:r>
            <w:r w:rsidR="005F0679" w:rsidRPr="00B70272">
              <w:rPr>
                <w:sz w:val="22"/>
                <w:szCs w:val="22"/>
              </w:rPr>
              <w:t xml:space="preserve">also </w:t>
            </w:r>
            <w:r w:rsidRPr="00B70272">
              <w:rPr>
                <w:sz w:val="22"/>
                <w:szCs w:val="22"/>
              </w:rPr>
              <w:t>provided)</w:t>
            </w:r>
          </w:p>
          <w:p w:rsidR="008C3EC6" w:rsidRPr="00B70272" w:rsidRDefault="008C3EC6" w:rsidP="00AF145A">
            <w:pP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B70272" w:rsidRDefault="008C3EC6" w:rsidP="00AF145A">
            <w:pPr>
              <w:rPr>
                <w:sz w:val="22"/>
                <w:szCs w:val="22"/>
              </w:rPr>
            </w:pPr>
            <w:r w:rsidRPr="00B70272">
              <w:rPr>
                <w:sz w:val="22"/>
                <w:szCs w:val="22"/>
              </w:rPr>
              <w:t>083134</w:t>
            </w:r>
          </w:p>
        </w:tc>
        <w:tc>
          <w:tcPr>
            <w:tcW w:w="2575" w:type="dxa"/>
            <w:tcBorders>
              <w:top w:val="single" w:sz="4" w:space="0" w:color="auto"/>
              <w:left w:val="single" w:sz="4" w:space="0" w:color="auto"/>
              <w:bottom w:val="single" w:sz="4" w:space="0" w:color="auto"/>
              <w:right w:val="single" w:sz="4" w:space="0" w:color="auto"/>
            </w:tcBorders>
          </w:tcPr>
          <w:p w:rsidR="008C3EC6" w:rsidRPr="00B70272" w:rsidRDefault="008C3EC6" w:rsidP="00AF145A">
            <w:pPr>
              <w:rPr>
                <w:sz w:val="22"/>
                <w:szCs w:val="22"/>
              </w:rPr>
            </w:pPr>
            <w:r w:rsidRPr="00B70272">
              <w:rPr>
                <w:sz w:val="22"/>
                <w:szCs w:val="22"/>
              </w:rPr>
              <w:t>Hoper PTCA Balloon Dilatation Catheter</w:t>
            </w:r>
          </w:p>
          <w:p w:rsidR="008C3EC6" w:rsidRPr="00B70272" w:rsidRDefault="008C3EC6" w:rsidP="00AF145A">
            <w:pPr>
              <w:rPr>
                <w:sz w:val="22"/>
                <w:szCs w:val="22"/>
              </w:rPr>
            </w:pPr>
          </w:p>
          <w:p w:rsidR="008C3EC6" w:rsidRPr="00B70272" w:rsidRDefault="008C3EC6" w:rsidP="00AF145A">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B70272" w:rsidRDefault="008C3EC6" w:rsidP="00AF145A">
            <w:pPr>
              <w:rPr>
                <w:sz w:val="22"/>
                <w:szCs w:val="22"/>
              </w:rPr>
            </w:pPr>
            <w:r w:rsidRPr="00B70272">
              <w:rPr>
                <w:sz w:val="22"/>
                <w:szCs w:val="22"/>
              </w:rPr>
              <w:t>06-03-2017</w:t>
            </w:r>
          </w:p>
          <w:p w:rsidR="008C3EC6" w:rsidRPr="00B70272" w:rsidRDefault="008C3EC6" w:rsidP="00AF145A">
            <w:pPr>
              <w:ind w:left="1440" w:hanging="1440"/>
              <w:jc w:val="center"/>
              <w:rPr>
                <w:sz w:val="22"/>
                <w:szCs w:val="22"/>
              </w:rPr>
            </w:pPr>
          </w:p>
          <w:p w:rsidR="008C3EC6" w:rsidRPr="00B70272" w:rsidRDefault="008C3EC6" w:rsidP="00AF145A">
            <w:pPr>
              <w:ind w:left="1440" w:hanging="1440"/>
              <w:jc w:val="center"/>
              <w:rPr>
                <w:sz w:val="22"/>
                <w:szCs w:val="22"/>
              </w:rPr>
            </w:pP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M/s </w:t>
            </w:r>
            <w:proofErr w:type="spellStart"/>
            <w:r w:rsidRPr="00850142">
              <w:rPr>
                <w:sz w:val="22"/>
                <w:szCs w:val="22"/>
              </w:rPr>
              <w:t>Ferozsons</w:t>
            </w:r>
            <w:proofErr w:type="spellEnd"/>
            <w:r w:rsidRPr="00850142">
              <w:rPr>
                <w:sz w:val="22"/>
                <w:szCs w:val="22"/>
              </w:rPr>
              <w:t xml:space="preserve"> Laboratories Limited, </w:t>
            </w:r>
          </w:p>
          <w:p w:rsidR="008C3EC6" w:rsidRPr="00850142" w:rsidRDefault="008C3EC6" w:rsidP="00AF145A">
            <w:pPr>
              <w:widowControl w:val="0"/>
              <w:autoSpaceDE w:val="0"/>
              <w:autoSpaceDN w:val="0"/>
              <w:adjustRightInd w:val="0"/>
              <w:rPr>
                <w:b/>
                <w:sz w:val="22"/>
                <w:szCs w:val="22"/>
                <w:u w:val="single"/>
              </w:rPr>
            </w:pPr>
            <w:r w:rsidRPr="00850142">
              <w:rPr>
                <w:b/>
                <w:sz w:val="22"/>
                <w:szCs w:val="22"/>
                <w:u w:val="single"/>
              </w:rPr>
              <w:t>Nowshera.</w:t>
            </w:r>
          </w:p>
          <w:p w:rsidR="008C3EC6" w:rsidRPr="00850142" w:rsidRDefault="008C3EC6" w:rsidP="00AF145A">
            <w:pPr>
              <w:autoSpaceDE w:val="0"/>
              <w:autoSpaceDN w:val="0"/>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 xml:space="preserve">Legal Manufacturer: </w:t>
            </w:r>
            <w:r w:rsidRPr="00850142">
              <w:rPr>
                <w:sz w:val="22"/>
                <w:szCs w:val="22"/>
              </w:rPr>
              <w:t>M/s. Boston Scientific Corporation, 300 Boston Scientific Way, Marlborough MA 01752, USA.</w:t>
            </w:r>
          </w:p>
          <w:p w:rsidR="008C3EC6" w:rsidRPr="00850142" w:rsidRDefault="008C3EC6" w:rsidP="00AF145A">
            <w:pPr>
              <w:rPr>
                <w:sz w:val="22"/>
                <w:szCs w:val="22"/>
              </w:rPr>
            </w:pPr>
            <w:r w:rsidRPr="00850142">
              <w:rPr>
                <w:b/>
                <w:bCs/>
                <w:sz w:val="22"/>
                <w:szCs w:val="22"/>
              </w:rPr>
              <w:t>Manufacturing Site:</w:t>
            </w:r>
            <w:r w:rsidRPr="00850142">
              <w:rPr>
                <w:sz w:val="22"/>
                <w:szCs w:val="22"/>
              </w:rPr>
              <w:t xml:space="preserve"> M/s. Boston Scientific Corporation, Two </w:t>
            </w:r>
            <w:proofErr w:type="spellStart"/>
            <w:r w:rsidRPr="00850142">
              <w:rPr>
                <w:sz w:val="22"/>
                <w:szCs w:val="22"/>
              </w:rPr>
              <w:t>Scimed</w:t>
            </w:r>
            <w:proofErr w:type="spellEnd"/>
            <w:r w:rsidRPr="00850142">
              <w:rPr>
                <w:sz w:val="22"/>
                <w:szCs w:val="22"/>
              </w:rPr>
              <w:t xml:space="preserve"> Place, Maple Grove, MN 55311, USA.</w:t>
            </w:r>
          </w:p>
          <w:p w:rsidR="008C3EC6" w:rsidRPr="00850142" w:rsidRDefault="008C3EC6" w:rsidP="00AF145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083135</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Emerge Over-The-Wire PTCA Dilatation Catheter</w:t>
            </w: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083136</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Emerge MONORAIL </w:t>
            </w:r>
            <w:r w:rsidRPr="00850142">
              <w:rPr>
                <w:sz w:val="22"/>
                <w:szCs w:val="22"/>
                <w:vertAlign w:val="superscript"/>
              </w:rPr>
              <w:t>TM</w:t>
            </w:r>
            <w:r w:rsidRPr="00850142">
              <w:rPr>
                <w:sz w:val="22"/>
                <w:szCs w:val="22"/>
              </w:rPr>
              <w:t xml:space="preserve"> PTCA Dilatation Catheter</w:t>
            </w: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083137</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lang w:val="fr-FR"/>
              </w:rPr>
            </w:pPr>
            <w:r w:rsidRPr="00850142">
              <w:rPr>
                <w:sz w:val="22"/>
                <w:szCs w:val="22"/>
                <w:lang w:val="fr-FR"/>
              </w:rPr>
              <w:t xml:space="preserve">NC Quantum Apex </w:t>
            </w:r>
            <w:r w:rsidRPr="00850142">
              <w:rPr>
                <w:sz w:val="22"/>
                <w:szCs w:val="22"/>
                <w:vertAlign w:val="superscript"/>
                <w:lang w:val="fr-FR"/>
              </w:rPr>
              <w:t xml:space="preserve">TM </w:t>
            </w:r>
            <w:r w:rsidRPr="00850142">
              <w:rPr>
                <w:sz w:val="22"/>
                <w:szCs w:val="22"/>
                <w:lang w:val="fr-FR"/>
              </w:rPr>
              <w:t xml:space="preserve">Monorail </w:t>
            </w:r>
            <w:r w:rsidRPr="00850142">
              <w:rPr>
                <w:sz w:val="22"/>
                <w:szCs w:val="22"/>
                <w:vertAlign w:val="superscript"/>
                <w:lang w:val="fr-FR"/>
              </w:rPr>
              <w:t>TM</w:t>
            </w:r>
            <w:r w:rsidRPr="00850142">
              <w:rPr>
                <w:sz w:val="22"/>
                <w:szCs w:val="22"/>
                <w:lang w:val="fr-FR"/>
              </w:rPr>
              <w:t xml:space="preserve"> PTCA Dilatation </w:t>
            </w:r>
            <w:proofErr w:type="spellStart"/>
            <w:r w:rsidRPr="00850142">
              <w:rPr>
                <w:sz w:val="22"/>
                <w:szCs w:val="22"/>
                <w:lang w:val="fr-FR"/>
              </w:rPr>
              <w:t>Catheter</w:t>
            </w:r>
            <w:proofErr w:type="spellEnd"/>
          </w:p>
          <w:p w:rsidR="008C3EC6" w:rsidRPr="00850142" w:rsidRDefault="008C3EC6" w:rsidP="00AF145A">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083138</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lang w:val="fr-FR"/>
              </w:rPr>
            </w:pPr>
            <w:proofErr w:type="spellStart"/>
            <w:r w:rsidRPr="00850142">
              <w:rPr>
                <w:sz w:val="22"/>
                <w:szCs w:val="22"/>
                <w:lang w:val="fr-FR"/>
              </w:rPr>
              <w:t>Maverick</w:t>
            </w:r>
            <w:proofErr w:type="spellEnd"/>
            <w:r w:rsidRPr="00850142">
              <w:rPr>
                <w:sz w:val="22"/>
                <w:szCs w:val="22"/>
                <w:lang w:val="fr-FR"/>
              </w:rPr>
              <w:t xml:space="preserve">  2</w:t>
            </w:r>
            <w:r w:rsidRPr="00850142">
              <w:rPr>
                <w:sz w:val="22"/>
                <w:szCs w:val="22"/>
                <w:vertAlign w:val="superscript"/>
                <w:lang w:val="fr-FR"/>
              </w:rPr>
              <w:t>TM</w:t>
            </w:r>
            <w:r w:rsidRPr="00850142">
              <w:rPr>
                <w:sz w:val="22"/>
                <w:szCs w:val="22"/>
                <w:lang w:val="fr-FR"/>
              </w:rPr>
              <w:t xml:space="preserve"> Monorail </w:t>
            </w:r>
            <w:r w:rsidRPr="00850142">
              <w:rPr>
                <w:sz w:val="22"/>
                <w:szCs w:val="22"/>
                <w:vertAlign w:val="superscript"/>
                <w:lang w:val="fr-FR"/>
              </w:rPr>
              <w:t>TM</w:t>
            </w:r>
            <w:r w:rsidRPr="00850142">
              <w:rPr>
                <w:sz w:val="22"/>
                <w:szCs w:val="22"/>
                <w:lang w:val="fr-FR"/>
              </w:rPr>
              <w:t xml:space="preserve"> PTCA Dilatation </w:t>
            </w:r>
            <w:proofErr w:type="spellStart"/>
            <w:r w:rsidRPr="00850142">
              <w:rPr>
                <w:sz w:val="22"/>
                <w:szCs w:val="22"/>
                <w:lang w:val="fr-FR"/>
              </w:rPr>
              <w:t>Catheter</w:t>
            </w:r>
            <w:proofErr w:type="spellEnd"/>
          </w:p>
          <w:p w:rsidR="008C3EC6" w:rsidRPr="00850142" w:rsidRDefault="008C3EC6" w:rsidP="00AF145A">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Legal Manufacturer</w:t>
            </w:r>
            <w:r w:rsidRPr="00850142">
              <w:rPr>
                <w:bCs/>
                <w:sz w:val="22"/>
                <w:szCs w:val="22"/>
              </w:rPr>
              <w:t xml:space="preserve">: </w:t>
            </w:r>
            <w:r w:rsidRPr="00850142">
              <w:rPr>
                <w:sz w:val="22"/>
                <w:szCs w:val="22"/>
              </w:rPr>
              <w:t xml:space="preserve">M/s. Boston Scientific Corporation, 300 Boston Scientific Way, </w:t>
            </w:r>
            <w:proofErr w:type="spellStart"/>
            <w:r w:rsidRPr="00850142">
              <w:rPr>
                <w:sz w:val="22"/>
                <w:szCs w:val="22"/>
              </w:rPr>
              <w:t>Marlbnorough</w:t>
            </w:r>
            <w:proofErr w:type="spellEnd"/>
            <w:r w:rsidRPr="00850142">
              <w:rPr>
                <w:sz w:val="22"/>
                <w:szCs w:val="22"/>
              </w:rPr>
              <w:t>, Massachusetts 01752, USA.</w:t>
            </w:r>
          </w:p>
          <w:p w:rsidR="008C3EC6" w:rsidRPr="00850142" w:rsidRDefault="008C3EC6" w:rsidP="00AF145A">
            <w:pPr>
              <w:rPr>
                <w:sz w:val="22"/>
                <w:szCs w:val="22"/>
                <w:u w:val="single"/>
              </w:rPr>
            </w:pPr>
            <w:r w:rsidRPr="00850142">
              <w:rPr>
                <w:b/>
                <w:bCs/>
                <w:sz w:val="22"/>
                <w:szCs w:val="22"/>
              </w:rPr>
              <w:t>Manufacturing Site</w:t>
            </w:r>
            <w:r w:rsidRPr="00850142">
              <w:rPr>
                <w:bCs/>
                <w:sz w:val="22"/>
                <w:szCs w:val="22"/>
              </w:rPr>
              <w:t>:</w:t>
            </w:r>
            <w:r w:rsidRPr="00850142">
              <w:rPr>
                <w:sz w:val="22"/>
                <w:szCs w:val="22"/>
              </w:rPr>
              <w:t xml:space="preserve"> M/s. Boston Scientific Ltd, </w:t>
            </w:r>
            <w:proofErr w:type="spellStart"/>
            <w:r w:rsidRPr="00850142">
              <w:rPr>
                <w:sz w:val="22"/>
                <w:szCs w:val="22"/>
              </w:rPr>
              <w:t>Ballybrit</w:t>
            </w:r>
            <w:proofErr w:type="spellEnd"/>
            <w:r w:rsidRPr="00850142">
              <w:rPr>
                <w:sz w:val="22"/>
                <w:szCs w:val="22"/>
              </w:rPr>
              <w:t xml:space="preserve"> Business Park, Galway, Ireland.</w:t>
            </w:r>
          </w:p>
          <w:p w:rsidR="008C3EC6" w:rsidRPr="00850142" w:rsidRDefault="008C3EC6" w:rsidP="00AF145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083390</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Flextome</w:t>
            </w:r>
            <w:proofErr w:type="spellEnd"/>
            <w:r w:rsidRPr="00850142">
              <w:rPr>
                <w:sz w:val="22"/>
                <w:szCs w:val="22"/>
              </w:rPr>
              <w:t xml:space="preserve"> TM Cutting Balloon </w:t>
            </w:r>
            <w:r w:rsidRPr="00850142">
              <w:rPr>
                <w:sz w:val="22"/>
                <w:szCs w:val="22"/>
                <w:vertAlign w:val="superscript"/>
              </w:rPr>
              <w:t>TM</w:t>
            </w:r>
            <w:r w:rsidRPr="00850142">
              <w:rPr>
                <w:sz w:val="22"/>
                <w:szCs w:val="22"/>
              </w:rPr>
              <w:t xml:space="preserve"> Monorail </w:t>
            </w:r>
            <w:r w:rsidRPr="00850142">
              <w:rPr>
                <w:sz w:val="22"/>
                <w:szCs w:val="22"/>
                <w:vertAlign w:val="superscript"/>
              </w:rPr>
              <w:t>TM</w:t>
            </w:r>
            <w:r w:rsidRPr="00850142">
              <w:rPr>
                <w:sz w:val="22"/>
                <w:szCs w:val="22"/>
              </w:rPr>
              <w:t xml:space="preserve"> Microsurgical Dilatation Device</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09-03-2017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B.Braun</w:t>
            </w:r>
            <w:proofErr w:type="spellEnd"/>
            <w:r w:rsidRPr="00850142">
              <w:rPr>
                <w:sz w:val="22"/>
                <w:szCs w:val="22"/>
              </w:rPr>
              <w:t xml:space="preserve"> Pakistan (Pvt) Limited,</w:t>
            </w:r>
          </w:p>
          <w:p w:rsidR="008C3EC6" w:rsidRPr="00850142" w:rsidRDefault="008C3EC6" w:rsidP="00AF145A">
            <w:pPr>
              <w:rPr>
                <w:sz w:val="22"/>
                <w:szCs w:val="22"/>
                <w:u w:val="single"/>
              </w:rPr>
            </w:pPr>
            <w:r w:rsidRPr="00850142">
              <w:rPr>
                <w:sz w:val="22"/>
                <w:szCs w:val="22"/>
                <w:u w:val="single"/>
              </w:rPr>
              <w:t>Karachi.</w:t>
            </w:r>
          </w:p>
          <w:p w:rsidR="008C3EC6" w:rsidRPr="00850142" w:rsidRDefault="008C3EC6" w:rsidP="00AF145A">
            <w:pPr>
              <w:widowControl w:val="0"/>
              <w:autoSpaceDE w:val="0"/>
              <w:autoSpaceDN w:val="0"/>
              <w:adjustRightInd w:val="0"/>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
                <w:sz w:val="22"/>
                <w:szCs w:val="22"/>
              </w:rPr>
            </w:pPr>
            <w:r w:rsidRPr="00850142">
              <w:rPr>
                <w:b/>
                <w:sz w:val="22"/>
                <w:szCs w:val="22"/>
              </w:rPr>
              <w:t xml:space="preserve">Manufacturer:          </w:t>
            </w:r>
          </w:p>
          <w:p w:rsidR="008C3EC6" w:rsidRPr="00850142" w:rsidRDefault="008C3EC6" w:rsidP="00AF145A">
            <w:pPr>
              <w:rPr>
                <w:sz w:val="22"/>
                <w:szCs w:val="22"/>
              </w:rPr>
            </w:pPr>
            <w:proofErr w:type="spellStart"/>
            <w:r w:rsidRPr="00850142">
              <w:rPr>
                <w:sz w:val="22"/>
                <w:szCs w:val="22"/>
              </w:rPr>
              <w:t>B.Braun</w:t>
            </w:r>
            <w:proofErr w:type="spellEnd"/>
            <w:r w:rsidRPr="00850142">
              <w:rPr>
                <w:sz w:val="22"/>
                <w:szCs w:val="22"/>
              </w:rPr>
              <w:t xml:space="preserve"> </w:t>
            </w:r>
            <w:proofErr w:type="spellStart"/>
            <w:r w:rsidRPr="00850142">
              <w:rPr>
                <w:sz w:val="22"/>
                <w:szCs w:val="22"/>
              </w:rPr>
              <w:t>Melsungen</w:t>
            </w:r>
            <w:proofErr w:type="spellEnd"/>
            <w:r w:rsidRPr="00850142">
              <w:rPr>
                <w:sz w:val="22"/>
                <w:szCs w:val="22"/>
              </w:rPr>
              <w:t xml:space="preserve"> AG  Carl-Braun –</w:t>
            </w:r>
            <w:proofErr w:type="spellStart"/>
            <w:r w:rsidRPr="00850142">
              <w:rPr>
                <w:sz w:val="22"/>
                <w:szCs w:val="22"/>
              </w:rPr>
              <w:t>Stabe</w:t>
            </w:r>
            <w:proofErr w:type="spellEnd"/>
            <w:r w:rsidRPr="00850142">
              <w:rPr>
                <w:sz w:val="22"/>
                <w:szCs w:val="22"/>
              </w:rPr>
              <w:t xml:space="preserve"> 1 34212 </w:t>
            </w:r>
            <w:proofErr w:type="spellStart"/>
            <w:r w:rsidRPr="00850142">
              <w:rPr>
                <w:sz w:val="22"/>
                <w:szCs w:val="22"/>
              </w:rPr>
              <w:t>Melsungen</w:t>
            </w:r>
            <w:proofErr w:type="spellEnd"/>
            <w:r w:rsidRPr="00850142">
              <w:rPr>
                <w:sz w:val="22"/>
                <w:szCs w:val="22"/>
              </w:rPr>
              <w:t>, Germany.</w:t>
            </w:r>
          </w:p>
          <w:p w:rsidR="008C3EC6" w:rsidRPr="00850142" w:rsidRDefault="008C3EC6" w:rsidP="00AF145A">
            <w:pPr>
              <w:rPr>
                <w:sz w:val="22"/>
                <w:szCs w:val="22"/>
                <w:u w:val="single"/>
              </w:rPr>
            </w:pPr>
            <w:r w:rsidRPr="00850142">
              <w:rPr>
                <w:b/>
                <w:sz w:val="22"/>
                <w:szCs w:val="22"/>
              </w:rPr>
              <w:t xml:space="preserve">Manufacturing Site: </w:t>
            </w:r>
            <w:proofErr w:type="spellStart"/>
            <w:r w:rsidRPr="00850142">
              <w:rPr>
                <w:sz w:val="22"/>
                <w:szCs w:val="22"/>
              </w:rPr>
              <w:t>B.Braun</w:t>
            </w:r>
            <w:proofErr w:type="spellEnd"/>
            <w:r w:rsidRPr="00850142">
              <w:rPr>
                <w:sz w:val="22"/>
                <w:szCs w:val="22"/>
              </w:rPr>
              <w:t xml:space="preserve"> </w:t>
            </w:r>
            <w:proofErr w:type="spellStart"/>
            <w:r w:rsidRPr="00850142">
              <w:rPr>
                <w:sz w:val="22"/>
                <w:szCs w:val="22"/>
              </w:rPr>
              <w:t>Melsungen</w:t>
            </w:r>
            <w:proofErr w:type="spellEnd"/>
            <w:r w:rsidRPr="00850142">
              <w:rPr>
                <w:sz w:val="22"/>
                <w:szCs w:val="22"/>
              </w:rPr>
              <w:t xml:space="preserve"> AG Vascular Systems </w:t>
            </w:r>
            <w:proofErr w:type="spellStart"/>
            <w:r w:rsidRPr="00850142">
              <w:rPr>
                <w:sz w:val="22"/>
                <w:szCs w:val="22"/>
              </w:rPr>
              <w:t>Sieversufer</w:t>
            </w:r>
            <w:proofErr w:type="spellEnd"/>
            <w:r w:rsidRPr="00850142">
              <w:rPr>
                <w:sz w:val="22"/>
                <w:szCs w:val="22"/>
              </w:rPr>
              <w:t xml:space="preserve"> 8, 12359 Berlin,   Germany.</w:t>
            </w:r>
          </w:p>
          <w:p w:rsidR="008C3EC6" w:rsidRPr="006C19A5" w:rsidRDefault="008C3EC6" w:rsidP="00AF145A">
            <w:pPr>
              <w:rPr>
                <w:b/>
                <w:sz w:val="10"/>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083393</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Sequent Please Neo Paclitaxel  Releasing Rapid Exchange PTCA Balloon Catheter</w:t>
            </w:r>
          </w:p>
          <w:p w:rsidR="008C3EC6" w:rsidRPr="00850142" w:rsidRDefault="008C3EC6" w:rsidP="00AF145A">
            <w:pPr>
              <w:rPr>
                <w:sz w:val="22"/>
                <w:szCs w:val="22"/>
              </w:rPr>
            </w:pPr>
          </w:p>
          <w:p w:rsidR="008C3EC6" w:rsidRPr="00850142" w:rsidRDefault="008C3EC6" w:rsidP="00AF145A">
            <w:pPr>
              <w:widowControl w:val="0"/>
              <w:tabs>
                <w:tab w:val="left" w:pos="1170"/>
              </w:tabs>
              <w:ind w:hanging="357"/>
              <w:jc w:val="both"/>
              <w:rPr>
                <w:rFonts w:eastAsia="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M/s   </w:t>
            </w:r>
            <w:proofErr w:type="spellStart"/>
            <w:r w:rsidRPr="00850142">
              <w:rPr>
                <w:sz w:val="22"/>
                <w:szCs w:val="22"/>
              </w:rPr>
              <w:t>Hashir</w:t>
            </w:r>
            <w:proofErr w:type="spellEnd"/>
            <w:r w:rsidRPr="00850142">
              <w:rPr>
                <w:sz w:val="22"/>
                <w:szCs w:val="22"/>
              </w:rPr>
              <w:t xml:space="preserve"> Surgical Services, </w:t>
            </w:r>
          </w:p>
          <w:p w:rsidR="008C3EC6" w:rsidRPr="00850142" w:rsidRDefault="008C3EC6" w:rsidP="00AF145A">
            <w:pPr>
              <w:widowControl w:val="0"/>
              <w:autoSpaceDE w:val="0"/>
              <w:autoSpaceDN w:val="0"/>
              <w:adjustRightInd w:val="0"/>
              <w:rPr>
                <w:sz w:val="22"/>
                <w:szCs w:val="22"/>
                <w:u w:val="single"/>
              </w:rPr>
            </w:pPr>
            <w:r w:rsidRPr="00850142">
              <w:rPr>
                <w:sz w:val="22"/>
                <w:szCs w:val="22"/>
                <w:u w:val="single"/>
              </w:rPr>
              <w:t>Peshawar.</w:t>
            </w:r>
          </w:p>
          <w:p w:rsidR="008C3EC6" w:rsidRPr="00850142" w:rsidRDefault="008C3EC6" w:rsidP="00AF145A">
            <w:pPr>
              <w:widowControl w:val="0"/>
              <w:autoSpaceDE w:val="0"/>
              <w:autoSpaceDN w:val="0"/>
              <w:adjustRightInd w:val="0"/>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bCs/>
                <w:sz w:val="22"/>
                <w:szCs w:val="22"/>
              </w:rPr>
              <w:t xml:space="preserve">Manufactured By: </w:t>
            </w:r>
            <w:r w:rsidRPr="00850142">
              <w:rPr>
                <w:sz w:val="22"/>
                <w:szCs w:val="22"/>
              </w:rPr>
              <w:t xml:space="preserve">M/s Intra Special Catheter GmbH, </w:t>
            </w:r>
            <w:proofErr w:type="spellStart"/>
            <w:r w:rsidRPr="00850142">
              <w:rPr>
                <w:sz w:val="22"/>
                <w:szCs w:val="22"/>
              </w:rPr>
              <w:t>Oststrasse</w:t>
            </w:r>
            <w:proofErr w:type="spellEnd"/>
            <w:r w:rsidRPr="00850142">
              <w:rPr>
                <w:sz w:val="22"/>
                <w:szCs w:val="22"/>
              </w:rPr>
              <w:t xml:space="preserve"> 2, 66780 </w:t>
            </w:r>
            <w:proofErr w:type="spellStart"/>
            <w:r w:rsidRPr="00850142">
              <w:rPr>
                <w:sz w:val="22"/>
                <w:szCs w:val="22"/>
              </w:rPr>
              <w:t>Rehlingen-Siersburg</w:t>
            </w:r>
            <w:proofErr w:type="spellEnd"/>
            <w:r w:rsidRPr="00850142">
              <w:rPr>
                <w:sz w:val="22"/>
                <w:szCs w:val="22"/>
              </w:rPr>
              <w:t xml:space="preserve">,  </w:t>
            </w:r>
          </w:p>
          <w:p w:rsidR="008C3EC6" w:rsidRPr="00850142" w:rsidRDefault="008C3EC6" w:rsidP="00AF145A">
            <w:pPr>
              <w:widowControl w:val="0"/>
              <w:autoSpaceDE w:val="0"/>
              <w:autoSpaceDN w:val="0"/>
              <w:adjustRightInd w:val="0"/>
              <w:rPr>
                <w:sz w:val="22"/>
                <w:szCs w:val="22"/>
                <w:u w:val="single"/>
              </w:rPr>
            </w:pPr>
            <w:r w:rsidRPr="00850142">
              <w:rPr>
                <w:sz w:val="22"/>
                <w:szCs w:val="22"/>
              </w:rPr>
              <w:t xml:space="preserve"> Germany</w:t>
            </w:r>
          </w:p>
          <w:p w:rsidR="008C3EC6" w:rsidRPr="006C19A5" w:rsidRDefault="008C3EC6" w:rsidP="00AF145A">
            <w:pPr>
              <w:rPr>
                <w:b/>
                <w:sz w:val="8"/>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083396</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Trilucath</w:t>
            </w:r>
            <w:proofErr w:type="spellEnd"/>
            <w:r w:rsidRPr="00850142">
              <w:rPr>
                <w:sz w:val="22"/>
                <w:szCs w:val="22"/>
              </w:rPr>
              <w:t xml:space="preserve"> Central Venous Catheter-3 Lumen</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rPr>
                <w:noProof/>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083397</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Venoseld</w:t>
            </w:r>
            <w:proofErr w:type="spellEnd"/>
            <w:r w:rsidRPr="00850142">
              <w:rPr>
                <w:sz w:val="22"/>
                <w:szCs w:val="22"/>
              </w:rPr>
              <w:t xml:space="preserve"> Central Venus Catheter-I Lumen.</w:t>
            </w:r>
          </w:p>
          <w:p w:rsidR="008C3EC6" w:rsidRPr="00217110" w:rsidRDefault="008C3EC6" w:rsidP="00AF145A">
            <w:pPr>
              <w:widowControl w:val="0"/>
              <w:autoSpaceDE w:val="0"/>
              <w:autoSpaceDN w:val="0"/>
              <w:adjustRightInd w:val="0"/>
              <w:rPr>
                <w:sz w:val="14"/>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083398</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Duocath</w:t>
            </w:r>
            <w:proofErr w:type="spellEnd"/>
            <w:r w:rsidRPr="00850142">
              <w:rPr>
                <w:sz w:val="22"/>
                <w:szCs w:val="22"/>
              </w:rPr>
              <w:t xml:space="preserve"> Central Venus Catheter 2-Lumen.</w:t>
            </w:r>
          </w:p>
          <w:p w:rsidR="008C3EC6" w:rsidRPr="00217110" w:rsidRDefault="008C3EC6" w:rsidP="00AF145A">
            <w:pPr>
              <w:rPr>
                <w:sz w:val="10"/>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083399</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Duocath</w:t>
            </w:r>
            <w:proofErr w:type="spellEnd"/>
            <w:r w:rsidRPr="00850142">
              <w:rPr>
                <w:sz w:val="22"/>
                <w:szCs w:val="22"/>
              </w:rPr>
              <w:t xml:space="preserve"> Hemodialysis Catheter 2-Lumen.</w:t>
            </w:r>
          </w:p>
          <w:p w:rsidR="008C3EC6" w:rsidRPr="00217110" w:rsidRDefault="008C3EC6" w:rsidP="00AF145A">
            <w:pPr>
              <w:widowControl w:val="0"/>
              <w:autoSpaceDE w:val="0"/>
              <w:autoSpaceDN w:val="0"/>
              <w:adjustRightInd w:val="0"/>
              <w:rPr>
                <w:sz w:val="14"/>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083400</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Quadrocath</w:t>
            </w:r>
            <w:proofErr w:type="spellEnd"/>
            <w:r w:rsidRPr="00850142">
              <w:rPr>
                <w:sz w:val="22"/>
                <w:szCs w:val="22"/>
              </w:rPr>
              <w:t xml:space="preserve"> Central Venus Catheter </w:t>
            </w:r>
            <w:r>
              <w:rPr>
                <w:sz w:val="22"/>
                <w:szCs w:val="22"/>
              </w:rPr>
              <w:t xml:space="preserve"> </w:t>
            </w:r>
            <w:r w:rsidRPr="00850142">
              <w:rPr>
                <w:sz w:val="22"/>
                <w:szCs w:val="22"/>
              </w:rPr>
              <w:t>4-Lumen</w:t>
            </w:r>
          </w:p>
          <w:p w:rsidR="008C3EC6" w:rsidRPr="00217110" w:rsidRDefault="008C3EC6" w:rsidP="00AF145A">
            <w:pPr>
              <w:widowControl w:val="0"/>
              <w:autoSpaceDE w:val="0"/>
              <w:autoSpaceDN w:val="0"/>
              <w:adjustRightInd w:val="0"/>
              <w:rPr>
                <w:sz w:val="16"/>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083401</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Trilucath</w:t>
            </w:r>
            <w:proofErr w:type="spellEnd"/>
            <w:r w:rsidRPr="00850142">
              <w:rPr>
                <w:sz w:val="22"/>
                <w:szCs w:val="22"/>
              </w:rPr>
              <w:t xml:space="preserve"> Hemodialysis Catheter 3-Lumen</w:t>
            </w:r>
          </w:p>
          <w:p w:rsidR="008C3EC6" w:rsidRPr="002B3751" w:rsidRDefault="008C3EC6" w:rsidP="00AF145A">
            <w:pPr>
              <w:widowControl w:val="0"/>
              <w:autoSpaceDE w:val="0"/>
              <w:autoSpaceDN w:val="0"/>
              <w:adjustRightInd w:val="0"/>
              <w:rPr>
                <w:sz w:val="8"/>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u w:val="single"/>
              </w:rPr>
            </w:pPr>
            <w:r w:rsidRPr="00850142">
              <w:rPr>
                <w:sz w:val="22"/>
                <w:szCs w:val="22"/>
              </w:rPr>
              <w:t>M/s Digital Imaging Systems,</w:t>
            </w:r>
            <w:r w:rsidR="006676E4">
              <w:rPr>
                <w:sz w:val="22"/>
                <w:szCs w:val="22"/>
              </w:rPr>
              <w:t xml:space="preserve"> </w:t>
            </w:r>
            <w:r w:rsidRPr="00850142">
              <w:rPr>
                <w:sz w:val="22"/>
                <w:szCs w:val="22"/>
                <w:u w:val="single"/>
              </w:rPr>
              <w:t>Lahore.</w:t>
            </w:r>
          </w:p>
          <w:p w:rsidR="008C3EC6" w:rsidRPr="00850142" w:rsidRDefault="008C3EC6" w:rsidP="00AF145A">
            <w:pPr>
              <w:widowControl w:val="0"/>
              <w:autoSpaceDE w:val="0"/>
              <w:autoSpaceDN w:val="0"/>
              <w:adjustRightInd w:val="0"/>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Default="008C3EC6" w:rsidP="00AF145A">
            <w:pPr>
              <w:widowControl w:val="0"/>
              <w:autoSpaceDE w:val="0"/>
              <w:autoSpaceDN w:val="0"/>
              <w:adjustRightInd w:val="0"/>
              <w:rPr>
                <w:b/>
                <w:sz w:val="22"/>
                <w:szCs w:val="22"/>
              </w:rPr>
            </w:pPr>
            <w:r w:rsidRPr="00850142">
              <w:rPr>
                <w:b/>
                <w:sz w:val="22"/>
                <w:szCs w:val="22"/>
              </w:rPr>
              <w:t>Name of Owner Operator and manufacturing Facility</w:t>
            </w:r>
            <w:r w:rsidRPr="00850142">
              <w:rPr>
                <w:sz w:val="22"/>
                <w:szCs w:val="22"/>
              </w:rPr>
              <w:t xml:space="preserve">:              </w:t>
            </w:r>
            <w:r w:rsidRPr="00850142">
              <w:rPr>
                <w:b/>
                <w:sz w:val="22"/>
                <w:szCs w:val="22"/>
              </w:rPr>
              <w:t xml:space="preserve">   </w:t>
            </w:r>
          </w:p>
          <w:p w:rsidR="008C3EC6" w:rsidRPr="00850142" w:rsidRDefault="008C3EC6" w:rsidP="00AF145A">
            <w:pPr>
              <w:widowControl w:val="0"/>
              <w:autoSpaceDE w:val="0"/>
              <w:autoSpaceDN w:val="0"/>
              <w:adjustRightInd w:val="0"/>
              <w:rPr>
                <w:sz w:val="22"/>
                <w:szCs w:val="22"/>
              </w:rPr>
            </w:pPr>
            <w:r w:rsidRPr="00850142">
              <w:rPr>
                <w:sz w:val="22"/>
                <w:szCs w:val="22"/>
              </w:rPr>
              <w:t xml:space="preserve">M/s Volcano Corporation  2870 Kilgore </w:t>
            </w:r>
            <w:proofErr w:type="spellStart"/>
            <w:r w:rsidRPr="00850142">
              <w:rPr>
                <w:sz w:val="22"/>
                <w:szCs w:val="22"/>
              </w:rPr>
              <w:t>rd</w:t>
            </w:r>
            <w:proofErr w:type="spellEnd"/>
            <w:r w:rsidRPr="00850142">
              <w:rPr>
                <w:sz w:val="22"/>
                <w:szCs w:val="22"/>
              </w:rPr>
              <w:t xml:space="preserve">, Rancho  </w:t>
            </w:r>
            <w:proofErr w:type="spellStart"/>
            <w:r w:rsidRPr="00850142">
              <w:rPr>
                <w:sz w:val="22"/>
                <w:szCs w:val="22"/>
              </w:rPr>
              <w:t>cordova</w:t>
            </w:r>
            <w:proofErr w:type="spellEnd"/>
            <w:r w:rsidRPr="00850142">
              <w:rPr>
                <w:sz w:val="22"/>
                <w:szCs w:val="22"/>
              </w:rPr>
              <w:t>, CA USA 95670</w:t>
            </w:r>
          </w:p>
          <w:p w:rsidR="008C3EC6" w:rsidRPr="006C19A5" w:rsidRDefault="008C3EC6" w:rsidP="00AF145A">
            <w:pPr>
              <w:rPr>
                <w:b/>
                <w:sz w:val="4"/>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083407</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Eagle Eye Platinum &amp; ST-IVUS Catheter.</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M/s ACP System.</w:t>
            </w:r>
          </w:p>
          <w:p w:rsidR="008C3EC6" w:rsidRPr="00850142" w:rsidRDefault="008C3EC6" w:rsidP="00AF145A">
            <w:pPr>
              <w:rPr>
                <w:sz w:val="22"/>
                <w:szCs w:val="22"/>
                <w:u w:val="single"/>
              </w:rPr>
            </w:pPr>
            <w:r w:rsidRPr="00850142">
              <w:rPr>
                <w:sz w:val="22"/>
                <w:szCs w:val="22"/>
                <w:u w:val="single"/>
              </w:rPr>
              <w:t>Karachi.</w:t>
            </w:r>
          </w:p>
          <w:p w:rsidR="008C3EC6" w:rsidRPr="00850142" w:rsidRDefault="008C3EC6" w:rsidP="00AF145A">
            <w:pPr>
              <w:widowControl w:val="0"/>
              <w:autoSpaceDE w:val="0"/>
              <w:autoSpaceDN w:val="0"/>
              <w:adjustRightInd w:val="0"/>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sz w:val="22"/>
                <w:szCs w:val="22"/>
              </w:rPr>
              <w:t xml:space="preserve"> Legal Manufacturer:</w:t>
            </w:r>
            <w:r w:rsidRPr="00850142">
              <w:rPr>
                <w:sz w:val="22"/>
                <w:szCs w:val="22"/>
              </w:rPr>
              <w:t xml:space="preserve"> M/s Medtronic, Inc. 710 Medtronic Parkway  Minneapolis, MN 55432, USA.</w:t>
            </w:r>
          </w:p>
          <w:p w:rsidR="008C3EC6" w:rsidRPr="00850142" w:rsidRDefault="008C3EC6" w:rsidP="00AF145A">
            <w:pPr>
              <w:widowControl w:val="0"/>
              <w:autoSpaceDE w:val="0"/>
              <w:autoSpaceDN w:val="0"/>
              <w:adjustRightInd w:val="0"/>
              <w:rPr>
                <w:sz w:val="22"/>
                <w:szCs w:val="22"/>
                <w:u w:val="single"/>
              </w:rPr>
            </w:pPr>
            <w:r w:rsidRPr="00850142">
              <w:rPr>
                <w:b/>
                <w:sz w:val="22"/>
                <w:szCs w:val="22"/>
              </w:rPr>
              <w:t xml:space="preserve"> Manufacturing Site</w:t>
            </w:r>
            <w:r w:rsidRPr="00850142">
              <w:rPr>
                <w:sz w:val="22"/>
                <w:szCs w:val="22"/>
              </w:rPr>
              <w:t>: M/s Medtronic Vascular, 37A Cherry Hill Drive, Danvers, MA 01923, USA.</w:t>
            </w:r>
          </w:p>
          <w:p w:rsidR="008C3EC6" w:rsidRPr="006C19A5" w:rsidRDefault="008C3EC6" w:rsidP="00AF145A">
            <w:pPr>
              <w:rPr>
                <w:b/>
                <w:sz w:val="4"/>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083410</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tabs>
                <w:tab w:val="left" w:pos="1170"/>
              </w:tabs>
              <w:rPr>
                <w:sz w:val="22"/>
                <w:szCs w:val="22"/>
              </w:rPr>
            </w:pPr>
            <w:r w:rsidRPr="00850142">
              <w:rPr>
                <w:sz w:val="22"/>
                <w:szCs w:val="22"/>
              </w:rPr>
              <w:t>Export Advance Aspiration Catheter</w:t>
            </w:r>
          </w:p>
          <w:p w:rsidR="008C3EC6" w:rsidRPr="00850142" w:rsidRDefault="008C3EC6" w:rsidP="00AF145A">
            <w:pPr>
              <w:tabs>
                <w:tab w:val="left" w:pos="1170"/>
              </w:tabs>
              <w:rPr>
                <w:sz w:val="22"/>
                <w:szCs w:val="22"/>
              </w:rPr>
            </w:pPr>
          </w:p>
          <w:p w:rsidR="008C3EC6" w:rsidRPr="00850142" w:rsidRDefault="008C3EC6" w:rsidP="00AF145A">
            <w:pPr>
              <w:tabs>
                <w:tab w:val="left" w:pos="1170"/>
              </w:tabs>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M/s </w:t>
            </w:r>
            <w:proofErr w:type="spellStart"/>
            <w:r w:rsidRPr="00850142">
              <w:rPr>
                <w:sz w:val="22"/>
                <w:szCs w:val="22"/>
              </w:rPr>
              <w:t>Ferozsons</w:t>
            </w:r>
            <w:proofErr w:type="spellEnd"/>
            <w:r w:rsidRPr="00850142">
              <w:rPr>
                <w:sz w:val="22"/>
                <w:szCs w:val="22"/>
              </w:rPr>
              <w:t xml:space="preserve"> Laboratories Limited, </w:t>
            </w:r>
          </w:p>
          <w:p w:rsidR="008C3EC6" w:rsidRPr="00850142" w:rsidRDefault="008C3EC6" w:rsidP="00AF145A">
            <w:pPr>
              <w:widowControl w:val="0"/>
              <w:autoSpaceDE w:val="0"/>
              <w:autoSpaceDN w:val="0"/>
              <w:adjustRightInd w:val="0"/>
              <w:rPr>
                <w:sz w:val="22"/>
                <w:szCs w:val="22"/>
              </w:rPr>
            </w:pPr>
            <w:r w:rsidRPr="00850142">
              <w:rPr>
                <w:b/>
                <w:sz w:val="22"/>
                <w:szCs w:val="22"/>
                <w:u w:val="single"/>
              </w:rPr>
              <w:t>Nowshera</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 xml:space="preserve">Legal Manufacturer: </w:t>
            </w:r>
            <w:r w:rsidRPr="00850142">
              <w:rPr>
                <w:sz w:val="22"/>
                <w:szCs w:val="22"/>
              </w:rPr>
              <w:t>M/s. Boston Scientific Corporation, 300 Boston Scientific Way,                                    Marlborough MA 01752, USA.</w:t>
            </w:r>
          </w:p>
          <w:p w:rsidR="008C3EC6" w:rsidRPr="006C19A5" w:rsidRDefault="008C3EC6" w:rsidP="00AF145A">
            <w:pPr>
              <w:rPr>
                <w:b/>
                <w:bCs/>
                <w:sz w:val="2"/>
                <w:szCs w:val="22"/>
              </w:rPr>
            </w:pPr>
            <w:r>
              <w:rPr>
                <w:b/>
                <w:bCs/>
                <w:sz w:val="22"/>
                <w:szCs w:val="22"/>
              </w:rPr>
              <w:softHyphen/>
            </w:r>
            <w:r>
              <w:rPr>
                <w:b/>
                <w:bCs/>
                <w:sz w:val="22"/>
                <w:szCs w:val="22"/>
              </w:rPr>
              <w:softHyphen/>
            </w:r>
            <w:r>
              <w:rPr>
                <w:b/>
                <w:bCs/>
                <w:sz w:val="22"/>
                <w:szCs w:val="22"/>
              </w:rPr>
              <w:softHyphen/>
            </w:r>
          </w:p>
          <w:p w:rsidR="008C3EC6" w:rsidRPr="00850142" w:rsidRDefault="008C3EC6" w:rsidP="00AF145A">
            <w:pPr>
              <w:tabs>
                <w:tab w:val="left" w:pos="2250"/>
              </w:tabs>
              <w:rPr>
                <w:sz w:val="22"/>
                <w:szCs w:val="22"/>
              </w:rPr>
            </w:pPr>
            <w:r w:rsidRPr="00850142">
              <w:rPr>
                <w:b/>
                <w:bCs/>
                <w:sz w:val="22"/>
                <w:szCs w:val="22"/>
              </w:rPr>
              <w:t>Manufacturing Site:</w:t>
            </w:r>
            <w:r w:rsidRPr="00850142">
              <w:rPr>
                <w:sz w:val="22"/>
                <w:szCs w:val="22"/>
              </w:rPr>
              <w:t xml:space="preserve">  M/s. Boston Scientific Limited, Business and Technology Park, Model Farm Road CORK, Ireland.</w:t>
            </w:r>
          </w:p>
          <w:p w:rsidR="008C3EC6" w:rsidRPr="006C19A5" w:rsidRDefault="008C3EC6" w:rsidP="00AF145A">
            <w:pPr>
              <w:tabs>
                <w:tab w:val="left" w:pos="2250"/>
              </w:tabs>
              <w:rPr>
                <w:b/>
                <w:sz w:val="4"/>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083413</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CRE Pulmonary Balloon Dilatation Catheter </w:t>
            </w:r>
          </w:p>
          <w:p w:rsidR="008C3EC6" w:rsidRPr="00850142" w:rsidRDefault="008C3EC6" w:rsidP="00AF145A">
            <w:pPr>
              <w:jc w:val="center"/>
              <w:rPr>
                <w:sz w:val="22"/>
                <w:szCs w:val="22"/>
              </w:rPr>
            </w:pP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M/s </w:t>
            </w:r>
            <w:proofErr w:type="spellStart"/>
            <w:r w:rsidRPr="00850142">
              <w:rPr>
                <w:sz w:val="22"/>
                <w:szCs w:val="22"/>
              </w:rPr>
              <w:t>Ferozsons</w:t>
            </w:r>
            <w:proofErr w:type="spellEnd"/>
            <w:r w:rsidRPr="00850142">
              <w:rPr>
                <w:sz w:val="22"/>
                <w:szCs w:val="22"/>
              </w:rPr>
              <w:t xml:space="preserve"> Laboratories Limited, </w:t>
            </w:r>
          </w:p>
          <w:p w:rsidR="008C3EC6" w:rsidRPr="00850142" w:rsidRDefault="008C3EC6" w:rsidP="00AF145A">
            <w:pPr>
              <w:widowControl w:val="0"/>
              <w:autoSpaceDE w:val="0"/>
              <w:autoSpaceDN w:val="0"/>
              <w:adjustRightInd w:val="0"/>
              <w:rPr>
                <w:sz w:val="22"/>
                <w:szCs w:val="22"/>
              </w:rPr>
            </w:pPr>
            <w:r w:rsidRPr="00850142">
              <w:rPr>
                <w:b/>
                <w:sz w:val="22"/>
                <w:szCs w:val="22"/>
                <w:u w:val="single"/>
              </w:rPr>
              <w:t>Nowshera</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 xml:space="preserve">Legal Manufacturer: </w:t>
            </w:r>
            <w:r w:rsidRPr="00850142">
              <w:rPr>
                <w:sz w:val="22"/>
                <w:szCs w:val="22"/>
              </w:rPr>
              <w:t>M/s. Boston Scientific Corporation, 300 Boston Scientific Way, Marlborough MA 01752, USA.</w:t>
            </w:r>
          </w:p>
          <w:p w:rsidR="008C3EC6" w:rsidRPr="002B3751" w:rsidRDefault="008C3EC6" w:rsidP="00AF145A">
            <w:pPr>
              <w:rPr>
                <w:b/>
                <w:bCs/>
                <w:sz w:val="12"/>
                <w:szCs w:val="22"/>
              </w:rPr>
            </w:pPr>
          </w:p>
          <w:p w:rsidR="008C3EC6" w:rsidRPr="00850142" w:rsidRDefault="008C3EC6" w:rsidP="00AF145A">
            <w:pPr>
              <w:tabs>
                <w:tab w:val="left" w:pos="2250"/>
              </w:tabs>
              <w:rPr>
                <w:b/>
                <w:sz w:val="22"/>
                <w:szCs w:val="22"/>
              </w:rPr>
            </w:pPr>
            <w:r w:rsidRPr="00850142">
              <w:rPr>
                <w:b/>
                <w:bCs/>
                <w:sz w:val="22"/>
                <w:szCs w:val="22"/>
              </w:rPr>
              <w:t>Manufacturing Site:</w:t>
            </w:r>
            <w:r w:rsidRPr="00850142">
              <w:rPr>
                <w:sz w:val="22"/>
                <w:szCs w:val="22"/>
              </w:rPr>
              <w:t xml:space="preserve">  M/s. Boston Scientific Corporation, Two </w:t>
            </w:r>
            <w:proofErr w:type="spellStart"/>
            <w:r w:rsidRPr="00850142">
              <w:rPr>
                <w:sz w:val="22"/>
                <w:szCs w:val="22"/>
              </w:rPr>
              <w:t>Scimed</w:t>
            </w:r>
            <w:proofErr w:type="spellEnd"/>
            <w:r w:rsidRPr="00850142">
              <w:rPr>
                <w:sz w:val="22"/>
                <w:szCs w:val="22"/>
              </w:rPr>
              <w:t xml:space="preserve"> Place, Maple Grove, MN, USA</w:t>
            </w:r>
          </w:p>
          <w:p w:rsidR="008C3EC6" w:rsidRPr="002B3751" w:rsidRDefault="008C3EC6" w:rsidP="00AF145A">
            <w:pPr>
              <w:rPr>
                <w:b/>
                <w:sz w:val="1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083414</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Coyote TM Monorail TM  PTA Balloon Dilatation Catheter </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M/s </w:t>
            </w:r>
            <w:proofErr w:type="spellStart"/>
            <w:r w:rsidRPr="00850142">
              <w:rPr>
                <w:sz w:val="22"/>
                <w:szCs w:val="22"/>
              </w:rPr>
              <w:t>Ferozsons</w:t>
            </w:r>
            <w:proofErr w:type="spellEnd"/>
            <w:r w:rsidRPr="00850142">
              <w:rPr>
                <w:sz w:val="22"/>
                <w:szCs w:val="22"/>
              </w:rPr>
              <w:t xml:space="preserve"> Laboratories Limited, </w:t>
            </w:r>
          </w:p>
          <w:p w:rsidR="008C3EC6" w:rsidRPr="00850142" w:rsidRDefault="008C3EC6" w:rsidP="00AF145A">
            <w:pPr>
              <w:widowControl w:val="0"/>
              <w:autoSpaceDE w:val="0"/>
              <w:autoSpaceDN w:val="0"/>
              <w:adjustRightInd w:val="0"/>
              <w:rPr>
                <w:sz w:val="22"/>
                <w:szCs w:val="22"/>
              </w:rPr>
            </w:pPr>
            <w:r w:rsidRPr="00850142">
              <w:rPr>
                <w:b/>
                <w:sz w:val="22"/>
                <w:szCs w:val="22"/>
                <w:u w:val="single"/>
              </w:rPr>
              <w:t>Nowshera</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 xml:space="preserve">Legal Manufacturer: </w:t>
            </w:r>
            <w:r w:rsidRPr="00850142">
              <w:rPr>
                <w:sz w:val="22"/>
                <w:szCs w:val="22"/>
              </w:rPr>
              <w:t>M/s. Boston Scientific Corporation, 300 Boston Scientific Way, Marlborough MA 01752, USA.</w:t>
            </w:r>
          </w:p>
          <w:p w:rsidR="008C3EC6" w:rsidRPr="002B3751" w:rsidRDefault="008C3EC6" w:rsidP="00AF145A">
            <w:pPr>
              <w:rPr>
                <w:b/>
                <w:bCs/>
                <w:sz w:val="6"/>
                <w:szCs w:val="22"/>
              </w:rPr>
            </w:pPr>
          </w:p>
          <w:p w:rsidR="008C3EC6" w:rsidRPr="00850142" w:rsidRDefault="008C3EC6" w:rsidP="00AF145A">
            <w:pPr>
              <w:tabs>
                <w:tab w:val="left" w:pos="2250"/>
              </w:tabs>
              <w:rPr>
                <w:b/>
                <w:sz w:val="22"/>
                <w:szCs w:val="22"/>
              </w:rPr>
            </w:pPr>
            <w:r w:rsidRPr="00850142">
              <w:rPr>
                <w:b/>
                <w:bCs/>
                <w:sz w:val="22"/>
                <w:szCs w:val="22"/>
              </w:rPr>
              <w:t>Manufacturing Site:</w:t>
            </w:r>
            <w:r w:rsidRPr="00850142">
              <w:rPr>
                <w:sz w:val="22"/>
                <w:szCs w:val="22"/>
              </w:rPr>
              <w:t xml:space="preserve">  M/s. Boston Scientific Corporation, Two </w:t>
            </w:r>
            <w:proofErr w:type="spellStart"/>
            <w:r w:rsidRPr="00850142">
              <w:rPr>
                <w:sz w:val="22"/>
                <w:szCs w:val="22"/>
              </w:rPr>
              <w:t>Scimed</w:t>
            </w:r>
            <w:proofErr w:type="spellEnd"/>
            <w:r w:rsidRPr="00850142">
              <w:rPr>
                <w:sz w:val="22"/>
                <w:szCs w:val="22"/>
              </w:rPr>
              <w:t xml:space="preserve"> Place, Maple Grove, MN, USA</w:t>
            </w:r>
          </w:p>
          <w:p w:rsidR="008C3EC6" w:rsidRPr="002B3751" w:rsidRDefault="008C3EC6" w:rsidP="00AF145A">
            <w:pPr>
              <w:rPr>
                <w:b/>
                <w:sz w:val="10"/>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083415</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Coyote TM  ES Monorail TM  PTA Balloon Dilatation Catheter </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M/s </w:t>
            </w:r>
            <w:proofErr w:type="spellStart"/>
            <w:r w:rsidRPr="00850142">
              <w:rPr>
                <w:sz w:val="22"/>
                <w:szCs w:val="22"/>
              </w:rPr>
              <w:t>Ferozsons</w:t>
            </w:r>
            <w:proofErr w:type="spellEnd"/>
            <w:r w:rsidRPr="00850142">
              <w:rPr>
                <w:sz w:val="22"/>
                <w:szCs w:val="22"/>
              </w:rPr>
              <w:t xml:space="preserve"> Laboratories Limited, </w:t>
            </w:r>
          </w:p>
          <w:p w:rsidR="008C3EC6" w:rsidRPr="00850142" w:rsidRDefault="008C3EC6" w:rsidP="00AF145A">
            <w:pPr>
              <w:widowControl w:val="0"/>
              <w:autoSpaceDE w:val="0"/>
              <w:autoSpaceDN w:val="0"/>
              <w:adjustRightInd w:val="0"/>
              <w:rPr>
                <w:sz w:val="22"/>
                <w:szCs w:val="22"/>
              </w:rPr>
            </w:pPr>
            <w:r w:rsidRPr="00850142">
              <w:rPr>
                <w:b/>
                <w:sz w:val="22"/>
                <w:szCs w:val="22"/>
                <w:u w:val="single"/>
              </w:rPr>
              <w:t>Nowshera</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 xml:space="preserve">Legal Manufacturer: </w:t>
            </w:r>
            <w:r w:rsidRPr="00850142">
              <w:rPr>
                <w:sz w:val="22"/>
                <w:szCs w:val="22"/>
              </w:rPr>
              <w:t>M/s. Boston Scientific Corporation, 300 Boston Scientific Way, Marlborough MA 01752, USA.</w:t>
            </w:r>
          </w:p>
          <w:p w:rsidR="008C3EC6" w:rsidRPr="002B3751" w:rsidRDefault="008C3EC6" w:rsidP="00AF145A">
            <w:pPr>
              <w:rPr>
                <w:b/>
                <w:bCs/>
                <w:sz w:val="8"/>
                <w:szCs w:val="22"/>
              </w:rPr>
            </w:pPr>
          </w:p>
          <w:p w:rsidR="008C3EC6" w:rsidRPr="00850142" w:rsidRDefault="008C3EC6" w:rsidP="00AF145A">
            <w:pPr>
              <w:tabs>
                <w:tab w:val="left" w:pos="2250"/>
              </w:tabs>
              <w:rPr>
                <w:b/>
                <w:sz w:val="22"/>
                <w:szCs w:val="22"/>
              </w:rPr>
            </w:pPr>
            <w:r w:rsidRPr="00850142">
              <w:rPr>
                <w:b/>
                <w:bCs/>
                <w:sz w:val="22"/>
                <w:szCs w:val="22"/>
              </w:rPr>
              <w:t>Manufacturing Site:</w:t>
            </w:r>
            <w:r w:rsidRPr="00850142">
              <w:rPr>
                <w:sz w:val="22"/>
                <w:szCs w:val="22"/>
              </w:rPr>
              <w:t xml:space="preserve">  M/s. Boston Scientific Corporation, Two </w:t>
            </w:r>
            <w:proofErr w:type="spellStart"/>
            <w:r w:rsidRPr="00850142">
              <w:rPr>
                <w:sz w:val="22"/>
                <w:szCs w:val="22"/>
              </w:rPr>
              <w:t>Scimed</w:t>
            </w:r>
            <w:proofErr w:type="spellEnd"/>
            <w:r w:rsidRPr="00850142">
              <w:rPr>
                <w:sz w:val="22"/>
                <w:szCs w:val="22"/>
              </w:rPr>
              <w:t xml:space="preserve"> Place, Maple Grove, MN, USA</w:t>
            </w:r>
          </w:p>
          <w:p w:rsidR="008C3EC6" w:rsidRPr="002B3751" w:rsidRDefault="008C3EC6" w:rsidP="00AF145A">
            <w:pPr>
              <w:rPr>
                <w:b/>
                <w:sz w:val="8"/>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083416</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Coyote TM Over-The-</w:t>
            </w:r>
            <w:proofErr w:type="spellStart"/>
            <w:r w:rsidRPr="00850142">
              <w:rPr>
                <w:sz w:val="22"/>
                <w:szCs w:val="22"/>
              </w:rPr>
              <w:t>Wite</w:t>
            </w:r>
            <w:proofErr w:type="spellEnd"/>
            <w:r w:rsidRPr="00850142">
              <w:rPr>
                <w:sz w:val="22"/>
                <w:szCs w:val="22"/>
              </w:rPr>
              <w:t xml:space="preserve"> PTA Balloon Dilatation Catheter </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M/s </w:t>
            </w:r>
            <w:proofErr w:type="spellStart"/>
            <w:r w:rsidRPr="00850142">
              <w:rPr>
                <w:sz w:val="22"/>
                <w:szCs w:val="22"/>
              </w:rPr>
              <w:t>Ferozsons</w:t>
            </w:r>
            <w:proofErr w:type="spellEnd"/>
            <w:r w:rsidRPr="00850142">
              <w:rPr>
                <w:sz w:val="22"/>
                <w:szCs w:val="22"/>
              </w:rPr>
              <w:t xml:space="preserve"> Laboratories Limited, </w:t>
            </w:r>
          </w:p>
          <w:p w:rsidR="008C3EC6" w:rsidRPr="00850142" w:rsidRDefault="008C3EC6" w:rsidP="00AF145A">
            <w:pPr>
              <w:widowControl w:val="0"/>
              <w:autoSpaceDE w:val="0"/>
              <w:autoSpaceDN w:val="0"/>
              <w:adjustRightInd w:val="0"/>
              <w:rPr>
                <w:sz w:val="22"/>
                <w:szCs w:val="22"/>
              </w:rPr>
            </w:pPr>
            <w:r w:rsidRPr="00850142">
              <w:rPr>
                <w:b/>
                <w:sz w:val="22"/>
                <w:szCs w:val="22"/>
                <w:u w:val="single"/>
              </w:rPr>
              <w:t>Nowshera</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 xml:space="preserve">Legal Manufacturer: </w:t>
            </w:r>
            <w:r w:rsidRPr="00850142">
              <w:rPr>
                <w:sz w:val="22"/>
                <w:szCs w:val="22"/>
              </w:rPr>
              <w:t>M/s. Boston Scientific Corporation, 300 Boston Scientific Way, Marlborough MA 01752, USA.</w:t>
            </w:r>
          </w:p>
          <w:p w:rsidR="008C3EC6" w:rsidRPr="002B3751" w:rsidRDefault="008C3EC6" w:rsidP="00AF145A">
            <w:pPr>
              <w:rPr>
                <w:b/>
                <w:bCs/>
                <w:sz w:val="2"/>
                <w:szCs w:val="22"/>
              </w:rPr>
            </w:pPr>
          </w:p>
          <w:p w:rsidR="008C3EC6" w:rsidRPr="00850142" w:rsidRDefault="008C3EC6" w:rsidP="00AF145A">
            <w:pPr>
              <w:tabs>
                <w:tab w:val="left" w:pos="2250"/>
              </w:tabs>
              <w:rPr>
                <w:b/>
                <w:sz w:val="22"/>
                <w:szCs w:val="22"/>
              </w:rPr>
            </w:pPr>
            <w:r w:rsidRPr="00850142">
              <w:rPr>
                <w:b/>
                <w:bCs/>
                <w:sz w:val="22"/>
                <w:szCs w:val="22"/>
              </w:rPr>
              <w:t>Manufacturing Site:</w:t>
            </w:r>
            <w:r w:rsidRPr="00850142">
              <w:rPr>
                <w:sz w:val="22"/>
                <w:szCs w:val="22"/>
              </w:rPr>
              <w:t xml:space="preserve">  M/s. Boston Scientific Corporation, Two </w:t>
            </w:r>
            <w:proofErr w:type="spellStart"/>
            <w:r w:rsidRPr="00850142">
              <w:rPr>
                <w:sz w:val="22"/>
                <w:szCs w:val="22"/>
              </w:rPr>
              <w:t>Scimed</w:t>
            </w:r>
            <w:proofErr w:type="spellEnd"/>
            <w:r w:rsidRPr="00850142">
              <w:rPr>
                <w:sz w:val="22"/>
                <w:szCs w:val="22"/>
              </w:rPr>
              <w:t xml:space="preserve"> Place, Maple Grove, MN, USA</w:t>
            </w:r>
          </w:p>
          <w:p w:rsidR="008C3EC6" w:rsidRPr="002B3751" w:rsidRDefault="008C3EC6" w:rsidP="00AF145A">
            <w:pPr>
              <w:rPr>
                <w:b/>
                <w:sz w:val="10"/>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083417</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Coyote TM  ES  Over-The-Wire PTA Balloon Dilatation Catheter </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M/s </w:t>
            </w:r>
            <w:proofErr w:type="spellStart"/>
            <w:r w:rsidRPr="00850142">
              <w:rPr>
                <w:sz w:val="22"/>
                <w:szCs w:val="22"/>
              </w:rPr>
              <w:t>Ferozsons</w:t>
            </w:r>
            <w:proofErr w:type="spellEnd"/>
            <w:r w:rsidRPr="00850142">
              <w:rPr>
                <w:sz w:val="22"/>
                <w:szCs w:val="22"/>
              </w:rPr>
              <w:t xml:space="preserve"> Laboratories Limited, </w:t>
            </w:r>
          </w:p>
          <w:p w:rsidR="008C3EC6" w:rsidRPr="00850142" w:rsidRDefault="008C3EC6" w:rsidP="00AF145A">
            <w:pPr>
              <w:widowControl w:val="0"/>
              <w:autoSpaceDE w:val="0"/>
              <w:autoSpaceDN w:val="0"/>
              <w:adjustRightInd w:val="0"/>
              <w:rPr>
                <w:sz w:val="22"/>
                <w:szCs w:val="22"/>
              </w:rPr>
            </w:pPr>
            <w:r w:rsidRPr="00850142">
              <w:rPr>
                <w:b/>
                <w:sz w:val="22"/>
                <w:szCs w:val="22"/>
                <w:u w:val="single"/>
              </w:rPr>
              <w:t>Nowshera</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 xml:space="preserve">Legal Manufacturer: </w:t>
            </w:r>
            <w:r w:rsidRPr="00850142">
              <w:rPr>
                <w:sz w:val="22"/>
                <w:szCs w:val="22"/>
              </w:rPr>
              <w:t>M/s. Boston Scientific Corporation, 300 Boston Scientific Way, Marlborough MA 01752, USA.</w:t>
            </w:r>
          </w:p>
          <w:p w:rsidR="008C3EC6" w:rsidRPr="002B3751" w:rsidRDefault="008C3EC6" w:rsidP="00AF145A">
            <w:pPr>
              <w:rPr>
                <w:b/>
                <w:bCs/>
                <w:sz w:val="2"/>
                <w:szCs w:val="22"/>
              </w:rPr>
            </w:pPr>
          </w:p>
          <w:p w:rsidR="008C3EC6" w:rsidRPr="00850142" w:rsidRDefault="008C3EC6" w:rsidP="00AF145A">
            <w:pPr>
              <w:tabs>
                <w:tab w:val="left" w:pos="2250"/>
              </w:tabs>
              <w:rPr>
                <w:b/>
                <w:sz w:val="22"/>
                <w:szCs w:val="22"/>
              </w:rPr>
            </w:pPr>
            <w:r w:rsidRPr="00850142">
              <w:rPr>
                <w:b/>
                <w:bCs/>
                <w:sz w:val="22"/>
                <w:szCs w:val="22"/>
              </w:rPr>
              <w:t>Manufacturing Site:</w:t>
            </w:r>
            <w:r w:rsidRPr="00850142">
              <w:rPr>
                <w:sz w:val="22"/>
                <w:szCs w:val="22"/>
              </w:rPr>
              <w:t xml:space="preserve">  M/s. Boston Scientific Corporation, Two </w:t>
            </w:r>
            <w:proofErr w:type="spellStart"/>
            <w:r w:rsidRPr="00850142">
              <w:rPr>
                <w:sz w:val="22"/>
                <w:szCs w:val="22"/>
              </w:rPr>
              <w:t>Scimed</w:t>
            </w:r>
            <w:proofErr w:type="spellEnd"/>
            <w:r w:rsidRPr="00850142">
              <w:rPr>
                <w:sz w:val="22"/>
                <w:szCs w:val="22"/>
              </w:rPr>
              <w:t xml:space="preserve"> Place, Maple Grove, MN, USA</w:t>
            </w:r>
          </w:p>
          <w:p w:rsidR="008C3EC6" w:rsidRPr="002B3751" w:rsidRDefault="008C3EC6" w:rsidP="00AF145A">
            <w:pPr>
              <w:rPr>
                <w:b/>
                <w:sz w:val="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083418</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Sterling TM Monorail TM  PTA Balloon Dilatation Catheter </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M/s </w:t>
            </w:r>
            <w:proofErr w:type="spellStart"/>
            <w:r w:rsidRPr="00850142">
              <w:rPr>
                <w:sz w:val="22"/>
                <w:szCs w:val="22"/>
              </w:rPr>
              <w:t>Ferozsons</w:t>
            </w:r>
            <w:proofErr w:type="spellEnd"/>
            <w:r w:rsidRPr="00850142">
              <w:rPr>
                <w:sz w:val="22"/>
                <w:szCs w:val="22"/>
              </w:rPr>
              <w:t xml:space="preserve"> Laboratories Limited, </w:t>
            </w:r>
          </w:p>
          <w:p w:rsidR="008C3EC6" w:rsidRPr="00850142" w:rsidRDefault="008C3EC6" w:rsidP="00AF145A">
            <w:pPr>
              <w:widowControl w:val="0"/>
              <w:autoSpaceDE w:val="0"/>
              <w:autoSpaceDN w:val="0"/>
              <w:adjustRightInd w:val="0"/>
              <w:rPr>
                <w:sz w:val="22"/>
                <w:szCs w:val="22"/>
              </w:rPr>
            </w:pPr>
            <w:r w:rsidRPr="00850142">
              <w:rPr>
                <w:b/>
                <w:sz w:val="22"/>
                <w:szCs w:val="22"/>
                <w:u w:val="single"/>
              </w:rPr>
              <w:t>Nowshera</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 xml:space="preserve">Legal Manufacturer: </w:t>
            </w:r>
            <w:r w:rsidRPr="00850142">
              <w:rPr>
                <w:sz w:val="22"/>
                <w:szCs w:val="22"/>
              </w:rPr>
              <w:t>M/s. Boston Scientific Corporation, 300 Boston Scientific Way, Marlborough MA 01752, USA.</w:t>
            </w:r>
          </w:p>
          <w:p w:rsidR="008C3EC6" w:rsidRPr="00E702A1" w:rsidRDefault="008C3EC6" w:rsidP="00AF145A">
            <w:pPr>
              <w:rPr>
                <w:b/>
                <w:bCs/>
                <w:sz w:val="8"/>
                <w:szCs w:val="22"/>
              </w:rPr>
            </w:pPr>
          </w:p>
          <w:p w:rsidR="008C3EC6" w:rsidRPr="00850142" w:rsidRDefault="008C3EC6" w:rsidP="00AF145A">
            <w:pPr>
              <w:tabs>
                <w:tab w:val="left" w:pos="2250"/>
              </w:tabs>
              <w:rPr>
                <w:b/>
                <w:sz w:val="22"/>
                <w:szCs w:val="22"/>
              </w:rPr>
            </w:pPr>
            <w:r w:rsidRPr="00850142">
              <w:rPr>
                <w:b/>
                <w:bCs/>
                <w:sz w:val="22"/>
                <w:szCs w:val="22"/>
              </w:rPr>
              <w:t>Manufacturing Site:</w:t>
            </w:r>
            <w:r w:rsidRPr="00850142">
              <w:rPr>
                <w:sz w:val="22"/>
                <w:szCs w:val="22"/>
              </w:rPr>
              <w:t xml:space="preserve">  M/s. Boston Scientific Corporation, Two </w:t>
            </w:r>
            <w:proofErr w:type="spellStart"/>
            <w:r w:rsidRPr="00850142">
              <w:rPr>
                <w:sz w:val="22"/>
                <w:szCs w:val="22"/>
              </w:rPr>
              <w:t>Scimed</w:t>
            </w:r>
            <w:proofErr w:type="spellEnd"/>
            <w:r w:rsidRPr="00850142">
              <w:rPr>
                <w:sz w:val="22"/>
                <w:szCs w:val="22"/>
              </w:rPr>
              <w:t xml:space="preserve"> Place, Maple Grove, MN, USA</w:t>
            </w:r>
          </w:p>
          <w:p w:rsidR="008C3EC6" w:rsidRPr="00E702A1" w:rsidRDefault="008C3EC6" w:rsidP="00AF145A">
            <w:pPr>
              <w:rPr>
                <w:b/>
                <w:sz w:val="10"/>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083419</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Mustang  TM  Over-The-Wire  PTA Balloon Dilatation Catheter </w:t>
            </w: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10-03-2017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Promed</w:t>
            </w:r>
            <w:proofErr w:type="spellEnd"/>
            <w:r w:rsidRPr="00850142">
              <w:rPr>
                <w:sz w:val="22"/>
                <w:szCs w:val="22"/>
              </w:rPr>
              <w:t xml:space="preserve"> International, </w:t>
            </w:r>
          </w:p>
          <w:p w:rsidR="008C3EC6" w:rsidRPr="00850142" w:rsidRDefault="008C3EC6" w:rsidP="00AF145A">
            <w:pPr>
              <w:rPr>
                <w:sz w:val="22"/>
                <w:szCs w:val="22"/>
                <w:u w:val="single"/>
              </w:rPr>
            </w:pPr>
            <w:r w:rsidRPr="00850142">
              <w:rPr>
                <w:sz w:val="22"/>
                <w:szCs w:val="22"/>
                <w:u w:val="single"/>
              </w:rPr>
              <w:t>Rawalpindi.</w:t>
            </w:r>
          </w:p>
          <w:p w:rsidR="008C3EC6" w:rsidRPr="00850142" w:rsidRDefault="008C3EC6" w:rsidP="00AF145A">
            <w:pPr>
              <w:widowControl w:val="0"/>
              <w:autoSpaceDE w:val="0"/>
              <w:autoSpaceDN w:val="0"/>
              <w:adjustRightInd w:val="0"/>
              <w:rPr>
                <w:sz w:val="22"/>
                <w:szCs w:val="22"/>
              </w:rPr>
            </w:pP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u w:val="single"/>
              </w:rPr>
            </w:pPr>
            <w:r w:rsidRPr="00850142">
              <w:rPr>
                <w:b/>
                <w:bCs/>
                <w:sz w:val="22"/>
                <w:szCs w:val="22"/>
              </w:rPr>
              <w:t xml:space="preserve">Legal Manufacturer: </w:t>
            </w:r>
            <w:r w:rsidRPr="00850142">
              <w:rPr>
                <w:sz w:val="22"/>
                <w:szCs w:val="22"/>
              </w:rPr>
              <w:t xml:space="preserve">M/s Biosensors Interventional Technologies Pte Ltd, 36 Jalan </w:t>
            </w:r>
            <w:proofErr w:type="spellStart"/>
            <w:r w:rsidRPr="00850142">
              <w:rPr>
                <w:sz w:val="22"/>
                <w:szCs w:val="22"/>
              </w:rPr>
              <w:t>Tukang</w:t>
            </w:r>
            <w:proofErr w:type="spellEnd"/>
            <w:r w:rsidRPr="00850142">
              <w:rPr>
                <w:sz w:val="22"/>
                <w:szCs w:val="22"/>
              </w:rPr>
              <w:t>, Singapore 619266, Singapore.</w:t>
            </w:r>
          </w:p>
          <w:p w:rsidR="008C3EC6" w:rsidRPr="00E702A1" w:rsidRDefault="008C3EC6" w:rsidP="00AF145A">
            <w:pPr>
              <w:rPr>
                <w:b/>
                <w:bCs/>
                <w:sz w:val="2"/>
                <w:szCs w:val="22"/>
              </w:rPr>
            </w:pPr>
          </w:p>
          <w:p w:rsidR="008C3EC6" w:rsidRPr="00B70272" w:rsidRDefault="008C3EC6" w:rsidP="00AF145A">
            <w:pPr>
              <w:rPr>
                <w:sz w:val="22"/>
                <w:szCs w:val="22"/>
              </w:rPr>
            </w:pPr>
            <w:r w:rsidRPr="00850142">
              <w:rPr>
                <w:b/>
                <w:bCs/>
                <w:sz w:val="22"/>
                <w:szCs w:val="22"/>
              </w:rPr>
              <w:t xml:space="preserve">Manufacturing Site: </w:t>
            </w:r>
            <w:r w:rsidRPr="00850142">
              <w:rPr>
                <w:sz w:val="22"/>
                <w:szCs w:val="22"/>
              </w:rPr>
              <w:t xml:space="preserve">M/s Biosensors Interventional Technologies Pte Ltd, 36 </w:t>
            </w:r>
            <w:r w:rsidRPr="00B70272">
              <w:rPr>
                <w:sz w:val="22"/>
                <w:szCs w:val="22"/>
              </w:rPr>
              <w:t xml:space="preserve">Jalan </w:t>
            </w:r>
            <w:proofErr w:type="spellStart"/>
            <w:r w:rsidRPr="00B70272">
              <w:rPr>
                <w:sz w:val="22"/>
                <w:szCs w:val="22"/>
              </w:rPr>
              <w:t>Tukang</w:t>
            </w:r>
            <w:proofErr w:type="spellEnd"/>
            <w:r w:rsidRPr="00B70272">
              <w:rPr>
                <w:sz w:val="22"/>
                <w:szCs w:val="22"/>
              </w:rPr>
              <w:t>, Singapore 619266, Singapore.</w:t>
            </w:r>
          </w:p>
          <w:p w:rsidR="00D56082" w:rsidRPr="00B70272" w:rsidRDefault="00D56082" w:rsidP="00D56082">
            <w:pPr>
              <w:rPr>
                <w:sz w:val="22"/>
                <w:szCs w:val="22"/>
              </w:rPr>
            </w:pPr>
          </w:p>
          <w:p w:rsidR="00D56082" w:rsidRPr="00B70272" w:rsidRDefault="00D56082" w:rsidP="00D56082">
            <w:pPr>
              <w:rPr>
                <w:sz w:val="22"/>
                <w:szCs w:val="22"/>
              </w:rPr>
            </w:pPr>
            <w:r w:rsidRPr="00B70272">
              <w:rPr>
                <w:sz w:val="22"/>
                <w:szCs w:val="22"/>
              </w:rPr>
              <w:t>(Free sale certificate from regulatory authority of Switzerland provided)</w:t>
            </w:r>
          </w:p>
          <w:p w:rsidR="00D56082" w:rsidRPr="00B70272" w:rsidRDefault="00D56082" w:rsidP="00AF145A">
            <w:pPr>
              <w:rPr>
                <w:sz w:val="22"/>
                <w:szCs w:val="22"/>
                <w:u w:val="single"/>
              </w:rPr>
            </w:pPr>
          </w:p>
          <w:p w:rsidR="008C3EC6" w:rsidRPr="00E702A1" w:rsidRDefault="008C3EC6" w:rsidP="00AF145A">
            <w:pPr>
              <w:rPr>
                <w:b/>
                <w:bCs/>
                <w:sz w:val="8"/>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083420</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vertAlign w:val="superscript"/>
              </w:rPr>
            </w:pPr>
            <w:r w:rsidRPr="00850142">
              <w:rPr>
                <w:sz w:val="22"/>
                <w:szCs w:val="22"/>
              </w:rPr>
              <w:t xml:space="preserve">Powerline </w:t>
            </w:r>
            <w:r w:rsidRPr="00850142">
              <w:rPr>
                <w:sz w:val="22"/>
                <w:szCs w:val="22"/>
                <w:vertAlign w:val="superscript"/>
              </w:rPr>
              <w:t>TM</w:t>
            </w:r>
            <w:r w:rsidRPr="00850142">
              <w:rPr>
                <w:sz w:val="22"/>
                <w:szCs w:val="22"/>
              </w:rPr>
              <w:t xml:space="preserve">  PTCA Catheter</w:t>
            </w:r>
          </w:p>
          <w:p w:rsidR="008C3EC6" w:rsidRPr="00850142" w:rsidRDefault="008C3EC6" w:rsidP="00AF145A">
            <w:pPr>
              <w:rPr>
                <w:sz w:val="22"/>
                <w:szCs w:val="22"/>
              </w:rPr>
            </w:pPr>
          </w:p>
          <w:p w:rsidR="008C3EC6" w:rsidRPr="00850142" w:rsidRDefault="008C3EC6" w:rsidP="00AF145A">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14-03-2017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M/s Genus, Karachi.</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bCs/>
                <w:sz w:val="22"/>
                <w:szCs w:val="22"/>
              </w:rPr>
              <w:t xml:space="preserve">Manufactured by:     </w:t>
            </w:r>
            <w:r w:rsidRPr="00850142">
              <w:rPr>
                <w:sz w:val="22"/>
                <w:szCs w:val="22"/>
              </w:rPr>
              <w:t>M/s Umbra Medical Products, Inc, 8930 East Roan Lane, Inverness, Florida, 34450 USA.</w:t>
            </w:r>
          </w:p>
          <w:p w:rsidR="008C3EC6" w:rsidRPr="00E702A1" w:rsidRDefault="008C3EC6" w:rsidP="00AF145A">
            <w:pPr>
              <w:rPr>
                <w:b/>
                <w:bCs/>
                <w:sz w:val="10"/>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083421</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Hawk </w:t>
            </w:r>
            <w:r w:rsidRPr="00850142">
              <w:rPr>
                <w:sz w:val="22"/>
                <w:szCs w:val="22"/>
                <w:vertAlign w:val="superscript"/>
              </w:rPr>
              <w:t>TM</w:t>
            </w:r>
            <w:r w:rsidRPr="00850142">
              <w:rPr>
                <w:sz w:val="22"/>
                <w:szCs w:val="22"/>
              </w:rPr>
              <w:t>-SC- PTCA Balloon Catheter Semi-Compliant</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15-03-2017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
                <w:bCs/>
                <w:sz w:val="22"/>
                <w:szCs w:val="22"/>
              </w:rPr>
            </w:pPr>
            <w:r w:rsidRPr="00850142">
              <w:rPr>
                <w:b/>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083422</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Falcon Guiding Catheter </w:t>
            </w: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15-03-2017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
                <w:bCs/>
                <w:sz w:val="22"/>
                <w:szCs w:val="22"/>
              </w:rPr>
            </w:pPr>
            <w:r w:rsidRPr="00850142">
              <w:rPr>
                <w:b/>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083423</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Hawk </w:t>
            </w:r>
            <w:r w:rsidRPr="00850142">
              <w:rPr>
                <w:sz w:val="22"/>
                <w:szCs w:val="22"/>
                <w:vertAlign w:val="superscript"/>
              </w:rPr>
              <w:t>TM</w:t>
            </w:r>
            <w:r w:rsidRPr="00850142">
              <w:rPr>
                <w:sz w:val="22"/>
                <w:szCs w:val="22"/>
              </w:rPr>
              <w:t xml:space="preserve"> NC- PTCA Balloon Catheter Non-Compliant</w:t>
            </w:r>
          </w:p>
          <w:p w:rsidR="008C3EC6" w:rsidRPr="00E702A1" w:rsidRDefault="008C3EC6" w:rsidP="00AF145A">
            <w:pPr>
              <w:widowControl w:val="0"/>
              <w:autoSpaceDE w:val="0"/>
              <w:autoSpaceDN w:val="0"/>
              <w:adjustRightInd w:val="0"/>
              <w:rPr>
                <w:sz w:val="10"/>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15-03-2017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Hakimsons</w:t>
            </w:r>
            <w:proofErr w:type="spellEnd"/>
            <w:r w:rsidRPr="00850142">
              <w:rPr>
                <w:sz w:val="22"/>
                <w:szCs w:val="22"/>
              </w:rPr>
              <w:t xml:space="preserve"> (Pvt) Limited, Karachi.</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ind w:left="60"/>
              <w:rPr>
                <w:sz w:val="22"/>
                <w:szCs w:val="22"/>
              </w:rPr>
            </w:pPr>
            <w:r w:rsidRPr="00850142">
              <w:rPr>
                <w:b/>
                <w:bCs/>
                <w:sz w:val="22"/>
                <w:szCs w:val="22"/>
              </w:rPr>
              <w:t xml:space="preserve">Manufactured by:     </w:t>
            </w:r>
            <w:r w:rsidRPr="00850142">
              <w:rPr>
                <w:sz w:val="22"/>
                <w:szCs w:val="22"/>
              </w:rPr>
              <w:t xml:space="preserve">M/s Life Vascular Devices Biotech, S.L., C.I.F. B-65405169, Cami de </w:t>
            </w:r>
            <w:proofErr w:type="spellStart"/>
            <w:r w:rsidRPr="00850142">
              <w:rPr>
                <w:sz w:val="22"/>
                <w:szCs w:val="22"/>
              </w:rPr>
              <w:t>Can’Ubach</w:t>
            </w:r>
            <w:proofErr w:type="spellEnd"/>
            <w:r w:rsidRPr="00850142">
              <w:rPr>
                <w:sz w:val="22"/>
                <w:szCs w:val="22"/>
              </w:rPr>
              <w:t xml:space="preserve">, 11 (pol. IND. Les </w:t>
            </w:r>
            <w:proofErr w:type="spellStart"/>
            <w:r w:rsidRPr="00850142">
              <w:rPr>
                <w:sz w:val="22"/>
                <w:szCs w:val="22"/>
              </w:rPr>
              <w:t>Fallulles</w:t>
            </w:r>
            <w:proofErr w:type="spellEnd"/>
            <w:r w:rsidRPr="00850142">
              <w:rPr>
                <w:sz w:val="22"/>
                <w:szCs w:val="22"/>
              </w:rPr>
              <w:t>), 08620 SANT VICENC, DELS HORTS, Barcelona, Spain.</w:t>
            </w:r>
          </w:p>
          <w:p w:rsidR="008C3EC6" w:rsidRPr="00850142" w:rsidRDefault="008C3EC6" w:rsidP="00AF145A">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083430</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Ivascular</w:t>
            </w:r>
            <w:proofErr w:type="spellEnd"/>
            <w:r w:rsidRPr="00850142">
              <w:rPr>
                <w:sz w:val="22"/>
                <w:szCs w:val="22"/>
              </w:rPr>
              <w:t xml:space="preserve"> </w:t>
            </w:r>
            <w:proofErr w:type="spellStart"/>
            <w:r w:rsidRPr="00850142">
              <w:rPr>
                <w:sz w:val="22"/>
                <w:szCs w:val="22"/>
              </w:rPr>
              <w:t>Xperience</w:t>
            </w:r>
            <w:proofErr w:type="spellEnd"/>
            <w:r w:rsidRPr="00850142">
              <w:rPr>
                <w:sz w:val="22"/>
                <w:szCs w:val="22"/>
              </w:rPr>
              <w:t xml:space="preserve"> </w:t>
            </w:r>
          </w:p>
          <w:p w:rsidR="008C3EC6" w:rsidRPr="00850142" w:rsidRDefault="008C3EC6" w:rsidP="00AF145A">
            <w:pPr>
              <w:widowControl w:val="0"/>
              <w:autoSpaceDE w:val="0"/>
              <w:autoSpaceDN w:val="0"/>
              <w:adjustRightInd w:val="0"/>
              <w:rPr>
                <w:sz w:val="22"/>
                <w:szCs w:val="22"/>
              </w:rPr>
            </w:pPr>
            <w:proofErr w:type="spellStart"/>
            <w:r w:rsidRPr="00850142">
              <w:rPr>
                <w:sz w:val="22"/>
                <w:szCs w:val="22"/>
              </w:rPr>
              <w:t>Cateter</w:t>
            </w:r>
            <w:proofErr w:type="spellEnd"/>
            <w:r w:rsidRPr="00850142">
              <w:rPr>
                <w:sz w:val="22"/>
                <w:szCs w:val="22"/>
              </w:rPr>
              <w:t xml:space="preserve"> </w:t>
            </w:r>
            <w:proofErr w:type="spellStart"/>
            <w:r w:rsidRPr="00850142">
              <w:rPr>
                <w:sz w:val="22"/>
                <w:szCs w:val="22"/>
              </w:rPr>
              <w:t>Balon</w:t>
            </w:r>
            <w:proofErr w:type="spellEnd"/>
            <w:r w:rsidRPr="00850142">
              <w:rPr>
                <w:sz w:val="22"/>
                <w:szCs w:val="22"/>
              </w:rPr>
              <w:t xml:space="preserve"> De </w:t>
            </w:r>
            <w:proofErr w:type="spellStart"/>
            <w:r w:rsidRPr="00850142">
              <w:rPr>
                <w:sz w:val="22"/>
                <w:szCs w:val="22"/>
              </w:rPr>
              <w:t>Dilatacion</w:t>
            </w:r>
            <w:proofErr w:type="spellEnd"/>
            <w:r w:rsidRPr="00850142">
              <w:rPr>
                <w:sz w:val="22"/>
                <w:szCs w:val="22"/>
              </w:rPr>
              <w:t xml:space="preserve"> </w:t>
            </w:r>
            <w:proofErr w:type="spellStart"/>
            <w:r w:rsidRPr="00850142">
              <w:rPr>
                <w:sz w:val="22"/>
                <w:szCs w:val="22"/>
              </w:rPr>
              <w:t>Coronario</w:t>
            </w:r>
            <w:proofErr w:type="spellEnd"/>
          </w:p>
          <w:p w:rsidR="008C3EC6" w:rsidRPr="00850142" w:rsidRDefault="008C3EC6" w:rsidP="00AF145A">
            <w:pPr>
              <w:widowControl w:val="0"/>
              <w:autoSpaceDE w:val="0"/>
              <w:autoSpaceDN w:val="0"/>
              <w:adjustRightInd w:val="0"/>
              <w:rPr>
                <w:sz w:val="22"/>
                <w:szCs w:val="22"/>
              </w:rPr>
            </w:pPr>
            <w:r w:rsidRPr="00850142">
              <w:rPr>
                <w:sz w:val="22"/>
                <w:szCs w:val="22"/>
              </w:rPr>
              <w:t>(Coronary Dilatation Balloon Catheter )</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15-03-2017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ind w:left="60"/>
              <w:jc w:val="center"/>
              <w:rPr>
                <w:b/>
                <w:bCs/>
                <w:sz w:val="22"/>
                <w:szCs w:val="22"/>
              </w:rPr>
            </w:pPr>
            <w:r w:rsidRPr="00850142">
              <w:rPr>
                <w:b/>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083431</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Ivascular</w:t>
            </w:r>
            <w:proofErr w:type="spellEnd"/>
            <w:r w:rsidRPr="00850142">
              <w:rPr>
                <w:sz w:val="22"/>
                <w:szCs w:val="22"/>
              </w:rPr>
              <w:t xml:space="preserve"> Oceanus 35 </w:t>
            </w:r>
          </w:p>
          <w:p w:rsidR="008C3EC6" w:rsidRPr="00850142" w:rsidRDefault="008C3EC6" w:rsidP="00AF145A">
            <w:pPr>
              <w:widowControl w:val="0"/>
              <w:autoSpaceDE w:val="0"/>
              <w:autoSpaceDN w:val="0"/>
              <w:adjustRightInd w:val="0"/>
              <w:rPr>
                <w:sz w:val="22"/>
                <w:szCs w:val="22"/>
              </w:rPr>
            </w:pPr>
            <w:proofErr w:type="spellStart"/>
            <w:r w:rsidRPr="00850142">
              <w:rPr>
                <w:sz w:val="22"/>
                <w:szCs w:val="22"/>
              </w:rPr>
              <w:t>Cateter</w:t>
            </w:r>
            <w:proofErr w:type="spellEnd"/>
            <w:r w:rsidRPr="00850142">
              <w:rPr>
                <w:sz w:val="22"/>
                <w:szCs w:val="22"/>
              </w:rPr>
              <w:t xml:space="preserve"> </w:t>
            </w:r>
            <w:proofErr w:type="spellStart"/>
            <w:r w:rsidRPr="00850142">
              <w:rPr>
                <w:sz w:val="22"/>
                <w:szCs w:val="22"/>
              </w:rPr>
              <w:t>balon</w:t>
            </w:r>
            <w:proofErr w:type="spellEnd"/>
            <w:r w:rsidRPr="00850142">
              <w:rPr>
                <w:sz w:val="22"/>
                <w:szCs w:val="22"/>
              </w:rPr>
              <w:t xml:space="preserve"> de </w:t>
            </w:r>
            <w:proofErr w:type="spellStart"/>
            <w:r w:rsidRPr="00850142">
              <w:rPr>
                <w:sz w:val="22"/>
                <w:szCs w:val="22"/>
              </w:rPr>
              <w:t>predilatacion</w:t>
            </w:r>
            <w:proofErr w:type="spellEnd"/>
            <w:r w:rsidRPr="00850142">
              <w:rPr>
                <w:sz w:val="22"/>
                <w:szCs w:val="22"/>
              </w:rPr>
              <w:t xml:space="preserve"> </w:t>
            </w:r>
            <w:proofErr w:type="spellStart"/>
            <w:r w:rsidRPr="00850142">
              <w:rPr>
                <w:sz w:val="22"/>
                <w:szCs w:val="22"/>
              </w:rPr>
              <w:t>periferico</w:t>
            </w:r>
            <w:proofErr w:type="spellEnd"/>
            <w:r w:rsidRPr="00850142">
              <w:rPr>
                <w:sz w:val="22"/>
                <w:szCs w:val="22"/>
              </w:rPr>
              <w:t xml:space="preserve"> para </w:t>
            </w:r>
            <w:proofErr w:type="spellStart"/>
            <w:r w:rsidRPr="00850142">
              <w:rPr>
                <w:sz w:val="22"/>
                <w:szCs w:val="22"/>
              </w:rPr>
              <w:t>guia</w:t>
            </w:r>
            <w:proofErr w:type="spellEnd"/>
            <w:r w:rsidRPr="00850142">
              <w:rPr>
                <w:sz w:val="22"/>
                <w:szCs w:val="22"/>
              </w:rPr>
              <w:t xml:space="preserve"> de alambre de 0.014 (PTA Balloon Dilatation Catheter )</w:t>
            </w:r>
          </w:p>
          <w:p w:rsidR="008C3EC6" w:rsidRPr="00E702A1" w:rsidRDefault="008C3EC6" w:rsidP="00AF145A">
            <w:pPr>
              <w:widowControl w:val="0"/>
              <w:autoSpaceDE w:val="0"/>
              <w:autoSpaceDN w:val="0"/>
              <w:adjustRightInd w:val="0"/>
              <w:rPr>
                <w:sz w:val="16"/>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15-03-2017</w:t>
            </w:r>
          </w:p>
        </w:tc>
      </w:tr>
      <w:tr w:rsidR="008C3EC6" w:rsidRPr="00850142" w:rsidTr="00AF145A">
        <w:trPr>
          <w:cantSplit/>
          <w:trHeight w:val="368"/>
        </w:trPr>
        <w:tc>
          <w:tcPr>
            <w:tcW w:w="686"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6"/>
              </w:numPr>
              <w:rPr>
                <w:sz w:val="22"/>
                <w:szCs w:val="22"/>
              </w:rPr>
            </w:pPr>
          </w:p>
        </w:tc>
        <w:tc>
          <w:tcPr>
            <w:tcW w:w="214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81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ind w:left="60"/>
              <w:jc w:val="center"/>
              <w:rPr>
                <w:b/>
                <w:bCs/>
                <w:sz w:val="22"/>
                <w:szCs w:val="22"/>
              </w:rPr>
            </w:pPr>
            <w:r w:rsidRPr="00850142">
              <w:rPr>
                <w:b/>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083432</w:t>
            </w:r>
          </w:p>
        </w:tc>
        <w:tc>
          <w:tcPr>
            <w:tcW w:w="2575"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Oceanus 14  Peripheral Balloon Dilatation Catheter </w:t>
            </w:r>
          </w:p>
          <w:p w:rsidR="008C3EC6" w:rsidRPr="00850142" w:rsidRDefault="008C3EC6" w:rsidP="00AF145A">
            <w:pPr>
              <w:widowControl w:val="0"/>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15-03-2017</w:t>
            </w:r>
          </w:p>
        </w:tc>
      </w:tr>
    </w:tbl>
    <w:p w:rsidR="008C3EC6" w:rsidRPr="0069084A" w:rsidRDefault="008C3EC6" w:rsidP="008C3EC6">
      <w:pPr>
        <w:rPr>
          <w:sz w:val="20"/>
        </w:rPr>
      </w:pPr>
    </w:p>
    <w:p w:rsidR="008C3EC6" w:rsidRPr="0069084A" w:rsidRDefault="008C3EC6" w:rsidP="008C3EC6">
      <w:pPr>
        <w:rPr>
          <w:b/>
          <w:u w:val="single"/>
        </w:rPr>
      </w:pPr>
    </w:p>
    <w:p w:rsidR="008C3EC6" w:rsidRPr="00EE093D" w:rsidRDefault="008C3EC6" w:rsidP="008C3EC6">
      <w:pPr>
        <w:jc w:val="center"/>
        <w:rPr>
          <w:sz w:val="28"/>
        </w:rPr>
      </w:pPr>
      <w:r w:rsidRPr="00EE093D">
        <w:rPr>
          <w:b/>
          <w:sz w:val="28"/>
        </w:rPr>
        <w:t>STENTS</w:t>
      </w:r>
    </w:p>
    <w:p w:rsidR="008C3EC6" w:rsidRPr="0069084A" w:rsidRDefault="008C3EC6" w:rsidP="008C3EC6"/>
    <w:p w:rsidR="008C3EC6" w:rsidRPr="00EE093D" w:rsidRDefault="008C3EC6" w:rsidP="008C3EC6">
      <w:pPr>
        <w:rPr>
          <w:sz w:val="2"/>
        </w:rPr>
      </w:pPr>
    </w:p>
    <w:tbl>
      <w:tblPr>
        <w:tblW w:w="10632" w:type="dxa"/>
        <w:tblInd w:w="-459" w:type="dxa"/>
        <w:tblLayout w:type="fixed"/>
        <w:tblLook w:val="0000" w:firstRow="0" w:lastRow="0" w:firstColumn="0" w:lastColumn="0" w:noHBand="0" w:noVBand="0"/>
      </w:tblPr>
      <w:tblGrid>
        <w:gridCol w:w="851"/>
        <w:gridCol w:w="2268"/>
        <w:gridCol w:w="2410"/>
        <w:gridCol w:w="992"/>
        <w:gridCol w:w="2551"/>
        <w:gridCol w:w="1560"/>
      </w:tblGrid>
      <w:tr w:rsidR="008C3EC6" w:rsidRPr="00850142" w:rsidTr="00AF145A">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
                <w:sz w:val="22"/>
                <w:szCs w:val="22"/>
              </w:rPr>
            </w:pPr>
            <w:proofErr w:type="spellStart"/>
            <w:r w:rsidRPr="00850142">
              <w:rPr>
                <w:b/>
                <w:sz w:val="22"/>
                <w:szCs w:val="22"/>
              </w:rPr>
              <w:t>S.No</w:t>
            </w:r>
            <w:proofErr w:type="spellEnd"/>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
                <w:sz w:val="22"/>
                <w:szCs w:val="22"/>
              </w:rPr>
            </w:pPr>
            <w:r w:rsidRPr="00850142">
              <w:rPr>
                <w:b/>
                <w:sz w:val="22"/>
                <w:szCs w:val="22"/>
              </w:rPr>
              <w:t>Name of Firm/ Importer.</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
                <w:sz w:val="22"/>
                <w:szCs w:val="22"/>
              </w:rPr>
            </w:pPr>
            <w:r w:rsidRPr="00850142">
              <w:rPr>
                <w:b/>
                <w:sz w:val="22"/>
                <w:szCs w:val="22"/>
              </w:rPr>
              <w:t>Name of Manufacturer</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
                <w:sz w:val="22"/>
                <w:szCs w:val="22"/>
              </w:rPr>
            </w:pPr>
            <w:proofErr w:type="spellStart"/>
            <w:r w:rsidRPr="00850142">
              <w:rPr>
                <w:b/>
                <w:sz w:val="22"/>
                <w:szCs w:val="22"/>
              </w:rPr>
              <w:t>Reg.No</w:t>
            </w:r>
            <w:proofErr w:type="spellEnd"/>
            <w:r w:rsidRPr="00850142">
              <w:rPr>
                <w:b/>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
                <w:sz w:val="22"/>
                <w:szCs w:val="22"/>
              </w:rPr>
            </w:pPr>
            <w:r w:rsidRPr="00850142">
              <w:rPr>
                <w:b/>
                <w:sz w:val="22"/>
                <w:szCs w:val="22"/>
              </w:rPr>
              <w:t>Name of Medical Device</w:t>
            </w: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
                <w:sz w:val="22"/>
                <w:szCs w:val="22"/>
              </w:rPr>
            </w:pPr>
            <w:r w:rsidRPr="00850142">
              <w:rPr>
                <w:b/>
                <w:sz w:val="22"/>
                <w:szCs w:val="22"/>
              </w:rPr>
              <w:t xml:space="preserve">Date of </w:t>
            </w:r>
          </w:p>
          <w:p w:rsidR="008C3EC6" w:rsidRPr="00850142" w:rsidRDefault="008C3EC6" w:rsidP="00AF145A">
            <w:pPr>
              <w:jc w:val="center"/>
              <w:rPr>
                <w:b/>
                <w:sz w:val="22"/>
                <w:szCs w:val="22"/>
              </w:rPr>
            </w:pPr>
            <w:r w:rsidRPr="00850142">
              <w:rPr>
                <w:b/>
                <w:sz w:val="22"/>
                <w:szCs w:val="22"/>
              </w:rPr>
              <w:t>Registration</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7"/>
              </w:num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u w:val="single"/>
              </w:rPr>
            </w:pPr>
            <w:r w:rsidRPr="00850142">
              <w:rPr>
                <w:sz w:val="22"/>
                <w:szCs w:val="22"/>
              </w:rPr>
              <w:t xml:space="preserve">M/s Digital Imaging Systems, </w:t>
            </w:r>
            <w:r w:rsidRPr="00850142">
              <w:rPr>
                <w:sz w:val="22"/>
                <w:szCs w:val="22"/>
                <w:u w:val="single"/>
              </w:rPr>
              <w:t>Lahore.</w:t>
            </w:r>
          </w:p>
          <w:p w:rsidR="008C3EC6" w:rsidRPr="00850142" w:rsidRDefault="008C3EC6" w:rsidP="00AF145A">
            <w:pPr>
              <w:ind w:firstLine="12"/>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Cs/>
                <w:sz w:val="22"/>
                <w:szCs w:val="22"/>
              </w:rPr>
            </w:pPr>
            <w:r w:rsidRPr="00850142">
              <w:rPr>
                <w:bCs/>
                <w:sz w:val="22"/>
                <w:szCs w:val="22"/>
              </w:rPr>
              <w:t xml:space="preserve">Responsible Manufacturer: M/s. Abbott Vascular Lakeside Drive, California, USA. </w:t>
            </w:r>
          </w:p>
          <w:p w:rsidR="008C3EC6" w:rsidRPr="00850142" w:rsidRDefault="008C3EC6" w:rsidP="00AF145A">
            <w:pPr>
              <w:rPr>
                <w:sz w:val="22"/>
                <w:szCs w:val="22"/>
                <w:u w:val="single"/>
              </w:rPr>
            </w:pPr>
            <w:r w:rsidRPr="00850142">
              <w:rPr>
                <w:bCs/>
                <w:sz w:val="22"/>
                <w:szCs w:val="22"/>
              </w:rPr>
              <w:t xml:space="preserve">Manufacturing Site: M/s. Abbott Vascular Cashel Road, Clonmel, County </w:t>
            </w:r>
            <w:proofErr w:type="spellStart"/>
            <w:r w:rsidRPr="00850142">
              <w:rPr>
                <w:bCs/>
                <w:sz w:val="22"/>
                <w:szCs w:val="22"/>
              </w:rPr>
              <w:t>Tipperary</w:t>
            </w:r>
            <w:proofErr w:type="spellEnd"/>
            <w:r w:rsidRPr="00850142">
              <w:rPr>
                <w:bCs/>
                <w:sz w:val="22"/>
                <w:szCs w:val="22"/>
              </w:rPr>
              <w:t>,  Ireland.</w:t>
            </w:r>
            <w:r w:rsidRPr="00850142">
              <w:rPr>
                <w:sz w:val="22"/>
                <w:szCs w:val="22"/>
                <w:u w:val="single"/>
              </w:rPr>
              <w:t xml:space="preserve"> </w:t>
            </w:r>
          </w:p>
          <w:p w:rsidR="008C3EC6" w:rsidRPr="00EE093D" w:rsidRDefault="008C3EC6" w:rsidP="00AF145A">
            <w:pPr>
              <w:jc w:val="center"/>
              <w:rPr>
                <w:sz w:val="10"/>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074642</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20"/>
              <w:rPr>
                <w:b/>
                <w:bCs/>
                <w:sz w:val="22"/>
                <w:szCs w:val="22"/>
              </w:rPr>
            </w:pPr>
            <w:proofErr w:type="spellStart"/>
            <w:r w:rsidRPr="00850142">
              <w:rPr>
                <w:bCs/>
                <w:sz w:val="22"/>
                <w:szCs w:val="22"/>
              </w:rPr>
              <w:t>Xience</w:t>
            </w:r>
            <w:proofErr w:type="spellEnd"/>
            <w:r w:rsidRPr="00850142">
              <w:rPr>
                <w:bCs/>
                <w:sz w:val="22"/>
                <w:szCs w:val="22"/>
              </w:rPr>
              <w:t xml:space="preserve"> V </w:t>
            </w:r>
            <w:proofErr w:type="spellStart"/>
            <w:r w:rsidRPr="00850142">
              <w:rPr>
                <w:bCs/>
                <w:sz w:val="22"/>
                <w:szCs w:val="22"/>
              </w:rPr>
              <w:t>Everolimus</w:t>
            </w:r>
            <w:proofErr w:type="spellEnd"/>
            <w:r w:rsidRPr="00850142">
              <w:rPr>
                <w:bCs/>
                <w:sz w:val="22"/>
                <w:szCs w:val="22"/>
              </w:rPr>
              <w:t xml:space="preserve"> Eluting Coronary Stent System.</w:t>
            </w:r>
          </w:p>
          <w:p w:rsidR="008C3EC6" w:rsidRPr="00850142" w:rsidRDefault="008C3EC6" w:rsidP="00AF145A">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12-4-2013</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074643</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60"/>
              <w:rPr>
                <w:bCs/>
                <w:sz w:val="22"/>
                <w:szCs w:val="22"/>
                <w:lang w:val="en-GB"/>
              </w:rPr>
            </w:pPr>
            <w:proofErr w:type="spellStart"/>
            <w:r w:rsidRPr="00850142">
              <w:rPr>
                <w:bCs/>
                <w:sz w:val="22"/>
                <w:szCs w:val="22"/>
                <w:lang w:val="en-GB"/>
              </w:rPr>
              <w:t>Xience</w:t>
            </w:r>
            <w:proofErr w:type="spellEnd"/>
            <w:r w:rsidRPr="00850142">
              <w:rPr>
                <w:bCs/>
                <w:sz w:val="22"/>
                <w:szCs w:val="22"/>
                <w:lang w:val="en-GB"/>
              </w:rPr>
              <w:t xml:space="preserve"> Prime </w:t>
            </w:r>
            <w:proofErr w:type="spellStart"/>
            <w:r w:rsidRPr="00850142">
              <w:rPr>
                <w:bCs/>
                <w:sz w:val="22"/>
                <w:szCs w:val="22"/>
                <w:lang w:val="en-GB"/>
              </w:rPr>
              <w:t>Everolimus</w:t>
            </w:r>
            <w:proofErr w:type="spellEnd"/>
            <w:r w:rsidRPr="00850142">
              <w:rPr>
                <w:bCs/>
                <w:sz w:val="22"/>
                <w:szCs w:val="22"/>
                <w:lang w:val="en-GB"/>
              </w:rPr>
              <w:t xml:space="preserve"> Eluting Coronary Stent System</w:t>
            </w: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074644</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60"/>
              <w:rPr>
                <w:sz w:val="22"/>
                <w:szCs w:val="22"/>
                <w:lang w:val="en-GB"/>
              </w:rPr>
            </w:pPr>
            <w:proofErr w:type="spellStart"/>
            <w:r w:rsidRPr="00850142">
              <w:rPr>
                <w:sz w:val="22"/>
                <w:szCs w:val="22"/>
                <w:lang w:val="en-GB"/>
              </w:rPr>
              <w:t>Omnilink</w:t>
            </w:r>
            <w:proofErr w:type="spellEnd"/>
            <w:r w:rsidRPr="00850142">
              <w:rPr>
                <w:sz w:val="22"/>
                <w:szCs w:val="22"/>
                <w:lang w:val="en-GB"/>
              </w:rPr>
              <w:t xml:space="preserve"> Elite Peripheral Stent System.</w:t>
            </w: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074645</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60"/>
              <w:rPr>
                <w:bCs/>
                <w:sz w:val="22"/>
                <w:szCs w:val="22"/>
                <w:lang w:val="en-GB"/>
              </w:rPr>
            </w:pPr>
            <w:r w:rsidRPr="00850142">
              <w:rPr>
                <w:bCs/>
                <w:sz w:val="22"/>
                <w:szCs w:val="22"/>
                <w:lang w:val="en-GB"/>
              </w:rPr>
              <w:t>Multi-Link Vision Coronary Stent System</w:t>
            </w: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074646</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60"/>
              <w:rPr>
                <w:bCs/>
                <w:sz w:val="22"/>
                <w:szCs w:val="22"/>
                <w:lang w:val="en-GB"/>
              </w:rPr>
            </w:pPr>
            <w:r w:rsidRPr="00850142">
              <w:rPr>
                <w:bCs/>
                <w:sz w:val="22"/>
                <w:szCs w:val="22"/>
                <w:lang w:val="en-GB"/>
              </w:rPr>
              <w:t xml:space="preserve">Multi-Link </w:t>
            </w:r>
            <w:proofErr w:type="spellStart"/>
            <w:r w:rsidRPr="00850142">
              <w:rPr>
                <w:bCs/>
                <w:sz w:val="22"/>
                <w:szCs w:val="22"/>
                <w:lang w:val="en-GB"/>
              </w:rPr>
              <w:t>Minivision</w:t>
            </w:r>
            <w:proofErr w:type="spellEnd"/>
            <w:r w:rsidRPr="00850142">
              <w:rPr>
                <w:bCs/>
                <w:sz w:val="22"/>
                <w:szCs w:val="22"/>
                <w:lang w:val="en-GB"/>
              </w:rPr>
              <w:t xml:space="preserve"> Coronary Stent System</w:t>
            </w: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074647</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spacing w:after="160"/>
              <w:rPr>
                <w:bCs/>
                <w:sz w:val="22"/>
                <w:szCs w:val="22"/>
                <w:lang w:val="en-GB"/>
              </w:rPr>
            </w:pPr>
            <w:r w:rsidRPr="00850142">
              <w:rPr>
                <w:bCs/>
                <w:sz w:val="22"/>
                <w:szCs w:val="22"/>
                <w:lang w:val="en-GB"/>
              </w:rPr>
              <w:t>Multi-Link Zeta Coronary Stent System</w:t>
            </w: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Cs/>
                <w:sz w:val="22"/>
                <w:szCs w:val="22"/>
              </w:rPr>
            </w:pPr>
            <w:r w:rsidRPr="00850142">
              <w:rPr>
                <w:bCs/>
                <w:sz w:val="22"/>
                <w:szCs w:val="22"/>
              </w:rPr>
              <w:t>Responsible Manufacturer and Manufacturing Site: M/s. Abbott Vascular Lakeside Drive, California, USA</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074651</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lang w:val="en-GB"/>
              </w:rPr>
            </w:pPr>
            <w:r w:rsidRPr="00850142">
              <w:rPr>
                <w:sz w:val="22"/>
                <w:szCs w:val="22"/>
              </w:rPr>
              <w:t xml:space="preserve">RX </w:t>
            </w:r>
            <w:proofErr w:type="spellStart"/>
            <w:r w:rsidRPr="00850142">
              <w:rPr>
                <w:sz w:val="22"/>
                <w:szCs w:val="22"/>
              </w:rPr>
              <w:t>Acculink</w:t>
            </w:r>
            <w:proofErr w:type="spellEnd"/>
            <w:r w:rsidRPr="00850142">
              <w:rPr>
                <w:sz w:val="22"/>
                <w:szCs w:val="22"/>
              </w:rPr>
              <w:t xml:space="preserve"> Carotid Stent System</w:t>
            </w: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Cs/>
                <w:sz w:val="22"/>
                <w:szCs w:val="22"/>
              </w:rPr>
            </w:pPr>
            <w:r w:rsidRPr="00850142">
              <w:rPr>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074652</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RX </w:t>
            </w:r>
            <w:proofErr w:type="spellStart"/>
            <w:r w:rsidRPr="00850142">
              <w:rPr>
                <w:sz w:val="22"/>
                <w:szCs w:val="22"/>
              </w:rPr>
              <w:t>Herculink</w:t>
            </w:r>
            <w:proofErr w:type="spellEnd"/>
            <w:r w:rsidRPr="00850142">
              <w:rPr>
                <w:sz w:val="22"/>
                <w:szCs w:val="22"/>
              </w:rPr>
              <w:t xml:space="preserve"> Elite Peripheral Stent System.</w:t>
            </w:r>
          </w:p>
          <w:p w:rsidR="008C3EC6" w:rsidRPr="00EE093D" w:rsidRDefault="008C3EC6" w:rsidP="00AF145A">
            <w:pPr>
              <w:jc w:val="center"/>
              <w:rPr>
                <w:sz w:val="1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Intek</w:t>
            </w:r>
            <w:proofErr w:type="spellEnd"/>
            <w:r w:rsidRPr="00850142">
              <w:rPr>
                <w:sz w:val="22"/>
                <w:szCs w:val="22"/>
              </w:rPr>
              <w:t xml:space="preserve"> Corporation, Rawalpindi</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OrbusNeich</w:t>
            </w:r>
            <w:proofErr w:type="spellEnd"/>
            <w:r w:rsidRPr="00850142">
              <w:rPr>
                <w:sz w:val="22"/>
                <w:szCs w:val="22"/>
              </w:rPr>
              <w:t xml:space="preserve"> Medical B.V. Drs, W. Van </w:t>
            </w:r>
            <w:proofErr w:type="spellStart"/>
            <w:r w:rsidRPr="00850142">
              <w:rPr>
                <w:sz w:val="22"/>
                <w:szCs w:val="22"/>
              </w:rPr>
              <w:t>Royenstraat</w:t>
            </w:r>
            <w:proofErr w:type="spellEnd"/>
            <w:r w:rsidRPr="00850142">
              <w:rPr>
                <w:sz w:val="22"/>
                <w:szCs w:val="22"/>
              </w:rPr>
              <w:t xml:space="preserve">, AN </w:t>
            </w:r>
            <w:proofErr w:type="spellStart"/>
            <w:r w:rsidRPr="00850142">
              <w:rPr>
                <w:sz w:val="22"/>
                <w:szCs w:val="22"/>
              </w:rPr>
              <w:t>Hoevelaken</w:t>
            </w:r>
            <w:proofErr w:type="spellEnd"/>
            <w:r w:rsidRPr="00850142">
              <w:rPr>
                <w:sz w:val="22"/>
                <w:szCs w:val="22"/>
              </w:rPr>
              <w:t>, The Netherlands.</w:t>
            </w:r>
          </w:p>
          <w:p w:rsidR="008C3EC6" w:rsidRPr="00EE093D" w:rsidRDefault="008C3EC6" w:rsidP="00AF145A">
            <w:pPr>
              <w:jc w:val="center"/>
              <w:rPr>
                <w:sz w:val="14"/>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074676</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Genous</w:t>
            </w:r>
            <w:proofErr w:type="spellEnd"/>
            <w:r w:rsidRPr="00850142">
              <w:rPr>
                <w:sz w:val="22"/>
                <w:szCs w:val="22"/>
              </w:rPr>
              <w:t xml:space="preserve"> Bioengineered Cobalt      Chromium Stent Delivery System.</w:t>
            </w: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1-1-2014</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firstLine="12"/>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074678</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Azule</w:t>
            </w:r>
            <w:proofErr w:type="spellEnd"/>
            <w:r w:rsidRPr="00850142">
              <w:rPr>
                <w:sz w:val="22"/>
                <w:szCs w:val="22"/>
              </w:rPr>
              <w:t xml:space="preserve"> CoCr Alloy Coronary Stent Delivery System</w:t>
            </w:r>
          </w:p>
          <w:p w:rsidR="008C3EC6" w:rsidRPr="00EE093D" w:rsidRDefault="008C3EC6" w:rsidP="00AF145A">
            <w:pPr>
              <w:widowControl w:val="0"/>
              <w:autoSpaceDE w:val="0"/>
              <w:autoSpaceDN w:val="0"/>
              <w:adjustRightInd w:val="0"/>
              <w:rPr>
                <w:sz w:val="14"/>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1-1-2014</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M/s Cor-Med, Rawalpindi.</w:t>
            </w:r>
          </w:p>
          <w:p w:rsidR="008C3EC6" w:rsidRPr="00850142" w:rsidRDefault="008C3EC6" w:rsidP="00AF145A">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u w:val="single"/>
              </w:rPr>
            </w:pPr>
            <w:r w:rsidRPr="00850142">
              <w:rPr>
                <w:sz w:val="22"/>
                <w:szCs w:val="22"/>
              </w:rPr>
              <w:t xml:space="preserve">M/s. IHT, </w:t>
            </w:r>
            <w:proofErr w:type="spellStart"/>
            <w:r w:rsidRPr="00850142">
              <w:rPr>
                <w:sz w:val="22"/>
                <w:szCs w:val="22"/>
              </w:rPr>
              <w:t>Iberhospitex</w:t>
            </w:r>
            <w:proofErr w:type="spellEnd"/>
            <w:r w:rsidRPr="00850142">
              <w:rPr>
                <w:sz w:val="22"/>
                <w:szCs w:val="22"/>
              </w:rPr>
              <w:t xml:space="preserve"> S.A, Barcelona, Spain</w:t>
            </w:r>
          </w:p>
          <w:p w:rsidR="008C3EC6" w:rsidRPr="00850142" w:rsidRDefault="008C3EC6" w:rsidP="00AF145A">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074690</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Bionert</w:t>
            </w:r>
            <w:proofErr w:type="spellEnd"/>
            <w:r w:rsidRPr="00850142">
              <w:rPr>
                <w:sz w:val="22"/>
                <w:szCs w:val="22"/>
              </w:rPr>
              <w:t xml:space="preserve"> Inert Coronary Stent (Bare Metal Stent)</w:t>
            </w:r>
          </w:p>
          <w:p w:rsidR="008C3EC6" w:rsidRPr="00EE093D" w:rsidRDefault="008C3EC6" w:rsidP="00AF145A">
            <w:pPr>
              <w:rPr>
                <w:sz w:val="10"/>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25-4-2014</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p w:rsidR="008C3EC6" w:rsidRPr="00850142" w:rsidRDefault="008C3EC6" w:rsidP="00AF145A">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u w:val="single"/>
              </w:rPr>
            </w:pPr>
            <w:r w:rsidRPr="00850142">
              <w:rPr>
                <w:sz w:val="22"/>
                <w:szCs w:val="22"/>
              </w:rPr>
              <w:t>-do-</w:t>
            </w:r>
          </w:p>
          <w:p w:rsidR="008C3EC6" w:rsidRPr="00850142" w:rsidRDefault="008C3EC6" w:rsidP="00AF145A">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074691</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Active Paclitaxel Eluting Coronary Stent</w:t>
            </w: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25-4-2014</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Ferozsons</w:t>
            </w:r>
            <w:proofErr w:type="spellEnd"/>
            <w:r w:rsidRPr="00850142">
              <w:rPr>
                <w:sz w:val="22"/>
                <w:szCs w:val="22"/>
              </w:rPr>
              <w:t xml:space="preserve"> Laboratories Limited, Nowshera.</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Cs/>
                <w:sz w:val="22"/>
                <w:szCs w:val="22"/>
              </w:rPr>
              <w:t xml:space="preserve">Legal Manufacturer : </w:t>
            </w:r>
            <w:r w:rsidRPr="00850142">
              <w:rPr>
                <w:sz w:val="22"/>
                <w:szCs w:val="22"/>
              </w:rPr>
              <w:t xml:space="preserve">M/s. Boston Scientific Corporation, USA </w:t>
            </w:r>
          </w:p>
          <w:p w:rsidR="008C3EC6" w:rsidRPr="00EE093D" w:rsidRDefault="008C3EC6" w:rsidP="00AF145A">
            <w:pPr>
              <w:rPr>
                <w:bCs/>
                <w:sz w:val="4"/>
                <w:szCs w:val="22"/>
              </w:rPr>
            </w:pPr>
          </w:p>
          <w:p w:rsidR="008C3EC6" w:rsidRPr="00850142" w:rsidRDefault="008C3EC6" w:rsidP="00AF145A">
            <w:pPr>
              <w:rPr>
                <w:sz w:val="22"/>
                <w:szCs w:val="22"/>
              </w:rPr>
            </w:pPr>
            <w:r w:rsidRPr="00850142">
              <w:rPr>
                <w:bCs/>
                <w:sz w:val="22"/>
                <w:szCs w:val="22"/>
              </w:rPr>
              <w:t xml:space="preserve">Manufacturing Site :   </w:t>
            </w:r>
            <w:r w:rsidRPr="00850142">
              <w:rPr>
                <w:sz w:val="22"/>
                <w:szCs w:val="22"/>
              </w:rPr>
              <w:t>M/s Boston Scientific Ireland Ltd, Ireland.</w:t>
            </w:r>
          </w:p>
          <w:p w:rsidR="008C3EC6" w:rsidRPr="00EE093D" w:rsidRDefault="008C3EC6" w:rsidP="00AF145A">
            <w:pPr>
              <w:rPr>
                <w:sz w:val="1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074716</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vertAlign w:val="superscript"/>
              </w:rPr>
            </w:pPr>
            <w:r w:rsidRPr="00850142">
              <w:rPr>
                <w:sz w:val="22"/>
                <w:szCs w:val="22"/>
              </w:rPr>
              <w:t xml:space="preserve">Promus ® Element-Plus Monorail </w:t>
            </w:r>
            <w:r w:rsidRPr="00850142">
              <w:rPr>
                <w:sz w:val="22"/>
                <w:szCs w:val="22"/>
                <w:vertAlign w:val="superscript"/>
              </w:rPr>
              <w:t>TM</w:t>
            </w:r>
          </w:p>
          <w:p w:rsidR="008C3EC6" w:rsidRPr="00850142" w:rsidRDefault="008C3EC6" w:rsidP="00AF145A">
            <w:pPr>
              <w:jc w:val="center"/>
              <w:rPr>
                <w:sz w:val="22"/>
                <w:szCs w:val="22"/>
              </w:rPr>
            </w:pPr>
          </w:p>
          <w:p w:rsidR="008C3EC6" w:rsidRPr="00850142" w:rsidRDefault="008C3EC6" w:rsidP="00AF145A">
            <w:pPr>
              <w:rPr>
                <w:sz w:val="22"/>
                <w:szCs w:val="22"/>
              </w:rPr>
            </w:pPr>
            <w:r w:rsidRPr="00850142">
              <w:rPr>
                <w:sz w:val="22"/>
                <w:szCs w:val="22"/>
              </w:rPr>
              <w:t>(</w:t>
            </w:r>
            <w:proofErr w:type="spellStart"/>
            <w:r w:rsidRPr="00850142">
              <w:rPr>
                <w:sz w:val="22"/>
                <w:szCs w:val="22"/>
              </w:rPr>
              <w:t>Everolimus</w:t>
            </w:r>
            <w:proofErr w:type="spellEnd"/>
            <w:r w:rsidRPr="00850142">
              <w:rPr>
                <w:sz w:val="22"/>
                <w:szCs w:val="22"/>
              </w:rPr>
              <w:t>-Eluting Coronary Artery Stent)</w:t>
            </w: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8-4-2015</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Intek</w:t>
            </w:r>
            <w:proofErr w:type="spellEnd"/>
            <w:r w:rsidRPr="00850142">
              <w:rPr>
                <w:sz w:val="22"/>
                <w:szCs w:val="22"/>
              </w:rPr>
              <w:t xml:space="preserve"> Corporation, Rawalpindi.</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OrbusNeich</w:t>
            </w:r>
            <w:proofErr w:type="spellEnd"/>
            <w:r w:rsidRPr="00850142">
              <w:rPr>
                <w:sz w:val="22"/>
                <w:szCs w:val="22"/>
              </w:rPr>
              <w:t xml:space="preserve"> Medical B.V. Drs, W. Van </w:t>
            </w:r>
            <w:proofErr w:type="spellStart"/>
            <w:r w:rsidRPr="00850142">
              <w:rPr>
                <w:sz w:val="22"/>
                <w:szCs w:val="22"/>
              </w:rPr>
              <w:t>Royenstraat</w:t>
            </w:r>
            <w:proofErr w:type="spellEnd"/>
            <w:r w:rsidRPr="00850142">
              <w:rPr>
                <w:sz w:val="22"/>
                <w:szCs w:val="22"/>
              </w:rPr>
              <w:t xml:space="preserve">, AN </w:t>
            </w:r>
            <w:proofErr w:type="spellStart"/>
            <w:r w:rsidRPr="00850142">
              <w:rPr>
                <w:sz w:val="22"/>
                <w:szCs w:val="22"/>
              </w:rPr>
              <w:t>Hoevelaken</w:t>
            </w:r>
            <w:proofErr w:type="spellEnd"/>
            <w:r w:rsidRPr="00850142">
              <w:rPr>
                <w:sz w:val="22"/>
                <w:szCs w:val="22"/>
              </w:rPr>
              <w:t>, The  Netherland.</w:t>
            </w:r>
          </w:p>
          <w:p w:rsidR="008C3EC6" w:rsidRPr="00EE093D" w:rsidRDefault="008C3EC6" w:rsidP="00AF145A">
            <w:pPr>
              <w:widowControl w:val="0"/>
              <w:autoSpaceDE w:val="0"/>
              <w:autoSpaceDN w:val="0"/>
              <w:adjustRightInd w:val="0"/>
              <w:rPr>
                <w:sz w:val="10"/>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080003</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Combo Bio-Engineered Sirolimus   Eluting Stent.</w:t>
            </w:r>
          </w:p>
          <w:p w:rsidR="008C3EC6" w:rsidRPr="00850142" w:rsidRDefault="008C3EC6" w:rsidP="00AF145A">
            <w:pPr>
              <w:rPr>
                <w:sz w:val="22"/>
                <w:szCs w:val="22"/>
              </w:rPr>
            </w:pPr>
            <w:r w:rsidRPr="00850142">
              <w:rPr>
                <w:sz w:val="22"/>
                <w:szCs w:val="22"/>
              </w:rPr>
              <w:t>(Combo Dual Therapy Stent)</w:t>
            </w: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26-1-2016</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Cs/>
                <w:sz w:val="22"/>
                <w:szCs w:val="22"/>
              </w:rPr>
              <w:t xml:space="preserve">Legal Manufacturer: </w:t>
            </w:r>
            <w:r w:rsidRPr="00850142">
              <w:rPr>
                <w:sz w:val="22"/>
                <w:szCs w:val="22"/>
              </w:rPr>
              <w:t xml:space="preserve">M/s Terumo Europe N.V., </w:t>
            </w:r>
            <w:proofErr w:type="spellStart"/>
            <w:r w:rsidRPr="00850142">
              <w:rPr>
                <w:sz w:val="22"/>
                <w:szCs w:val="22"/>
              </w:rPr>
              <w:t>Interleuvenlaan</w:t>
            </w:r>
            <w:proofErr w:type="spellEnd"/>
            <w:r w:rsidRPr="00850142">
              <w:rPr>
                <w:sz w:val="22"/>
                <w:szCs w:val="22"/>
              </w:rPr>
              <w:t xml:space="preserve"> 40, 3001 Leuven, Belgium.</w:t>
            </w:r>
          </w:p>
          <w:p w:rsidR="008C3EC6" w:rsidRPr="00063604" w:rsidRDefault="008C3EC6" w:rsidP="00AF145A">
            <w:pPr>
              <w:rPr>
                <w:bCs/>
                <w:sz w:val="8"/>
                <w:szCs w:val="22"/>
              </w:rPr>
            </w:pPr>
          </w:p>
          <w:p w:rsidR="008C3EC6" w:rsidRDefault="008C3EC6" w:rsidP="00AF145A">
            <w:pPr>
              <w:widowControl w:val="0"/>
              <w:autoSpaceDE w:val="0"/>
              <w:autoSpaceDN w:val="0"/>
              <w:adjustRightInd w:val="0"/>
              <w:rPr>
                <w:sz w:val="22"/>
                <w:szCs w:val="22"/>
              </w:rPr>
            </w:pPr>
            <w:r w:rsidRPr="00850142">
              <w:rPr>
                <w:bCs/>
                <w:sz w:val="22"/>
                <w:szCs w:val="22"/>
              </w:rPr>
              <w:t xml:space="preserve">Manufacturing Site:  </w:t>
            </w:r>
            <w:proofErr w:type="spellStart"/>
            <w:r w:rsidRPr="00850142">
              <w:rPr>
                <w:sz w:val="22"/>
                <w:szCs w:val="22"/>
              </w:rPr>
              <w:t>Ashitaka</w:t>
            </w:r>
            <w:proofErr w:type="spellEnd"/>
            <w:r w:rsidRPr="00850142">
              <w:rPr>
                <w:sz w:val="22"/>
                <w:szCs w:val="22"/>
              </w:rPr>
              <w:t xml:space="preserve"> Factory of Terumo Corporation, 150, </w:t>
            </w:r>
            <w:proofErr w:type="spellStart"/>
            <w:r w:rsidRPr="00850142">
              <w:rPr>
                <w:sz w:val="22"/>
                <w:szCs w:val="22"/>
              </w:rPr>
              <w:t>Maimaigi-cho</w:t>
            </w:r>
            <w:proofErr w:type="spellEnd"/>
            <w:r w:rsidRPr="00850142">
              <w:rPr>
                <w:sz w:val="22"/>
                <w:szCs w:val="22"/>
              </w:rPr>
              <w:t xml:space="preserve">, </w:t>
            </w:r>
            <w:proofErr w:type="spellStart"/>
            <w:r w:rsidRPr="00850142">
              <w:rPr>
                <w:sz w:val="22"/>
                <w:szCs w:val="22"/>
              </w:rPr>
              <w:t>Fujinomiya</w:t>
            </w:r>
            <w:proofErr w:type="spellEnd"/>
          </w:p>
          <w:p w:rsidR="008C3EC6" w:rsidRPr="00063604" w:rsidRDefault="008C3EC6" w:rsidP="00AF145A">
            <w:pPr>
              <w:widowControl w:val="0"/>
              <w:autoSpaceDE w:val="0"/>
              <w:autoSpaceDN w:val="0"/>
              <w:adjustRightInd w:val="0"/>
              <w:rPr>
                <w:sz w:val="8"/>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080004</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Nobori</w:t>
            </w:r>
            <w:proofErr w:type="spellEnd"/>
            <w:r w:rsidRPr="00850142">
              <w:rPr>
                <w:sz w:val="22"/>
                <w:szCs w:val="22"/>
              </w:rPr>
              <w:t xml:space="preserve"> Drug Eluting Stent System</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widowControl w:val="0"/>
              <w:autoSpaceDE w:val="0"/>
              <w:autoSpaceDN w:val="0"/>
              <w:adjustRightInd w:val="0"/>
              <w:rPr>
                <w:sz w:val="22"/>
                <w:szCs w:val="22"/>
              </w:rPr>
            </w:pPr>
            <w:r w:rsidRPr="00850142">
              <w:rPr>
                <w:sz w:val="22"/>
                <w:szCs w:val="22"/>
              </w:rPr>
              <w:t>(</w:t>
            </w:r>
            <w:proofErr w:type="spellStart"/>
            <w:r w:rsidRPr="00850142">
              <w:rPr>
                <w:sz w:val="22"/>
                <w:szCs w:val="22"/>
              </w:rPr>
              <w:t>Biolimus</w:t>
            </w:r>
            <w:proofErr w:type="spellEnd"/>
            <w:r w:rsidRPr="00850142">
              <w:rPr>
                <w:sz w:val="22"/>
                <w:szCs w:val="22"/>
              </w:rPr>
              <w:t xml:space="preserve"> A-9 Eluting Stent)</w:t>
            </w: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26-1-2016</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Cs/>
                <w:sz w:val="22"/>
                <w:szCs w:val="22"/>
              </w:rPr>
              <w:t xml:space="preserve">Legal Manufacturer: </w:t>
            </w:r>
            <w:r w:rsidRPr="00850142">
              <w:rPr>
                <w:sz w:val="22"/>
                <w:szCs w:val="22"/>
              </w:rPr>
              <w:t xml:space="preserve">M/s Terumo Europe N.V., </w:t>
            </w:r>
            <w:proofErr w:type="spellStart"/>
            <w:r w:rsidRPr="00850142">
              <w:rPr>
                <w:sz w:val="22"/>
                <w:szCs w:val="22"/>
              </w:rPr>
              <w:t>Interleuvenlaan</w:t>
            </w:r>
            <w:proofErr w:type="spellEnd"/>
            <w:r w:rsidRPr="00850142">
              <w:rPr>
                <w:sz w:val="22"/>
                <w:szCs w:val="22"/>
              </w:rPr>
              <w:t xml:space="preserve"> 40, 3001 Leuven, Belgium.</w:t>
            </w:r>
          </w:p>
          <w:p w:rsidR="008C3EC6" w:rsidRPr="00063604" w:rsidRDefault="008C3EC6" w:rsidP="00AF145A">
            <w:pPr>
              <w:rPr>
                <w:bCs/>
                <w:sz w:val="6"/>
                <w:szCs w:val="22"/>
              </w:rPr>
            </w:pPr>
          </w:p>
          <w:p w:rsidR="008C3EC6" w:rsidRPr="00850142" w:rsidRDefault="008C3EC6" w:rsidP="00AF145A">
            <w:pPr>
              <w:rPr>
                <w:sz w:val="22"/>
                <w:szCs w:val="22"/>
              </w:rPr>
            </w:pPr>
            <w:r w:rsidRPr="00850142">
              <w:rPr>
                <w:bCs/>
                <w:sz w:val="22"/>
                <w:szCs w:val="22"/>
              </w:rPr>
              <w:t xml:space="preserve">Manufacturing Site:  </w:t>
            </w:r>
            <w:proofErr w:type="spellStart"/>
            <w:r w:rsidRPr="00850142">
              <w:rPr>
                <w:sz w:val="22"/>
                <w:szCs w:val="22"/>
              </w:rPr>
              <w:t>Ashitaka</w:t>
            </w:r>
            <w:proofErr w:type="spellEnd"/>
            <w:r w:rsidRPr="00850142">
              <w:rPr>
                <w:sz w:val="22"/>
                <w:szCs w:val="22"/>
              </w:rPr>
              <w:t xml:space="preserve"> Factory of Terumo Corporation, 150, </w:t>
            </w:r>
            <w:proofErr w:type="spellStart"/>
            <w:r w:rsidRPr="00850142">
              <w:rPr>
                <w:sz w:val="22"/>
                <w:szCs w:val="22"/>
              </w:rPr>
              <w:t>Maimaigi-cho</w:t>
            </w:r>
            <w:proofErr w:type="spellEnd"/>
            <w:r w:rsidRPr="00850142">
              <w:rPr>
                <w:sz w:val="22"/>
                <w:szCs w:val="22"/>
              </w:rPr>
              <w:t xml:space="preserve">, </w:t>
            </w:r>
            <w:proofErr w:type="spellStart"/>
            <w:r w:rsidRPr="00850142">
              <w:rPr>
                <w:sz w:val="22"/>
                <w:szCs w:val="22"/>
              </w:rPr>
              <w:t>Fujinomiya</w:t>
            </w:r>
            <w:proofErr w:type="spellEnd"/>
            <w:r w:rsidRPr="00850142">
              <w:rPr>
                <w:sz w:val="22"/>
                <w:szCs w:val="22"/>
              </w:rPr>
              <w:t xml:space="preserve"> City,  Shizuoka Prefecture 418-0015, Japan.</w:t>
            </w:r>
          </w:p>
          <w:p w:rsidR="008C3EC6" w:rsidRPr="00063604" w:rsidRDefault="008C3EC6" w:rsidP="00AF145A">
            <w:pPr>
              <w:rPr>
                <w:sz w:val="4"/>
                <w:szCs w:val="22"/>
              </w:rPr>
            </w:pPr>
          </w:p>
          <w:p w:rsidR="008C3EC6" w:rsidRPr="00850142" w:rsidRDefault="008C3EC6" w:rsidP="00AF145A">
            <w:pPr>
              <w:rPr>
                <w:sz w:val="22"/>
                <w:szCs w:val="22"/>
              </w:rPr>
            </w:pPr>
            <w:r w:rsidRPr="00850142">
              <w:rPr>
                <w:sz w:val="22"/>
                <w:szCs w:val="22"/>
              </w:rPr>
              <w:t xml:space="preserve">Design Site:   Terumo Corporation, R&amp;D Centre, 1500, </w:t>
            </w:r>
            <w:proofErr w:type="spellStart"/>
            <w:r w:rsidRPr="00850142">
              <w:rPr>
                <w:sz w:val="22"/>
                <w:szCs w:val="22"/>
              </w:rPr>
              <w:t>Inokuchi</w:t>
            </w:r>
            <w:proofErr w:type="spellEnd"/>
            <w:r w:rsidRPr="00850142">
              <w:rPr>
                <w:sz w:val="22"/>
                <w:szCs w:val="22"/>
              </w:rPr>
              <w:t xml:space="preserve">, </w:t>
            </w:r>
            <w:proofErr w:type="spellStart"/>
            <w:r w:rsidRPr="00850142">
              <w:rPr>
                <w:sz w:val="22"/>
                <w:szCs w:val="22"/>
              </w:rPr>
              <w:t>Nakai-Machi</w:t>
            </w:r>
            <w:proofErr w:type="spellEnd"/>
            <w:r w:rsidRPr="00850142">
              <w:rPr>
                <w:sz w:val="22"/>
                <w:szCs w:val="22"/>
              </w:rPr>
              <w:t xml:space="preserve">, </w:t>
            </w:r>
            <w:proofErr w:type="spellStart"/>
            <w:r w:rsidRPr="00850142">
              <w:rPr>
                <w:sz w:val="22"/>
                <w:szCs w:val="22"/>
              </w:rPr>
              <w:t>Ashigarakami</w:t>
            </w:r>
            <w:proofErr w:type="spellEnd"/>
            <w:r w:rsidRPr="00850142">
              <w:rPr>
                <w:sz w:val="22"/>
                <w:szCs w:val="22"/>
              </w:rPr>
              <w:t xml:space="preserve">-gun, </w:t>
            </w:r>
          </w:p>
          <w:p w:rsidR="008C3EC6" w:rsidRPr="00850142" w:rsidRDefault="008C3EC6" w:rsidP="00AF145A">
            <w:pPr>
              <w:rPr>
                <w:sz w:val="22"/>
                <w:szCs w:val="22"/>
              </w:rPr>
            </w:pPr>
            <w:r w:rsidRPr="00850142">
              <w:rPr>
                <w:sz w:val="22"/>
                <w:szCs w:val="22"/>
              </w:rPr>
              <w:t xml:space="preserve"> Kanagawa, </w:t>
            </w:r>
            <w:proofErr w:type="spellStart"/>
            <w:r w:rsidRPr="00850142">
              <w:rPr>
                <w:sz w:val="22"/>
                <w:szCs w:val="22"/>
              </w:rPr>
              <w:t>Perfecture</w:t>
            </w:r>
            <w:proofErr w:type="spellEnd"/>
            <w:r w:rsidRPr="00850142">
              <w:rPr>
                <w:sz w:val="22"/>
                <w:szCs w:val="22"/>
              </w:rPr>
              <w:t>, Japan.</w:t>
            </w:r>
          </w:p>
          <w:p w:rsidR="008C3EC6" w:rsidRPr="00063604" w:rsidRDefault="008C3EC6" w:rsidP="00AF145A">
            <w:pPr>
              <w:widowControl w:val="0"/>
              <w:autoSpaceDE w:val="0"/>
              <w:autoSpaceDN w:val="0"/>
              <w:adjustRightInd w:val="0"/>
              <w:rPr>
                <w:sz w:val="10"/>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080005</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Ultimaster</w:t>
            </w:r>
            <w:proofErr w:type="spellEnd"/>
            <w:r w:rsidRPr="00850142">
              <w:rPr>
                <w:sz w:val="22"/>
                <w:szCs w:val="22"/>
              </w:rPr>
              <w:t xml:space="preserve"> Sirolimus Eluting Coronary Stent System</w:t>
            </w: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26-1-2016</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u w:val="single"/>
              </w:rPr>
            </w:pPr>
            <w:r w:rsidRPr="00850142">
              <w:rPr>
                <w:sz w:val="22"/>
                <w:szCs w:val="22"/>
                <w:lang w:val="fr-FR"/>
              </w:rPr>
              <w:t xml:space="preserve">M/s. </w:t>
            </w:r>
            <w:proofErr w:type="spellStart"/>
            <w:r w:rsidRPr="00850142">
              <w:rPr>
                <w:sz w:val="22"/>
                <w:szCs w:val="22"/>
                <w:lang w:val="fr-FR"/>
              </w:rPr>
              <w:t>B.Braun</w:t>
            </w:r>
            <w:proofErr w:type="spellEnd"/>
            <w:r w:rsidRPr="00850142">
              <w:rPr>
                <w:sz w:val="22"/>
                <w:szCs w:val="22"/>
                <w:lang w:val="fr-FR"/>
              </w:rPr>
              <w:t xml:space="preserve"> Pakistan (</w:t>
            </w:r>
            <w:proofErr w:type="spellStart"/>
            <w:r w:rsidRPr="00850142">
              <w:rPr>
                <w:sz w:val="22"/>
                <w:szCs w:val="22"/>
                <w:lang w:val="fr-FR"/>
              </w:rPr>
              <w:t>Pvt</w:t>
            </w:r>
            <w:proofErr w:type="spellEnd"/>
            <w:r w:rsidRPr="00850142">
              <w:rPr>
                <w:sz w:val="22"/>
                <w:szCs w:val="22"/>
                <w:lang w:val="fr-FR"/>
              </w:rPr>
              <w:t xml:space="preserve">) Ltd., </w:t>
            </w:r>
            <w:r w:rsidRPr="00850142">
              <w:rPr>
                <w:sz w:val="22"/>
                <w:szCs w:val="22"/>
                <w:u w:val="single"/>
              </w:rPr>
              <w:t>Karachi.</w:t>
            </w:r>
          </w:p>
          <w:p w:rsidR="008C3EC6" w:rsidRPr="00850142" w:rsidRDefault="008C3EC6" w:rsidP="00AF145A">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Cs/>
                <w:sz w:val="22"/>
                <w:szCs w:val="22"/>
              </w:rPr>
              <w:t xml:space="preserve">Legal Manufacturer: </w:t>
            </w:r>
            <w:r w:rsidRPr="00850142">
              <w:rPr>
                <w:sz w:val="22"/>
                <w:szCs w:val="22"/>
              </w:rPr>
              <w:t xml:space="preserve">M/s. </w:t>
            </w:r>
            <w:proofErr w:type="spellStart"/>
            <w:r w:rsidRPr="00850142">
              <w:rPr>
                <w:sz w:val="22"/>
                <w:szCs w:val="22"/>
              </w:rPr>
              <w:t>B.Braun</w:t>
            </w:r>
            <w:proofErr w:type="spellEnd"/>
            <w:r w:rsidRPr="00850142">
              <w:rPr>
                <w:sz w:val="22"/>
                <w:szCs w:val="22"/>
              </w:rPr>
              <w:t xml:space="preserve"> </w:t>
            </w:r>
            <w:proofErr w:type="spellStart"/>
            <w:r w:rsidRPr="00850142">
              <w:rPr>
                <w:sz w:val="22"/>
                <w:szCs w:val="22"/>
              </w:rPr>
              <w:t>Melsungen</w:t>
            </w:r>
            <w:proofErr w:type="spellEnd"/>
            <w:r w:rsidRPr="00850142">
              <w:rPr>
                <w:sz w:val="22"/>
                <w:szCs w:val="22"/>
              </w:rPr>
              <w:t xml:space="preserve"> AG, Carl-Braun-Strasse 1, 34212 </w:t>
            </w:r>
            <w:proofErr w:type="spellStart"/>
            <w:r w:rsidRPr="00850142">
              <w:rPr>
                <w:sz w:val="22"/>
                <w:szCs w:val="22"/>
              </w:rPr>
              <w:t>Melsungen</w:t>
            </w:r>
            <w:proofErr w:type="spellEnd"/>
            <w:r w:rsidRPr="00850142">
              <w:rPr>
                <w:sz w:val="22"/>
                <w:szCs w:val="22"/>
              </w:rPr>
              <w:t>,  Germany.</w:t>
            </w:r>
          </w:p>
          <w:p w:rsidR="008C3EC6" w:rsidRPr="00063604" w:rsidRDefault="008C3EC6" w:rsidP="00AF145A">
            <w:pPr>
              <w:rPr>
                <w:sz w:val="2"/>
                <w:szCs w:val="22"/>
              </w:rPr>
            </w:pPr>
          </w:p>
          <w:p w:rsidR="008C3EC6" w:rsidRPr="00850142" w:rsidRDefault="008C3EC6" w:rsidP="00AF145A">
            <w:pPr>
              <w:rPr>
                <w:sz w:val="22"/>
                <w:szCs w:val="22"/>
              </w:rPr>
            </w:pPr>
            <w:r w:rsidRPr="00850142">
              <w:rPr>
                <w:sz w:val="22"/>
                <w:szCs w:val="22"/>
              </w:rPr>
              <w:t xml:space="preserve">Manufacturing Site:  B. Braun </w:t>
            </w:r>
            <w:proofErr w:type="spellStart"/>
            <w:r w:rsidRPr="00850142">
              <w:rPr>
                <w:sz w:val="22"/>
                <w:szCs w:val="22"/>
              </w:rPr>
              <w:t>Melsungen</w:t>
            </w:r>
            <w:proofErr w:type="spellEnd"/>
            <w:r w:rsidRPr="00850142">
              <w:rPr>
                <w:sz w:val="22"/>
                <w:szCs w:val="22"/>
              </w:rPr>
              <w:t xml:space="preserve"> AG, Vascular Systems, </w:t>
            </w:r>
            <w:proofErr w:type="spellStart"/>
            <w:r w:rsidRPr="00850142">
              <w:rPr>
                <w:sz w:val="22"/>
                <w:szCs w:val="22"/>
              </w:rPr>
              <w:t>Sieversufer</w:t>
            </w:r>
            <w:proofErr w:type="spellEnd"/>
            <w:r w:rsidRPr="00850142">
              <w:rPr>
                <w:sz w:val="22"/>
                <w:szCs w:val="22"/>
              </w:rPr>
              <w:t xml:space="preserve"> 8, 12359 Berlin, Germany.</w:t>
            </w:r>
          </w:p>
          <w:p w:rsidR="008C3EC6" w:rsidRPr="00063604" w:rsidRDefault="008C3EC6" w:rsidP="00AF145A">
            <w:pPr>
              <w:widowControl w:val="0"/>
              <w:autoSpaceDE w:val="0"/>
              <w:autoSpaceDN w:val="0"/>
              <w:adjustRightInd w:val="0"/>
              <w:rPr>
                <w:sz w:val="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080170</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Coroflex</w:t>
            </w:r>
            <w:proofErr w:type="spellEnd"/>
            <w:r w:rsidRPr="00850142">
              <w:rPr>
                <w:sz w:val="22"/>
                <w:szCs w:val="22"/>
              </w:rPr>
              <w:t xml:space="preserve"> ISAR</w:t>
            </w:r>
          </w:p>
          <w:p w:rsidR="008C3EC6" w:rsidRPr="00850142" w:rsidRDefault="008C3EC6" w:rsidP="00AF145A">
            <w:pPr>
              <w:rPr>
                <w:sz w:val="22"/>
                <w:szCs w:val="22"/>
              </w:rPr>
            </w:pPr>
          </w:p>
          <w:p w:rsidR="008C3EC6" w:rsidRPr="00850142" w:rsidRDefault="008C3EC6" w:rsidP="00AF145A">
            <w:pPr>
              <w:rPr>
                <w:sz w:val="22"/>
                <w:szCs w:val="22"/>
              </w:rPr>
            </w:pPr>
            <w:r w:rsidRPr="00850142">
              <w:rPr>
                <w:sz w:val="22"/>
                <w:szCs w:val="22"/>
              </w:rPr>
              <w:t>(Sirolimus Eluting Polymer-Free Coronary Stent System)</w:t>
            </w:r>
          </w:p>
          <w:p w:rsidR="008C3EC6" w:rsidRPr="00850142" w:rsidRDefault="008C3EC6" w:rsidP="00AF145A">
            <w:pPr>
              <w:rPr>
                <w:sz w:val="22"/>
                <w:szCs w:val="22"/>
              </w:rPr>
            </w:pPr>
          </w:p>
          <w:p w:rsidR="008C3EC6" w:rsidRPr="00850142" w:rsidRDefault="008C3EC6" w:rsidP="00AF145A">
            <w:pPr>
              <w:rPr>
                <w:sz w:val="22"/>
                <w:szCs w:val="22"/>
              </w:rPr>
            </w:pP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10-02-2016</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lang w:val="fr-FR"/>
              </w:rPr>
            </w:pPr>
            <w:r w:rsidRPr="00850142">
              <w:rPr>
                <w:sz w:val="22"/>
                <w:szCs w:val="22"/>
                <w:lang w:val="fr-FR"/>
              </w:rPr>
              <w:t xml:space="preserve">M/s </w:t>
            </w:r>
            <w:proofErr w:type="spellStart"/>
            <w:r w:rsidRPr="00850142">
              <w:rPr>
                <w:sz w:val="22"/>
                <w:szCs w:val="22"/>
                <w:lang w:val="fr-FR"/>
              </w:rPr>
              <w:t>Healthtec</w:t>
            </w:r>
            <w:proofErr w:type="spellEnd"/>
            <w:r w:rsidRPr="00850142">
              <w:rPr>
                <w:sz w:val="22"/>
                <w:szCs w:val="22"/>
                <w:lang w:val="fr-FR"/>
              </w:rPr>
              <w:t>, Rawalpindi.</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Manufacturer:  Blue Medical Device B.V, </w:t>
            </w:r>
            <w:proofErr w:type="spellStart"/>
            <w:r w:rsidRPr="00850142">
              <w:rPr>
                <w:sz w:val="22"/>
                <w:szCs w:val="22"/>
              </w:rPr>
              <w:t>Steenovemweg</w:t>
            </w:r>
            <w:proofErr w:type="spellEnd"/>
            <w:r w:rsidRPr="00850142">
              <w:rPr>
                <w:sz w:val="22"/>
                <w:szCs w:val="22"/>
              </w:rPr>
              <w:t xml:space="preserve"> 19, 5708 NH Helmond, The Netherlands.</w:t>
            </w:r>
          </w:p>
          <w:p w:rsidR="008C3EC6" w:rsidRPr="00850142" w:rsidRDefault="008C3EC6" w:rsidP="00AF145A">
            <w:pPr>
              <w:rPr>
                <w:sz w:val="22"/>
                <w:szCs w:val="22"/>
                <w:u w:val="single"/>
              </w:rPr>
            </w:pPr>
            <w:r w:rsidRPr="00850142">
              <w:rPr>
                <w:sz w:val="22"/>
                <w:szCs w:val="22"/>
              </w:rPr>
              <w:t xml:space="preserve">Production plant: </w:t>
            </w:r>
            <w:proofErr w:type="spellStart"/>
            <w:r w:rsidRPr="00850142">
              <w:rPr>
                <w:sz w:val="22"/>
                <w:szCs w:val="22"/>
              </w:rPr>
              <w:t>Panovenweg</w:t>
            </w:r>
            <w:proofErr w:type="spellEnd"/>
            <w:r w:rsidRPr="00850142">
              <w:rPr>
                <w:sz w:val="22"/>
                <w:szCs w:val="22"/>
              </w:rPr>
              <w:t xml:space="preserve"> 7, 5708 HR Helmond, The Netherlands.</w:t>
            </w:r>
          </w:p>
          <w:p w:rsidR="008C3EC6" w:rsidRPr="00850142" w:rsidRDefault="008C3EC6" w:rsidP="00AF145A">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080412</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Track CoCr Coronary Stent System</w:t>
            </w:r>
          </w:p>
          <w:p w:rsidR="008C3EC6" w:rsidRPr="00850142" w:rsidRDefault="008C3EC6" w:rsidP="00AF145A">
            <w:pPr>
              <w:rPr>
                <w:sz w:val="22"/>
                <w:szCs w:val="22"/>
              </w:rPr>
            </w:pPr>
            <w:r w:rsidRPr="00850142">
              <w:rPr>
                <w:sz w:val="22"/>
                <w:szCs w:val="22"/>
              </w:rPr>
              <w:t>(Bare Metal)</w:t>
            </w: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08-03-2016</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lang w:val="fr-FR"/>
              </w:rPr>
            </w:pPr>
            <w:r w:rsidRPr="00850142">
              <w:rPr>
                <w:sz w:val="22"/>
                <w:szCs w:val="22"/>
              </w:rPr>
              <w:t xml:space="preserve">M/s </w:t>
            </w:r>
            <w:proofErr w:type="spellStart"/>
            <w:r w:rsidRPr="00850142">
              <w:rPr>
                <w:sz w:val="22"/>
                <w:szCs w:val="22"/>
              </w:rPr>
              <w:t>Ferozsons</w:t>
            </w:r>
            <w:proofErr w:type="spellEnd"/>
            <w:r w:rsidRPr="00850142">
              <w:rPr>
                <w:sz w:val="22"/>
                <w:szCs w:val="22"/>
              </w:rPr>
              <w:t xml:space="preserve"> Laboratories Limited, Nowshera.</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Owner Operator:  M/s. Boston Scientific Corporation, 300 Boston Scientific Way, Marlborough, MA   01752, USA.</w:t>
            </w:r>
          </w:p>
          <w:p w:rsidR="008C3EC6" w:rsidRPr="00850142" w:rsidRDefault="008C3EC6" w:rsidP="00AF145A">
            <w:pPr>
              <w:rPr>
                <w:sz w:val="22"/>
                <w:szCs w:val="22"/>
              </w:rPr>
            </w:pPr>
          </w:p>
          <w:p w:rsidR="008C3EC6" w:rsidRPr="00850142" w:rsidRDefault="008C3EC6" w:rsidP="00AF145A">
            <w:pPr>
              <w:rPr>
                <w:sz w:val="22"/>
                <w:szCs w:val="22"/>
              </w:rPr>
            </w:pPr>
            <w:r w:rsidRPr="00850142">
              <w:rPr>
                <w:bCs/>
                <w:sz w:val="22"/>
                <w:szCs w:val="22"/>
              </w:rPr>
              <w:t>Manufacturing Site:</w:t>
            </w:r>
            <w:r w:rsidRPr="00850142">
              <w:rPr>
                <w:sz w:val="22"/>
                <w:szCs w:val="22"/>
              </w:rPr>
              <w:t xml:space="preserve"> M/s Boston Scientific Limited, </w:t>
            </w:r>
            <w:proofErr w:type="spellStart"/>
            <w:r w:rsidRPr="00850142">
              <w:rPr>
                <w:sz w:val="22"/>
                <w:szCs w:val="22"/>
              </w:rPr>
              <w:t>Ballybrit</w:t>
            </w:r>
            <w:proofErr w:type="spellEnd"/>
            <w:r w:rsidRPr="00850142">
              <w:rPr>
                <w:sz w:val="22"/>
                <w:szCs w:val="22"/>
              </w:rPr>
              <w:t xml:space="preserve"> Business Park, Galway, Ireland</w:t>
            </w:r>
            <w:r w:rsidRPr="00850142">
              <w:rPr>
                <w:bCs/>
                <w:sz w:val="22"/>
                <w:szCs w:val="22"/>
              </w:rPr>
              <w:t xml:space="preserve"> </w:t>
            </w:r>
          </w:p>
          <w:p w:rsidR="008C3EC6" w:rsidRPr="00850142" w:rsidRDefault="008C3EC6" w:rsidP="00AF145A">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080719</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Promus Premier </w:t>
            </w:r>
            <w:r w:rsidRPr="00850142">
              <w:rPr>
                <w:sz w:val="22"/>
                <w:szCs w:val="22"/>
                <w:vertAlign w:val="superscript"/>
              </w:rPr>
              <w:t>TM</w:t>
            </w:r>
            <w:r w:rsidRPr="00850142">
              <w:rPr>
                <w:sz w:val="22"/>
                <w:szCs w:val="22"/>
              </w:rPr>
              <w:t xml:space="preserve"> Monorail </w:t>
            </w:r>
            <w:r w:rsidRPr="00850142">
              <w:rPr>
                <w:sz w:val="22"/>
                <w:szCs w:val="22"/>
                <w:vertAlign w:val="superscript"/>
              </w:rPr>
              <w:t>TM</w:t>
            </w:r>
            <w:r w:rsidRPr="00850142">
              <w:rPr>
                <w:sz w:val="22"/>
                <w:szCs w:val="22"/>
              </w:rPr>
              <w:t xml:space="preserve"> </w:t>
            </w:r>
            <w:proofErr w:type="spellStart"/>
            <w:r w:rsidRPr="00850142">
              <w:rPr>
                <w:sz w:val="22"/>
                <w:szCs w:val="22"/>
              </w:rPr>
              <w:t>Everolimus</w:t>
            </w:r>
            <w:proofErr w:type="spellEnd"/>
            <w:r w:rsidRPr="00850142">
              <w:rPr>
                <w:sz w:val="22"/>
                <w:szCs w:val="22"/>
              </w:rPr>
              <w:t>-Eluting Platinum Chromium Coronary Stent System</w:t>
            </w: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10-5-2016</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Promed</w:t>
            </w:r>
            <w:proofErr w:type="spellEnd"/>
            <w:r w:rsidRPr="00850142">
              <w:rPr>
                <w:sz w:val="22"/>
                <w:szCs w:val="22"/>
              </w:rPr>
              <w:t xml:space="preserve"> International,                  </w:t>
            </w:r>
          </w:p>
          <w:p w:rsidR="008C3EC6" w:rsidRPr="00850142" w:rsidRDefault="008C3EC6" w:rsidP="00AF145A">
            <w:pPr>
              <w:rPr>
                <w:sz w:val="22"/>
                <w:szCs w:val="22"/>
                <w:u w:val="single"/>
              </w:rPr>
            </w:pPr>
            <w:r w:rsidRPr="00850142">
              <w:rPr>
                <w:sz w:val="22"/>
                <w:szCs w:val="22"/>
                <w:u w:val="single"/>
              </w:rPr>
              <w:t>Rawalpindi.</w:t>
            </w:r>
          </w:p>
          <w:p w:rsidR="008C3EC6" w:rsidRPr="00850142" w:rsidRDefault="008C3EC6" w:rsidP="00AF145A">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Cs/>
                <w:sz w:val="22"/>
                <w:szCs w:val="22"/>
              </w:rPr>
              <w:t xml:space="preserve">Legal Manufacturer : </w:t>
            </w:r>
            <w:r w:rsidRPr="00850142">
              <w:rPr>
                <w:sz w:val="22"/>
                <w:szCs w:val="22"/>
              </w:rPr>
              <w:t xml:space="preserve">M/s Biosensor Europe SA,. Rue de Lausanne 29, 1110 </w:t>
            </w:r>
            <w:proofErr w:type="spellStart"/>
            <w:r w:rsidRPr="00850142">
              <w:rPr>
                <w:sz w:val="22"/>
                <w:szCs w:val="22"/>
              </w:rPr>
              <w:t>Morges</w:t>
            </w:r>
            <w:proofErr w:type="spellEnd"/>
            <w:r w:rsidRPr="00850142">
              <w:rPr>
                <w:bCs/>
                <w:sz w:val="22"/>
                <w:szCs w:val="22"/>
              </w:rPr>
              <w:t xml:space="preserve">, </w:t>
            </w:r>
            <w:r w:rsidRPr="00850142">
              <w:rPr>
                <w:sz w:val="22"/>
                <w:szCs w:val="22"/>
              </w:rPr>
              <w:t>Switzerland.</w:t>
            </w:r>
          </w:p>
          <w:p w:rsidR="008C3EC6" w:rsidRPr="00850142" w:rsidRDefault="008C3EC6" w:rsidP="00AF145A">
            <w:pPr>
              <w:rPr>
                <w:bCs/>
                <w:sz w:val="22"/>
                <w:szCs w:val="22"/>
              </w:rPr>
            </w:pPr>
          </w:p>
          <w:p w:rsidR="008C3EC6" w:rsidRPr="00850142" w:rsidRDefault="008C3EC6" w:rsidP="00AF145A">
            <w:pPr>
              <w:rPr>
                <w:sz w:val="22"/>
                <w:szCs w:val="22"/>
              </w:rPr>
            </w:pPr>
            <w:r w:rsidRPr="00850142">
              <w:rPr>
                <w:bCs/>
                <w:sz w:val="22"/>
                <w:szCs w:val="22"/>
              </w:rPr>
              <w:t xml:space="preserve">Manufacturing Site: </w:t>
            </w:r>
            <w:r w:rsidRPr="00850142">
              <w:rPr>
                <w:sz w:val="22"/>
                <w:szCs w:val="22"/>
              </w:rPr>
              <w:t xml:space="preserve">Biosensor Interventional Technologies Pte Ltd, 36 Jalan </w:t>
            </w:r>
            <w:proofErr w:type="spellStart"/>
            <w:r w:rsidRPr="00850142">
              <w:rPr>
                <w:sz w:val="22"/>
                <w:szCs w:val="22"/>
              </w:rPr>
              <w:t>Tukang</w:t>
            </w:r>
            <w:proofErr w:type="spellEnd"/>
            <w:r w:rsidRPr="00850142">
              <w:rPr>
                <w:sz w:val="22"/>
                <w:szCs w:val="22"/>
              </w:rPr>
              <w:t>, Singapore 619266.</w:t>
            </w:r>
          </w:p>
          <w:p w:rsidR="008C3EC6" w:rsidRPr="00850142" w:rsidRDefault="008C3EC6" w:rsidP="00AF145A">
            <w:pPr>
              <w:rPr>
                <w:noProof/>
                <w:sz w:val="22"/>
                <w:szCs w:val="22"/>
              </w:rPr>
            </w:pPr>
          </w:p>
          <w:p w:rsidR="008C3EC6" w:rsidRPr="00850142" w:rsidRDefault="008C3EC6" w:rsidP="00AF145A">
            <w:pPr>
              <w:rPr>
                <w:noProof/>
                <w:sz w:val="22"/>
                <w:szCs w:val="22"/>
              </w:rPr>
            </w:pPr>
            <w:r w:rsidRPr="00850142">
              <w:rPr>
                <w:noProof/>
                <w:sz w:val="22"/>
                <w:szCs w:val="22"/>
              </w:rPr>
              <w:t>Sterilization Sites: BGS Beta-Gamma-Service GmbH &amp; Co KG. Fritz-Kotz-Strasse 16, 51674 Wiehi, Germany.</w:t>
            </w:r>
          </w:p>
          <w:p w:rsidR="008C3EC6" w:rsidRPr="00850142" w:rsidRDefault="008C3EC6" w:rsidP="00AF145A">
            <w:pPr>
              <w:rPr>
                <w:noProof/>
                <w:sz w:val="22"/>
                <w:szCs w:val="22"/>
              </w:rPr>
            </w:pPr>
          </w:p>
          <w:p w:rsidR="008C3EC6" w:rsidRPr="00850142" w:rsidRDefault="008C3EC6" w:rsidP="00AF145A">
            <w:pPr>
              <w:rPr>
                <w:noProof/>
                <w:sz w:val="22"/>
                <w:szCs w:val="22"/>
              </w:rPr>
            </w:pPr>
            <w:r w:rsidRPr="00850142">
              <w:rPr>
                <w:noProof/>
                <w:sz w:val="22"/>
                <w:szCs w:val="22"/>
              </w:rPr>
              <w:t>Electron Beam Sdn, Bhd, Lot 7, Jalan Sungai Pinang 4/3, Taman Perindustrian Pulau Indah (Fasa 2), 42920 Port Kalang, Selangor, Malaysia.</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081522</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BioMatrix</w:t>
            </w:r>
            <w:proofErr w:type="spellEnd"/>
            <w:r w:rsidRPr="00850142">
              <w:rPr>
                <w:sz w:val="22"/>
                <w:szCs w:val="22"/>
              </w:rPr>
              <w:t xml:space="preserve"> Flex </w:t>
            </w:r>
            <w:r w:rsidRPr="00850142">
              <w:rPr>
                <w:sz w:val="22"/>
                <w:szCs w:val="22"/>
                <w:vertAlign w:val="superscript"/>
              </w:rPr>
              <w:t>TM</w:t>
            </w:r>
            <w:r w:rsidRPr="00850142">
              <w:rPr>
                <w:sz w:val="22"/>
                <w:szCs w:val="22"/>
              </w:rPr>
              <w:t xml:space="preserve"> Drug Eluting Coronary Stent System</w:t>
            </w:r>
          </w:p>
          <w:p w:rsidR="008C3EC6" w:rsidRPr="00850142" w:rsidRDefault="008C3EC6" w:rsidP="00AF145A">
            <w:pPr>
              <w:rPr>
                <w:sz w:val="22"/>
                <w:szCs w:val="22"/>
              </w:rPr>
            </w:pPr>
          </w:p>
          <w:p w:rsidR="008C3EC6" w:rsidRPr="00850142" w:rsidRDefault="008C3EC6" w:rsidP="00AF145A">
            <w:pPr>
              <w:widowControl w:val="0"/>
              <w:autoSpaceDE w:val="0"/>
              <w:autoSpaceDN w:val="0"/>
              <w:adjustRightInd w:val="0"/>
              <w:rPr>
                <w:sz w:val="22"/>
                <w:szCs w:val="22"/>
              </w:rPr>
            </w:pPr>
            <w:r w:rsidRPr="00850142">
              <w:rPr>
                <w:sz w:val="22"/>
                <w:szCs w:val="22"/>
              </w:rPr>
              <w:t>(</w:t>
            </w:r>
            <w:proofErr w:type="spellStart"/>
            <w:r w:rsidRPr="00850142">
              <w:rPr>
                <w:sz w:val="22"/>
                <w:szCs w:val="22"/>
              </w:rPr>
              <w:t>Biolimus</w:t>
            </w:r>
            <w:proofErr w:type="spellEnd"/>
            <w:r w:rsidRPr="00850142">
              <w:rPr>
                <w:sz w:val="22"/>
                <w:szCs w:val="22"/>
              </w:rPr>
              <w:t xml:space="preserve"> A9)  </w:t>
            </w:r>
          </w:p>
          <w:p w:rsidR="008C3EC6" w:rsidRPr="00850142" w:rsidRDefault="008C3EC6" w:rsidP="00AF145A">
            <w:pPr>
              <w:widowControl w:val="0"/>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19-8-2016</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081523</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Biofreedom</w:t>
            </w:r>
            <w:proofErr w:type="spellEnd"/>
            <w:r w:rsidRPr="00850142">
              <w:rPr>
                <w:sz w:val="22"/>
                <w:szCs w:val="22"/>
              </w:rPr>
              <w:t xml:space="preserve"> Drug Coated Coronary Stent System</w:t>
            </w:r>
          </w:p>
          <w:p w:rsidR="008C3EC6" w:rsidRPr="00850142" w:rsidRDefault="008C3EC6" w:rsidP="00AF145A">
            <w:pPr>
              <w:rPr>
                <w:sz w:val="22"/>
                <w:szCs w:val="22"/>
              </w:rPr>
            </w:pPr>
          </w:p>
          <w:p w:rsidR="008C3EC6" w:rsidRPr="00850142" w:rsidRDefault="008C3EC6" w:rsidP="00AF145A">
            <w:pPr>
              <w:widowControl w:val="0"/>
              <w:autoSpaceDE w:val="0"/>
              <w:autoSpaceDN w:val="0"/>
              <w:adjustRightInd w:val="0"/>
              <w:rPr>
                <w:sz w:val="22"/>
                <w:szCs w:val="22"/>
              </w:rPr>
            </w:pPr>
            <w:r w:rsidRPr="00850142">
              <w:rPr>
                <w:sz w:val="22"/>
                <w:szCs w:val="22"/>
              </w:rPr>
              <w:t>(</w:t>
            </w:r>
            <w:proofErr w:type="spellStart"/>
            <w:r w:rsidRPr="00850142">
              <w:rPr>
                <w:sz w:val="22"/>
                <w:szCs w:val="22"/>
              </w:rPr>
              <w:t>Biolimus</w:t>
            </w:r>
            <w:proofErr w:type="spellEnd"/>
            <w:r w:rsidRPr="00850142">
              <w:rPr>
                <w:sz w:val="22"/>
                <w:szCs w:val="22"/>
              </w:rPr>
              <w:t xml:space="preserve"> A9)</w:t>
            </w: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19-8-2016</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M/s Cardiovascular Medical System, Lahore.</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bCs/>
                <w:sz w:val="22"/>
                <w:szCs w:val="22"/>
              </w:rPr>
              <w:t xml:space="preserve">Owner/Legal Manufacturer: </w:t>
            </w:r>
            <w:r w:rsidRPr="00850142">
              <w:rPr>
                <w:sz w:val="22"/>
                <w:szCs w:val="22"/>
              </w:rPr>
              <w:t xml:space="preserve">M/s </w:t>
            </w:r>
            <w:proofErr w:type="spellStart"/>
            <w:r w:rsidRPr="00850142">
              <w:rPr>
                <w:sz w:val="22"/>
                <w:szCs w:val="22"/>
              </w:rPr>
              <w:t>amg</w:t>
            </w:r>
            <w:proofErr w:type="spellEnd"/>
            <w:r w:rsidRPr="00850142">
              <w:rPr>
                <w:sz w:val="22"/>
                <w:szCs w:val="22"/>
              </w:rPr>
              <w:t xml:space="preserve"> International GmbH </w:t>
            </w:r>
            <w:proofErr w:type="spellStart"/>
            <w:r w:rsidRPr="00850142">
              <w:rPr>
                <w:sz w:val="22"/>
                <w:szCs w:val="22"/>
              </w:rPr>
              <w:t>Lohnfeld</w:t>
            </w:r>
            <w:proofErr w:type="spellEnd"/>
            <w:r w:rsidRPr="00850142">
              <w:rPr>
                <w:sz w:val="22"/>
                <w:szCs w:val="22"/>
              </w:rPr>
              <w:t xml:space="preserve"> 26, D-21423 </w:t>
            </w:r>
            <w:proofErr w:type="spellStart"/>
            <w:r w:rsidRPr="00850142">
              <w:rPr>
                <w:sz w:val="22"/>
                <w:szCs w:val="22"/>
              </w:rPr>
              <w:t>Winsen-Luhe</w:t>
            </w:r>
            <w:proofErr w:type="spellEnd"/>
            <w:r w:rsidRPr="00850142">
              <w:rPr>
                <w:sz w:val="22"/>
                <w:szCs w:val="22"/>
              </w:rPr>
              <w:t>, Germany.</w:t>
            </w:r>
          </w:p>
          <w:p w:rsidR="008C3EC6" w:rsidRPr="00850142" w:rsidRDefault="008C3EC6" w:rsidP="00AF145A">
            <w:pPr>
              <w:widowControl w:val="0"/>
              <w:autoSpaceDE w:val="0"/>
              <w:autoSpaceDN w:val="0"/>
              <w:adjustRightInd w:val="0"/>
              <w:rPr>
                <w:sz w:val="22"/>
                <w:szCs w:val="22"/>
              </w:rPr>
            </w:pPr>
            <w:r w:rsidRPr="00850142">
              <w:rPr>
                <w:b/>
                <w:sz w:val="22"/>
                <w:szCs w:val="22"/>
              </w:rPr>
              <w:t xml:space="preserve">Manufactured by: </w:t>
            </w:r>
            <w:r w:rsidRPr="00850142">
              <w:rPr>
                <w:sz w:val="22"/>
                <w:szCs w:val="22"/>
              </w:rPr>
              <w:t xml:space="preserve">M/s </w:t>
            </w:r>
            <w:proofErr w:type="spellStart"/>
            <w:r w:rsidRPr="00850142">
              <w:rPr>
                <w:sz w:val="22"/>
                <w:szCs w:val="22"/>
              </w:rPr>
              <w:t>QualiMed</w:t>
            </w:r>
            <w:proofErr w:type="spellEnd"/>
            <w:r w:rsidRPr="00850142">
              <w:rPr>
                <w:sz w:val="22"/>
                <w:szCs w:val="22"/>
              </w:rPr>
              <w:t xml:space="preserve"> Innovative </w:t>
            </w:r>
            <w:proofErr w:type="spellStart"/>
            <w:r w:rsidRPr="00850142">
              <w:rPr>
                <w:sz w:val="22"/>
                <w:szCs w:val="22"/>
              </w:rPr>
              <w:t>Medizinprodukte</w:t>
            </w:r>
            <w:proofErr w:type="spellEnd"/>
            <w:r w:rsidRPr="00850142">
              <w:rPr>
                <w:sz w:val="22"/>
                <w:szCs w:val="22"/>
              </w:rPr>
              <w:t xml:space="preserve"> GmbH, </w:t>
            </w:r>
            <w:proofErr w:type="spellStart"/>
            <w:r w:rsidRPr="00850142">
              <w:rPr>
                <w:sz w:val="22"/>
                <w:szCs w:val="22"/>
              </w:rPr>
              <w:t>BoschstraBe</w:t>
            </w:r>
            <w:proofErr w:type="spellEnd"/>
            <w:r w:rsidRPr="00850142">
              <w:rPr>
                <w:sz w:val="22"/>
                <w:szCs w:val="22"/>
              </w:rPr>
              <w:t xml:space="preserve"> 16, 21423, </w:t>
            </w:r>
            <w:proofErr w:type="spellStart"/>
            <w:r w:rsidRPr="00850142">
              <w:rPr>
                <w:sz w:val="22"/>
                <w:szCs w:val="22"/>
              </w:rPr>
              <w:t>Winsen</w:t>
            </w:r>
            <w:proofErr w:type="spellEnd"/>
            <w:r w:rsidRPr="00850142">
              <w:rPr>
                <w:sz w:val="22"/>
                <w:szCs w:val="22"/>
              </w:rPr>
              <w:t xml:space="preserve">- </w:t>
            </w:r>
            <w:proofErr w:type="spellStart"/>
            <w:r w:rsidRPr="00850142">
              <w:rPr>
                <w:sz w:val="22"/>
                <w:szCs w:val="22"/>
              </w:rPr>
              <w:t>Luhe</w:t>
            </w:r>
            <w:proofErr w:type="spellEnd"/>
            <w:r w:rsidRPr="00850142">
              <w:rPr>
                <w:sz w:val="22"/>
                <w:szCs w:val="22"/>
              </w:rPr>
              <w:t>, Germany.</w:t>
            </w:r>
          </w:p>
          <w:p w:rsidR="008C3EC6" w:rsidRPr="006E2C44" w:rsidRDefault="008C3EC6" w:rsidP="00AF145A">
            <w:pPr>
              <w:widowControl w:val="0"/>
              <w:autoSpaceDE w:val="0"/>
              <w:autoSpaceDN w:val="0"/>
              <w:adjustRightInd w:val="0"/>
              <w:rPr>
                <w:b/>
                <w:bCs/>
                <w:sz w:val="4"/>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082105</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ITRIX Rapamycin Eluting Coronary Stent Implantation System</w:t>
            </w:r>
          </w:p>
          <w:p w:rsidR="008C3EC6" w:rsidRPr="00850142" w:rsidRDefault="008C3EC6" w:rsidP="00AF145A">
            <w:pPr>
              <w:rPr>
                <w:sz w:val="22"/>
                <w:szCs w:val="22"/>
              </w:rPr>
            </w:pPr>
          </w:p>
          <w:p w:rsidR="008C3EC6" w:rsidRPr="00850142" w:rsidRDefault="008C3EC6" w:rsidP="00AF145A">
            <w:pPr>
              <w:rPr>
                <w:sz w:val="22"/>
                <w:szCs w:val="22"/>
              </w:rPr>
            </w:pPr>
          </w:p>
          <w:p w:rsidR="008C3EC6" w:rsidRPr="00850142" w:rsidRDefault="008C3EC6" w:rsidP="00AF145A">
            <w:pPr>
              <w:widowControl w:val="0"/>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30-9-2016</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b/>
                <w:bCs/>
                <w:sz w:val="22"/>
                <w:szCs w:val="22"/>
              </w:rPr>
            </w:pPr>
            <w:r w:rsidRPr="00850142">
              <w:rPr>
                <w:b/>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082016</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ARTHOS </w:t>
            </w:r>
            <w:r w:rsidRPr="00850142">
              <w:rPr>
                <w:sz w:val="22"/>
                <w:szCs w:val="22"/>
                <w:vertAlign w:val="superscript"/>
              </w:rPr>
              <w:t xml:space="preserve">Pico </w:t>
            </w:r>
            <w:r w:rsidRPr="00850142">
              <w:rPr>
                <w:sz w:val="22"/>
                <w:szCs w:val="22"/>
              </w:rPr>
              <w:t xml:space="preserve">Stent Implantation System </w:t>
            </w:r>
          </w:p>
          <w:p w:rsidR="008C3EC6" w:rsidRPr="006E2C44" w:rsidRDefault="008C3EC6" w:rsidP="00AF145A">
            <w:pPr>
              <w:rPr>
                <w:sz w:val="6"/>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30-9-2016</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autoSpaceDE w:val="0"/>
              <w:autoSpaceDN w:val="0"/>
              <w:rPr>
                <w:sz w:val="22"/>
                <w:szCs w:val="22"/>
              </w:rPr>
            </w:pPr>
            <w:r w:rsidRPr="00850142">
              <w:rPr>
                <w:sz w:val="22"/>
                <w:szCs w:val="22"/>
              </w:rPr>
              <w:t xml:space="preserve">M/s </w:t>
            </w:r>
            <w:proofErr w:type="spellStart"/>
            <w:r w:rsidRPr="00850142">
              <w:rPr>
                <w:sz w:val="22"/>
                <w:szCs w:val="22"/>
              </w:rPr>
              <w:t>Healthtec</w:t>
            </w:r>
            <w:proofErr w:type="spellEnd"/>
            <w:r w:rsidRPr="00850142">
              <w:rPr>
                <w:sz w:val="22"/>
                <w:szCs w:val="22"/>
              </w:rPr>
              <w:t>,</w:t>
            </w:r>
          </w:p>
          <w:p w:rsidR="008C3EC6" w:rsidRPr="00850142" w:rsidRDefault="008C3EC6" w:rsidP="00AF145A">
            <w:pPr>
              <w:autoSpaceDE w:val="0"/>
              <w:autoSpaceDN w:val="0"/>
              <w:rPr>
                <w:sz w:val="22"/>
                <w:szCs w:val="22"/>
              </w:rPr>
            </w:pPr>
            <w:r w:rsidRPr="00850142">
              <w:rPr>
                <w:sz w:val="22"/>
                <w:szCs w:val="22"/>
                <w:u w:val="single"/>
              </w:rPr>
              <w:t>Rawalpindi</w:t>
            </w:r>
            <w:r w:rsidRPr="00850142">
              <w:rPr>
                <w:sz w:val="22"/>
                <w:szCs w:val="22"/>
              </w:rPr>
              <w:t xml:space="preserve">.  </w:t>
            </w:r>
          </w:p>
          <w:p w:rsidR="008C3EC6" w:rsidRPr="00850142" w:rsidRDefault="008C3EC6" w:rsidP="00AF145A">
            <w:pPr>
              <w:widowControl w:val="0"/>
              <w:autoSpaceDE w:val="0"/>
              <w:autoSpaceDN w:val="0"/>
              <w:adjustRightInd w:val="0"/>
              <w:rPr>
                <w:sz w:val="22"/>
                <w:szCs w:val="22"/>
              </w:rPr>
            </w:pPr>
            <w:r w:rsidRPr="00850142">
              <w:rPr>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 xml:space="preserve">Manufacturer:      </w:t>
            </w:r>
            <w:r w:rsidRPr="00850142">
              <w:rPr>
                <w:sz w:val="22"/>
                <w:szCs w:val="22"/>
              </w:rPr>
              <w:t xml:space="preserve">Blue Medical Device </w:t>
            </w:r>
            <w:proofErr w:type="spellStart"/>
            <w:r w:rsidRPr="00850142">
              <w:rPr>
                <w:sz w:val="22"/>
                <w:szCs w:val="22"/>
              </w:rPr>
              <w:t>B.V,Steenovenweg</w:t>
            </w:r>
            <w:proofErr w:type="spellEnd"/>
            <w:r w:rsidRPr="00850142">
              <w:rPr>
                <w:sz w:val="22"/>
                <w:szCs w:val="22"/>
              </w:rPr>
              <w:t xml:space="preserve"> 19, 5708 HN Helmand Netherlands</w:t>
            </w:r>
          </w:p>
          <w:p w:rsidR="008C3EC6" w:rsidRPr="00850142" w:rsidRDefault="008C3EC6" w:rsidP="00AF145A">
            <w:pPr>
              <w:rPr>
                <w:sz w:val="22"/>
                <w:szCs w:val="22"/>
                <w:u w:val="single"/>
              </w:rPr>
            </w:pPr>
            <w:r w:rsidRPr="00850142">
              <w:rPr>
                <w:b/>
                <w:bCs/>
                <w:sz w:val="22"/>
                <w:szCs w:val="22"/>
              </w:rPr>
              <w:t>Production plan</w:t>
            </w:r>
            <w:r w:rsidRPr="00850142">
              <w:rPr>
                <w:bCs/>
                <w:sz w:val="22"/>
                <w:szCs w:val="22"/>
              </w:rPr>
              <w:t xml:space="preserve">t:  </w:t>
            </w:r>
            <w:proofErr w:type="spellStart"/>
            <w:r w:rsidRPr="00850142">
              <w:rPr>
                <w:sz w:val="22"/>
                <w:szCs w:val="22"/>
              </w:rPr>
              <w:t>Panoverweg</w:t>
            </w:r>
            <w:proofErr w:type="spellEnd"/>
            <w:r w:rsidRPr="00850142">
              <w:rPr>
                <w:sz w:val="22"/>
                <w:szCs w:val="22"/>
              </w:rPr>
              <w:t xml:space="preserve"> 7 5708 HR Helmond, Netherlands.</w:t>
            </w:r>
          </w:p>
          <w:p w:rsidR="008C3EC6" w:rsidRPr="006E2C44" w:rsidRDefault="008C3EC6" w:rsidP="00AF145A">
            <w:pPr>
              <w:rPr>
                <w:b/>
                <w:sz w:val="4"/>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082020</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Pioneer</w:t>
            </w:r>
          </w:p>
          <w:p w:rsidR="008C3EC6" w:rsidRPr="00850142" w:rsidRDefault="008C3EC6" w:rsidP="00AF145A">
            <w:pPr>
              <w:rPr>
                <w:sz w:val="22"/>
                <w:szCs w:val="22"/>
              </w:rPr>
            </w:pPr>
            <w:r w:rsidRPr="00850142">
              <w:rPr>
                <w:sz w:val="22"/>
                <w:szCs w:val="22"/>
              </w:rPr>
              <w:t xml:space="preserve"> </w:t>
            </w:r>
          </w:p>
          <w:p w:rsidR="008C3EC6" w:rsidRPr="00850142" w:rsidRDefault="008C3EC6" w:rsidP="00AF145A">
            <w:pPr>
              <w:rPr>
                <w:sz w:val="22"/>
                <w:szCs w:val="22"/>
              </w:rPr>
            </w:pPr>
            <w:r w:rsidRPr="00850142">
              <w:rPr>
                <w:sz w:val="22"/>
                <w:szCs w:val="22"/>
              </w:rPr>
              <w:t xml:space="preserve">(Cobalt Chromium Stent mounted on Paclitaxel Eluting Balloon Catheter) </w:t>
            </w:r>
          </w:p>
          <w:p w:rsidR="008C3EC6" w:rsidRPr="00850142" w:rsidRDefault="008C3EC6" w:rsidP="00AF145A">
            <w:pPr>
              <w:rPr>
                <w:sz w:val="22"/>
                <w:szCs w:val="22"/>
              </w:rPr>
            </w:pP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09-02-2017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Intek</w:t>
            </w:r>
            <w:proofErr w:type="spellEnd"/>
            <w:r w:rsidRPr="00850142">
              <w:rPr>
                <w:sz w:val="22"/>
                <w:szCs w:val="22"/>
              </w:rPr>
              <w:t xml:space="preserve"> Corporation, </w:t>
            </w:r>
          </w:p>
          <w:p w:rsidR="008C3EC6" w:rsidRPr="00850142" w:rsidRDefault="008C3EC6" w:rsidP="00AF145A">
            <w:pPr>
              <w:rPr>
                <w:sz w:val="22"/>
                <w:szCs w:val="22"/>
                <w:u w:val="single"/>
              </w:rPr>
            </w:pPr>
            <w:r w:rsidRPr="00850142">
              <w:rPr>
                <w:sz w:val="22"/>
                <w:szCs w:val="22"/>
                <w:u w:val="single"/>
              </w:rPr>
              <w:t>Rawalpindi.</w:t>
            </w:r>
          </w:p>
          <w:p w:rsidR="008C3EC6" w:rsidRPr="00850142" w:rsidRDefault="008C3EC6" w:rsidP="00AF145A">
            <w:pPr>
              <w:autoSpaceDE w:val="0"/>
              <w:autoSpaceDN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bCs/>
                <w:sz w:val="22"/>
                <w:szCs w:val="22"/>
              </w:rPr>
              <w:t xml:space="preserve">Legal Manufacturer: </w:t>
            </w:r>
            <w:r w:rsidRPr="00850142">
              <w:rPr>
                <w:sz w:val="22"/>
                <w:szCs w:val="22"/>
              </w:rPr>
              <w:t xml:space="preserve">M/s Terumo Europe N.V. </w:t>
            </w:r>
            <w:proofErr w:type="spellStart"/>
            <w:r w:rsidRPr="00850142">
              <w:rPr>
                <w:sz w:val="22"/>
                <w:szCs w:val="22"/>
              </w:rPr>
              <w:t>Interleuvenlaan</w:t>
            </w:r>
            <w:proofErr w:type="spellEnd"/>
            <w:r w:rsidRPr="00850142">
              <w:rPr>
                <w:sz w:val="22"/>
                <w:szCs w:val="22"/>
              </w:rPr>
              <w:t xml:space="preserve"> 40, 3001 Leuven, Belgium.</w:t>
            </w:r>
          </w:p>
          <w:p w:rsidR="008C3EC6" w:rsidRPr="00850142" w:rsidRDefault="008C3EC6" w:rsidP="00AF145A">
            <w:pPr>
              <w:widowControl w:val="0"/>
              <w:autoSpaceDE w:val="0"/>
              <w:autoSpaceDN w:val="0"/>
              <w:adjustRightInd w:val="0"/>
              <w:rPr>
                <w:sz w:val="22"/>
                <w:szCs w:val="22"/>
              </w:rPr>
            </w:pPr>
            <w:r w:rsidRPr="00850142">
              <w:rPr>
                <w:b/>
                <w:bCs/>
                <w:sz w:val="22"/>
                <w:szCs w:val="22"/>
              </w:rPr>
              <w:t xml:space="preserve">Manufacturing Site:  </w:t>
            </w:r>
            <w:r w:rsidRPr="00850142">
              <w:rPr>
                <w:sz w:val="22"/>
                <w:szCs w:val="22"/>
              </w:rPr>
              <w:t xml:space="preserve">M/s Terumo Corporation </w:t>
            </w:r>
            <w:proofErr w:type="spellStart"/>
            <w:r w:rsidRPr="00850142">
              <w:rPr>
                <w:sz w:val="22"/>
                <w:szCs w:val="22"/>
              </w:rPr>
              <w:t>Ashitaka</w:t>
            </w:r>
            <w:proofErr w:type="spellEnd"/>
            <w:r w:rsidRPr="00850142">
              <w:rPr>
                <w:sz w:val="22"/>
                <w:szCs w:val="22"/>
              </w:rPr>
              <w:t xml:space="preserve"> Plant, 150, </w:t>
            </w:r>
            <w:proofErr w:type="spellStart"/>
            <w:r w:rsidRPr="00850142">
              <w:rPr>
                <w:sz w:val="22"/>
                <w:szCs w:val="22"/>
              </w:rPr>
              <w:t>Maimaigi-cho</w:t>
            </w:r>
            <w:proofErr w:type="spellEnd"/>
            <w:r w:rsidRPr="00850142">
              <w:rPr>
                <w:sz w:val="22"/>
                <w:szCs w:val="22"/>
              </w:rPr>
              <w:t xml:space="preserve">,  </w:t>
            </w:r>
            <w:proofErr w:type="spellStart"/>
            <w:r w:rsidRPr="00850142">
              <w:rPr>
                <w:sz w:val="22"/>
                <w:szCs w:val="22"/>
              </w:rPr>
              <w:t>Fujinomiya</w:t>
            </w:r>
            <w:proofErr w:type="spellEnd"/>
            <w:r w:rsidRPr="00850142">
              <w:rPr>
                <w:sz w:val="22"/>
                <w:szCs w:val="22"/>
              </w:rPr>
              <w:t xml:space="preserve"> city, Shizuoka Prefecture 418-0015, Japan.</w:t>
            </w:r>
          </w:p>
          <w:p w:rsidR="008C3EC6" w:rsidRPr="006E2C44" w:rsidRDefault="008C3EC6" w:rsidP="00AF145A">
            <w:pPr>
              <w:rPr>
                <w:b/>
                <w:bCs/>
                <w:sz w:val="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082021</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Kaname</w:t>
            </w:r>
            <w:proofErr w:type="spellEnd"/>
            <w:r w:rsidRPr="00850142">
              <w:rPr>
                <w:sz w:val="22"/>
                <w:szCs w:val="22"/>
              </w:rPr>
              <w:t xml:space="preserve"> Cobalt Chromium Coronary Stent System</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widowControl w:val="0"/>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09-02-2017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M/s Digital Imaging Systems,</w:t>
            </w:r>
          </w:p>
          <w:p w:rsidR="008C3EC6" w:rsidRPr="00850142" w:rsidRDefault="008C3EC6" w:rsidP="00AF145A">
            <w:pPr>
              <w:rPr>
                <w:sz w:val="22"/>
                <w:szCs w:val="22"/>
                <w:u w:val="single"/>
              </w:rPr>
            </w:pPr>
            <w:r w:rsidRPr="00850142">
              <w:rPr>
                <w:sz w:val="22"/>
                <w:szCs w:val="22"/>
                <w:u w:val="single"/>
              </w:rPr>
              <w:t>Lahore.</w:t>
            </w:r>
          </w:p>
          <w:p w:rsidR="008C3EC6" w:rsidRPr="00850142" w:rsidRDefault="008C3EC6" w:rsidP="00AF145A">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AE06F8" w:rsidRDefault="008C3EC6" w:rsidP="00AF145A">
            <w:pPr>
              <w:widowControl w:val="0"/>
              <w:autoSpaceDE w:val="0"/>
              <w:autoSpaceDN w:val="0"/>
              <w:adjustRightInd w:val="0"/>
              <w:rPr>
                <w:sz w:val="21"/>
                <w:szCs w:val="21"/>
              </w:rPr>
            </w:pPr>
            <w:r w:rsidRPr="00AE06F8">
              <w:rPr>
                <w:b/>
                <w:bCs/>
                <w:sz w:val="21"/>
                <w:szCs w:val="21"/>
              </w:rPr>
              <w:t xml:space="preserve">Legal Manufacturer: </w:t>
            </w:r>
            <w:r w:rsidRPr="00AE06F8">
              <w:rPr>
                <w:sz w:val="21"/>
                <w:szCs w:val="21"/>
              </w:rPr>
              <w:t>M/s Abbott Vascular, 3200 Lakeside Drive, Santa Clara, California 95054, USA.</w:t>
            </w:r>
          </w:p>
          <w:p w:rsidR="008C3EC6" w:rsidRPr="00AE06F8" w:rsidRDefault="008C3EC6" w:rsidP="00AF145A">
            <w:pPr>
              <w:widowControl w:val="0"/>
              <w:autoSpaceDE w:val="0"/>
              <w:autoSpaceDN w:val="0"/>
              <w:adjustRightInd w:val="0"/>
              <w:rPr>
                <w:sz w:val="21"/>
                <w:szCs w:val="21"/>
              </w:rPr>
            </w:pPr>
            <w:r w:rsidRPr="00AE06F8">
              <w:rPr>
                <w:b/>
                <w:bCs/>
                <w:sz w:val="21"/>
                <w:szCs w:val="21"/>
              </w:rPr>
              <w:t xml:space="preserve">Manufacturing Site:   </w:t>
            </w:r>
            <w:r w:rsidRPr="00AE06F8">
              <w:rPr>
                <w:sz w:val="21"/>
                <w:szCs w:val="21"/>
              </w:rPr>
              <w:t xml:space="preserve">M/s Abbott Vascular, Cashel Road, Clonmel, County </w:t>
            </w:r>
            <w:proofErr w:type="spellStart"/>
            <w:r w:rsidRPr="00AE06F8">
              <w:rPr>
                <w:sz w:val="21"/>
                <w:szCs w:val="21"/>
              </w:rPr>
              <w:t>Tipperary</w:t>
            </w:r>
            <w:proofErr w:type="spellEnd"/>
            <w:r w:rsidRPr="00AE06F8">
              <w:rPr>
                <w:sz w:val="21"/>
                <w:szCs w:val="21"/>
              </w:rPr>
              <w:t>, Ireland.</w:t>
            </w:r>
            <w:r w:rsidRPr="00AE06F8">
              <w:rPr>
                <w:sz w:val="21"/>
                <w:szCs w:val="21"/>
                <w:u w:val="single"/>
              </w:rPr>
              <w:t xml:space="preserve"> </w:t>
            </w:r>
          </w:p>
          <w:p w:rsidR="008C3EC6" w:rsidRPr="00E8140C" w:rsidRDefault="008C3EC6" w:rsidP="00AF145A">
            <w:pPr>
              <w:widowControl w:val="0"/>
              <w:autoSpaceDE w:val="0"/>
              <w:autoSpaceDN w:val="0"/>
              <w:adjustRightInd w:val="0"/>
              <w:rPr>
                <w:b/>
                <w:bCs/>
                <w:sz w:val="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083124</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Xience</w:t>
            </w:r>
            <w:proofErr w:type="spellEnd"/>
            <w:r w:rsidRPr="00850142">
              <w:rPr>
                <w:sz w:val="22"/>
                <w:szCs w:val="22"/>
              </w:rPr>
              <w:t xml:space="preserve"> </w:t>
            </w:r>
            <w:proofErr w:type="spellStart"/>
            <w:r w:rsidRPr="00850142">
              <w:rPr>
                <w:sz w:val="22"/>
                <w:szCs w:val="22"/>
              </w:rPr>
              <w:t>Xpedition</w:t>
            </w:r>
            <w:proofErr w:type="spellEnd"/>
            <w:r w:rsidRPr="00850142">
              <w:rPr>
                <w:sz w:val="22"/>
                <w:szCs w:val="22"/>
              </w:rPr>
              <w:t xml:space="preserve"> </w:t>
            </w:r>
            <w:proofErr w:type="spellStart"/>
            <w:r w:rsidRPr="00850142">
              <w:rPr>
                <w:sz w:val="22"/>
                <w:szCs w:val="22"/>
              </w:rPr>
              <w:t>Everolimus</w:t>
            </w:r>
            <w:proofErr w:type="spellEnd"/>
            <w:r w:rsidRPr="00850142">
              <w:rPr>
                <w:sz w:val="22"/>
                <w:szCs w:val="22"/>
              </w:rPr>
              <w:t xml:space="preserve"> Eluting Coronary Stent System</w:t>
            </w:r>
          </w:p>
          <w:p w:rsidR="008C3EC6" w:rsidRPr="00850142" w:rsidRDefault="008C3EC6" w:rsidP="00AF145A">
            <w:pPr>
              <w:rPr>
                <w:sz w:val="22"/>
                <w:szCs w:val="22"/>
              </w:rPr>
            </w:pPr>
          </w:p>
          <w:p w:rsidR="008C3EC6" w:rsidRPr="00850142" w:rsidRDefault="008C3EC6" w:rsidP="00AF145A">
            <w:pPr>
              <w:tabs>
                <w:tab w:val="left" w:pos="1170"/>
              </w:tabs>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06-03-2017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M/s Digital Imaging Systems,</w:t>
            </w:r>
          </w:p>
          <w:p w:rsidR="008C3EC6" w:rsidRPr="00850142" w:rsidRDefault="008C3EC6" w:rsidP="00AF145A">
            <w:pPr>
              <w:rPr>
                <w:sz w:val="22"/>
                <w:szCs w:val="22"/>
                <w:u w:val="single"/>
              </w:rPr>
            </w:pPr>
            <w:r w:rsidRPr="00850142">
              <w:rPr>
                <w:sz w:val="22"/>
                <w:szCs w:val="22"/>
                <w:u w:val="single"/>
              </w:rPr>
              <w:t>Lahore.</w:t>
            </w:r>
          </w:p>
          <w:p w:rsidR="008C3EC6" w:rsidRPr="00850142" w:rsidRDefault="008C3EC6" w:rsidP="00AF145A">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bCs/>
                <w:sz w:val="22"/>
                <w:szCs w:val="22"/>
              </w:rPr>
              <w:t xml:space="preserve">Responsible Manufacturer: </w:t>
            </w:r>
            <w:r w:rsidRPr="00850142">
              <w:rPr>
                <w:sz w:val="22"/>
                <w:szCs w:val="22"/>
              </w:rPr>
              <w:t>M/s Abbott Vascular, 3200 Lakeside Drive, Santa Clara, California 95054, USA.</w:t>
            </w:r>
          </w:p>
          <w:p w:rsidR="008C3EC6" w:rsidRPr="00850142" w:rsidRDefault="008C3EC6" w:rsidP="00AF145A">
            <w:pPr>
              <w:widowControl w:val="0"/>
              <w:autoSpaceDE w:val="0"/>
              <w:autoSpaceDN w:val="0"/>
              <w:adjustRightInd w:val="0"/>
              <w:rPr>
                <w:sz w:val="22"/>
                <w:szCs w:val="22"/>
                <w:u w:val="single"/>
              </w:rPr>
            </w:pPr>
            <w:r w:rsidRPr="00850142">
              <w:rPr>
                <w:b/>
                <w:bCs/>
                <w:sz w:val="22"/>
                <w:szCs w:val="22"/>
              </w:rPr>
              <w:t xml:space="preserve">Manufacturing Site: </w:t>
            </w:r>
            <w:r w:rsidRPr="00850142">
              <w:rPr>
                <w:sz w:val="22"/>
                <w:szCs w:val="22"/>
              </w:rPr>
              <w:t>M/s Abbott Vascular, 26531 Ynez Road, Temecula, CA 92591, USA.</w:t>
            </w:r>
          </w:p>
          <w:p w:rsidR="008C3EC6" w:rsidRPr="006E2C44" w:rsidRDefault="008C3EC6" w:rsidP="00AF145A">
            <w:pPr>
              <w:widowControl w:val="0"/>
              <w:autoSpaceDE w:val="0"/>
              <w:autoSpaceDN w:val="0"/>
              <w:adjustRightInd w:val="0"/>
              <w:rPr>
                <w:b/>
                <w:bCs/>
                <w:sz w:val="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083125</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Absorb GT1 Bioresorbable Vascular Scaffold System</w:t>
            </w:r>
          </w:p>
          <w:p w:rsidR="008C3EC6" w:rsidRPr="00850142" w:rsidRDefault="008C3EC6" w:rsidP="00AF145A">
            <w:pPr>
              <w:rPr>
                <w:sz w:val="22"/>
                <w:szCs w:val="22"/>
              </w:rPr>
            </w:pPr>
          </w:p>
          <w:p w:rsidR="008C3EC6" w:rsidRPr="00850142" w:rsidRDefault="008C3EC6" w:rsidP="00AF145A">
            <w:pPr>
              <w:widowControl w:val="0"/>
              <w:tabs>
                <w:tab w:val="left" w:pos="1170"/>
              </w:tabs>
              <w:ind w:hanging="357"/>
              <w:jc w:val="both"/>
              <w:rPr>
                <w:rFonts w:eastAsia="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06-03-2017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B.Braun</w:t>
            </w:r>
            <w:proofErr w:type="spellEnd"/>
            <w:r w:rsidRPr="00850142">
              <w:rPr>
                <w:sz w:val="22"/>
                <w:szCs w:val="22"/>
              </w:rPr>
              <w:t xml:space="preserve"> Pakistan (Pvt) Limited,</w:t>
            </w:r>
          </w:p>
          <w:p w:rsidR="008C3EC6" w:rsidRPr="00850142" w:rsidRDefault="008C3EC6" w:rsidP="00AF145A">
            <w:pPr>
              <w:rPr>
                <w:sz w:val="22"/>
                <w:szCs w:val="22"/>
              </w:rPr>
            </w:pPr>
            <w:r w:rsidRPr="00850142">
              <w:rPr>
                <w:sz w:val="22"/>
                <w:szCs w:val="22"/>
              </w:rPr>
              <w:t>Karachi/</w:t>
            </w:r>
          </w:p>
          <w:p w:rsidR="008C3EC6" w:rsidRPr="00850142" w:rsidRDefault="008C3EC6" w:rsidP="00AF145A">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bCs/>
                <w:sz w:val="22"/>
                <w:szCs w:val="22"/>
              </w:rPr>
              <w:t xml:space="preserve">Responsible Manufacturer:  </w:t>
            </w:r>
            <w:r w:rsidRPr="00850142">
              <w:rPr>
                <w:sz w:val="22"/>
                <w:szCs w:val="22"/>
              </w:rPr>
              <w:t xml:space="preserve">M/s </w:t>
            </w:r>
            <w:proofErr w:type="spellStart"/>
            <w:r w:rsidRPr="00850142">
              <w:rPr>
                <w:sz w:val="22"/>
                <w:szCs w:val="22"/>
              </w:rPr>
              <w:t>B.Braun</w:t>
            </w:r>
            <w:proofErr w:type="spellEnd"/>
            <w:r w:rsidRPr="00850142">
              <w:rPr>
                <w:sz w:val="22"/>
                <w:szCs w:val="22"/>
              </w:rPr>
              <w:t xml:space="preserve"> </w:t>
            </w:r>
            <w:proofErr w:type="spellStart"/>
            <w:r w:rsidRPr="00850142">
              <w:rPr>
                <w:sz w:val="22"/>
                <w:szCs w:val="22"/>
              </w:rPr>
              <w:t>Melsungen</w:t>
            </w:r>
            <w:proofErr w:type="spellEnd"/>
            <w:r w:rsidRPr="00850142">
              <w:rPr>
                <w:sz w:val="22"/>
                <w:szCs w:val="22"/>
              </w:rPr>
              <w:t xml:space="preserve"> AG, </w:t>
            </w:r>
            <w:proofErr w:type="spellStart"/>
            <w:r w:rsidRPr="00850142">
              <w:rPr>
                <w:sz w:val="22"/>
                <w:szCs w:val="22"/>
              </w:rPr>
              <w:t>Caril</w:t>
            </w:r>
            <w:proofErr w:type="spellEnd"/>
            <w:r w:rsidRPr="00850142">
              <w:rPr>
                <w:sz w:val="22"/>
                <w:szCs w:val="22"/>
              </w:rPr>
              <w:t>-Braun-</w:t>
            </w:r>
            <w:proofErr w:type="spellStart"/>
            <w:r w:rsidRPr="00850142">
              <w:rPr>
                <w:sz w:val="22"/>
                <w:szCs w:val="22"/>
              </w:rPr>
              <w:t>StraBe</w:t>
            </w:r>
            <w:proofErr w:type="spellEnd"/>
            <w:r w:rsidRPr="00850142">
              <w:rPr>
                <w:sz w:val="22"/>
                <w:szCs w:val="22"/>
              </w:rPr>
              <w:t xml:space="preserve"> 1, 34212 </w:t>
            </w:r>
            <w:proofErr w:type="spellStart"/>
            <w:r w:rsidRPr="00850142">
              <w:rPr>
                <w:sz w:val="22"/>
                <w:szCs w:val="22"/>
              </w:rPr>
              <w:t>Melsungen</w:t>
            </w:r>
            <w:proofErr w:type="spellEnd"/>
            <w:r w:rsidRPr="00850142">
              <w:rPr>
                <w:sz w:val="22"/>
                <w:szCs w:val="22"/>
              </w:rPr>
              <w:t>, Germany.</w:t>
            </w:r>
          </w:p>
          <w:p w:rsidR="008C3EC6" w:rsidRPr="00850142" w:rsidRDefault="008C3EC6" w:rsidP="00AF145A">
            <w:pPr>
              <w:widowControl w:val="0"/>
              <w:autoSpaceDE w:val="0"/>
              <w:autoSpaceDN w:val="0"/>
              <w:adjustRightInd w:val="0"/>
              <w:rPr>
                <w:sz w:val="22"/>
                <w:szCs w:val="22"/>
                <w:u w:val="single"/>
              </w:rPr>
            </w:pPr>
            <w:r w:rsidRPr="00850142">
              <w:rPr>
                <w:b/>
                <w:bCs/>
                <w:sz w:val="22"/>
                <w:szCs w:val="22"/>
              </w:rPr>
              <w:t xml:space="preserve">Manufacturing Site: </w:t>
            </w:r>
            <w:r w:rsidRPr="00850142">
              <w:rPr>
                <w:sz w:val="22"/>
                <w:szCs w:val="22"/>
              </w:rPr>
              <w:t xml:space="preserve">M/s </w:t>
            </w:r>
            <w:proofErr w:type="spellStart"/>
            <w:r w:rsidRPr="00850142">
              <w:rPr>
                <w:sz w:val="22"/>
                <w:szCs w:val="22"/>
              </w:rPr>
              <w:t>B.Braun</w:t>
            </w:r>
            <w:proofErr w:type="spellEnd"/>
            <w:r w:rsidRPr="00850142">
              <w:rPr>
                <w:sz w:val="22"/>
                <w:szCs w:val="22"/>
              </w:rPr>
              <w:t xml:space="preserve"> </w:t>
            </w:r>
            <w:proofErr w:type="spellStart"/>
            <w:r w:rsidRPr="00850142">
              <w:rPr>
                <w:sz w:val="22"/>
                <w:szCs w:val="22"/>
              </w:rPr>
              <w:t>Melsungen</w:t>
            </w:r>
            <w:proofErr w:type="spellEnd"/>
            <w:r w:rsidRPr="00850142">
              <w:rPr>
                <w:sz w:val="22"/>
                <w:szCs w:val="22"/>
              </w:rPr>
              <w:t xml:space="preserve"> AG Vascular System </w:t>
            </w:r>
            <w:proofErr w:type="spellStart"/>
            <w:r w:rsidRPr="00850142">
              <w:rPr>
                <w:sz w:val="22"/>
                <w:szCs w:val="22"/>
              </w:rPr>
              <w:t>Sieversufer</w:t>
            </w:r>
            <w:proofErr w:type="spellEnd"/>
            <w:r w:rsidRPr="00850142">
              <w:rPr>
                <w:sz w:val="22"/>
                <w:szCs w:val="22"/>
              </w:rPr>
              <w:t xml:space="preserve"> 8, 12359 Berlin   Germany.</w:t>
            </w:r>
          </w:p>
          <w:p w:rsidR="008C3EC6" w:rsidRPr="00AE06F8" w:rsidRDefault="008C3EC6" w:rsidP="00AF145A">
            <w:pPr>
              <w:widowControl w:val="0"/>
              <w:autoSpaceDE w:val="0"/>
              <w:autoSpaceDN w:val="0"/>
              <w:adjustRightInd w:val="0"/>
              <w:rPr>
                <w:b/>
                <w:bCs/>
                <w:sz w:val="1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083129</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Coroflex</w:t>
            </w:r>
            <w:proofErr w:type="spellEnd"/>
            <w:r w:rsidRPr="00850142">
              <w:rPr>
                <w:sz w:val="22"/>
                <w:szCs w:val="22"/>
              </w:rPr>
              <w:t xml:space="preserve"> Blue Neo Coronary Stent System</w:t>
            </w:r>
          </w:p>
          <w:p w:rsidR="008C3EC6" w:rsidRPr="00850142" w:rsidRDefault="008C3EC6" w:rsidP="00AF145A">
            <w:pPr>
              <w:rPr>
                <w:sz w:val="22"/>
                <w:szCs w:val="22"/>
              </w:rPr>
            </w:pPr>
          </w:p>
          <w:p w:rsidR="008C3EC6" w:rsidRPr="00850142" w:rsidRDefault="008C3EC6" w:rsidP="00AF145A">
            <w:pPr>
              <w:widowControl w:val="0"/>
              <w:tabs>
                <w:tab w:val="left" w:pos="1170"/>
              </w:tabs>
              <w:ind w:hanging="357"/>
              <w:jc w:val="both"/>
              <w:rPr>
                <w:rFonts w:eastAsia="Arial"/>
                <w:sz w:val="22"/>
                <w:szCs w:val="22"/>
              </w:rPr>
            </w:pPr>
            <w:r w:rsidRPr="00850142">
              <w:rPr>
                <w:rFonts w:eastAsia="Arial"/>
                <w:sz w:val="22"/>
                <w:szCs w:val="22"/>
              </w:rPr>
              <w:t xml:space="preserve"> </w:t>
            </w:r>
          </w:p>
          <w:p w:rsidR="008C3EC6" w:rsidRPr="00850142" w:rsidRDefault="008C3EC6" w:rsidP="00AF145A">
            <w:pPr>
              <w:widowControl w:val="0"/>
              <w:tabs>
                <w:tab w:val="left" w:pos="1170"/>
              </w:tabs>
              <w:ind w:hanging="357"/>
              <w:jc w:val="both"/>
              <w:rPr>
                <w:rFonts w:eastAsia="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07-03-2017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M/s ACP System.</w:t>
            </w:r>
          </w:p>
          <w:p w:rsidR="008C3EC6" w:rsidRPr="00850142" w:rsidRDefault="008C3EC6" w:rsidP="00AF145A">
            <w:pPr>
              <w:rPr>
                <w:sz w:val="22"/>
                <w:szCs w:val="22"/>
                <w:u w:val="single"/>
              </w:rPr>
            </w:pPr>
            <w:r w:rsidRPr="00850142">
              <w:rPr>
                <w:sz w:val="22"/>
                <w:szCs w:val="22"/>
                <w:u w:val="single"/>
              </w:rPr>
              <w:t>Karachi.</w:t>
            </w:r>
          </w:p>
          <w:p w:rsidR="008C3EC6" w:rsidRPr="00850142" w:rsidRDefault="008C3EC6" w:rsidP="00AF145A">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bCs/>
                <w:sz w:val="22"/>
                <w:szCs w:val="22"/>
              </w:rPr>
              <w:t xml:space="preserve">Legal Manufacturer:  </w:t>
            </w:r>
            <w:r w:rsidRPr="00850142">
              <w:rPr>
                <w:sz w:val="22"/>
                <w:szCs w:val="22"/>
              </w:rPr>
              <w:t xml:space="preserve">M/s Medtronic, Inc, 710 Medtronic Parkway, Minneapolis, Minnesota </w:t>
            </w:r>
          </w:p>
          <w:p w:rsidR="008C3EC6" w:rsidRPr="00850142" w:rsidRDefault="008C3EC6" w:rsidP="00AF145A">
            <w:pPr>
              <w:widowControl w:val="0"/>
              <w:autoSpaceDE w:val="0"/>
              <w:autoSpaceDN w:val="0"/>
              <w:adjustRightInd w:val="0"/>
              <w:rPr>
                <w:sz w:val="22"/>
                <w:szCs w:val="22"/>
              </w:rPr>
            </w:pPr>
            <w:r w:rsidRPr="00850142">
              <w:rPr>
                <w:sz w:val="22"/>
                <w:szCs w:val="22"/>
              </w:rPr>
              <w:t>55432, USA.</w:t>
            </w:r>
          </w:p>
          <w:p w:rsidR="008C3EC6" w:rsidRPr="00850142" w:rsidRDefault="008C3EC6" w:rsidP="00AF145A">
            <w:pPr>
              <w:widowControl w:val="0"/>
              <w:autoSpaceDE w:val="0"/>
              <w:autoSpaceDN w:val="0"/>
              <w:adjustRightInd w:val="0"/>
              <w:rPr>
                <w:sz w:val="22"/>
                <w:szCs w:val="22"/>
              </w:rPr>
            </w:pPr>
            <w:r w:rsidRPr="00850142">
              <w:rPr>
                <w:b/>
                <w:bCs/>
                <w:sz w:val="22"/>
                <w:szCs w:val="22"/>
              </w:rPr>
              <w:t xml:space="preserve">Manufacturing Site:  </w:t>
            </w:r>
            <w:r w:rsidRPr="00850142">
              <w:rPr>
                <w:sz w:val="22"/>
                <w:szCs w:val="22"/>
              </w:rPr>
              <w:t>M/s Medtronic Ireland, Parkmore Business Park West, Galway, Ireland.</w:t>
            </w:r>
          </w:p>
          <w:p w:rsidR="008C3EC6" w:rsidRPr="00AE06F8" w:rsidRDefault="008C3EC6" w:rsidP="00AF145A">
            <w:pPr>
              <w:widowControl w:val="0"/>
              <w:autoSpaceDE w:val="0"/>
              <w:autoSpaceDN w:val="0"/>
              <w:adjustRightInd w:val="0"/>
              <w:rPr>
                <w:b/>
                <w:bCs/>
                <w:sz w:val="8"/>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083131</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Resolute Onyx </w:t>
            </w:r>
            <w:proofErr w:type="spellStart"/>
            <w:r w:rsidRPr="00850142">
              <w:rPr>
                <w:sz w:val="22"/>
                <w:szCs w:val="22"/>
              </w:rPr>
              <w:t>Zotarolimus</w:t>
            </w:r>
            <w:proofErr w:type="spellEnd"/>
            <w:r w:rsidRPr="00850142">
              <w:rPr>
                <w:sz w:val="22"/>
                <w:szCs w:val="22"/>
              </w:rPr>
              <w:t>-Eluting Coronary Stent System</w:t>
            </w:r>
          </w:p>
          <w:p w:rsidR="008C3EC6" w:rsidRPr="00850142" w:rsidRDefault="008C3EC6" w:rsidP="00AF145A">
            <w:pPr>
              <w:rPr>
                <w:sz w:val="22"/>
                <w:szCs w:val="22"/>
              </w:rPr>
            </w:pPr>
          </w:p>
          <w:p w:rsidR="008C3EC6" w:rsidRPr="00850142" w:rsidRDefault="008C3EC6" w:rsidP="00AF145A">
            <w:pPr>
              <w:tabs>
                <w:tab w:val="left" w:pos="1170"/>
              </w:tabs>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07-03-2017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Promed</w:t>
            </w:r>
            <w:proofErr w:type="spellEnd"/>
            <w:r w:rsidRPr="00850142">
              <w:rPr>
                <w:sz w:val="22"/>
                <w:szCs w:val="22"/>
              </w:rPr>
              <w:t xml:space="preserve"> International,         </w:t>
            </w:r>
          </w:p>
          <w:p w:rsidR="008C3EC6" w:rsidRPr="00850142" w:rsidRDefault="008C3EC6" w:rsidP="00AF145A">
            <w:pPr>
              <w:rPr>
                <w:sz w:val="22"/>
                <w:szCs w:val="22"/>
                <w:u w:val="single"/>
              </w:rPr>
            </w:pPr>
            <w:r w:rsidRPr="00850142">
              <w:rPr>
                <w:sz w:val="22"/>
                <w:szCs w:val="22"/>
                <w:u w:val="single"/>
              </w:rPr>
              <w:t>Rawalpindi.</w:t>
            </w:r>
          </w:p>
          <w:p w:rsidR="008C3EC6" w:rsidRPr="00850142" w:rsidRDefault="008C3EC6" w:rsidP="00AF145A">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 xml:space="preserve">Legal Manufacturer: </w:t>
            </w:r>
            <w:r w:rsidRPr="00850142">
              <w:rPr>
                <w:sz w:val="22"/>
                <w:szCs w:val="22"/>
              </w:rPr>
              <w:t xml:space="preserve">M/s Biosensors Europe SA, Rue De Lausanne 29, 1110 </w:t>
            </w:r>
            <w:proofErr w:type="spellStart"/>
            <w:r w:rsidRPr="00850142">
              <w:rPr>
                <w:sz w:val="22"/>
                <w:szCs w:val="22"/>
              </w:rPr>
              <w:t>Morges</w:t>
            </w:r>
            <w:proofErr w:type="spellEnd"/>
            <w:r w:rsidRPr="00850142">
              <w:rPr>
                <w:sz w:val="22"/>
                <w:szCs w:val="22"/>
              </w:rPr>
              <w:t xml:space="preserve">,                                     </w:t>
            </w:r>
          </w:p>
          <w:p w:rsidR="008C3EC6" w:rsidRPr="00850142" w:rsidRDefault="008C3EC6" w:rsidP="00AF145A">
            <w:pPr>
              <w:rPr>
                <w:sz w:val="22"/>
                <w:szCs w:val="22"/>
              </w:rPr>
            </w:pPr>
            <w:r w:rsidRPr="00850142">
              <w:rPr>
                <w:sz w:val="22"/>
                <w:szCs w:val="22"/>
              </w:rPr>
              <w:t>Switzerland.</w:t>
            </w:r>
          </w:p>
          <w:p w:rsidR="008C3EC6" w:rsidRPr="00850142" w:rsidRDefault="008C3EC6" w:rsidP="00AF145A">
            <w:pPr>
              <w:rPr>
                <w:sz w:val="22"/>
                <w:szCs w:val="22"/>
                <w:u w:val="single"/>
              </w:rPr>
            </w:pPr>
            <w:r w:rsidRPr="00850142">
              <w:rPr>
                <w:b/>
                <w:bCs/>
                <w:sz w:val="22"/>
                <w:szCs w:val="22"/>
              </w:rPr>
              <w:t xml:space="preserve">Manufacturing Site: </w:t>
            </w:r>
            <w:r w:rsidRPr="00850142">
              <w:rPr>
                <w:sz w:val="22"/>
                <w:szCs w:val="22"/>
              </w:rPr>
              <w:t xml:space="preserve">M/s Biosensors Interventional Technologies Pte Ltd, 36 Jalan </w:t>
            </w:r>
            <w:proofErr w:type="spellStart"/>
            <w:r w:rsidRPr="00850142">
              <w:rPr>
                <w:sz w:val="22"/>
                <w:szCs w:val="22"/>
              </w:rPr>
              <w:t>Tukang</w:t>
            </w:r>
            <w:proofErr w:type="spellEnd"/>
            <w:r w:rsidRPr="00850142">
              <w:rPr>
                <w:sz w:val="22"/>
                <w:szCs w:val="22"/>
              </w:rPr>
              <w:t>, Singapore 619266, Singapore.</w:t>
            </w:r>
          </w:p>
          <w:p w:rsidR="008C3EC6" w:rsidRPr="00AE06F8" w:rsidRDefault="008C3EC6" w:rsidP="00AF145A">
            <w:pPr>
              <w:widowControl w:val="0"/>
              <w:autoSpaceDE w:val="0"/>
              <w:autoSpaceDN w:val="0"/>
              <w:adjustRightInd w:val="0"/>
              <w:rPr>
                <w:b/>
                <w:bCs/>
                <w:sz w:val="14"/>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083132</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vertAlign w:val="superscript"/>
              </w:rPr>
            </w:pPr>
            <w:proofErr w:type="spellStart"/>
            <w:r w:rsidRPr="00850142">
              <w:rPr>
                <w:sz w:val="22"/>
                <w:szCs w:val="22"/>
              </w:rPr>
              <w:t>BioMatrix</w:t>
            </w:r>
            <w:proofErr w:type="spellEnd"/>
            <w:r w:rsidRPr="00850142">
              <w:rPr>
                <w:sz w:val="22"/>
                <w:szCs w:val="22"/>
              </w:rPr>
              <w:t xml:space="preserve">  </w:t>
            </w:r>
            <w:proofErr w:type="spellStart"/>
            <w:r w:rsidRPr="00850142">
              <w:rPr>
                <w:sz w:val="22"/>
                <w:szCs w:val="22"/>
              </w:rPr>
              <w:t>Neoflex</w:t>
            </w:r>
            <w:proofErr w:type="spellEnd"/>
            <w:r w:rsidRPr="00850142">
              <w:rPr>
                <w:sz w:val="22"/>
                <w:szCs w:val="22"/>
              </w:rPr>
              <w:t xml:space="preserve">  </w:t>
            </w:r>
            <w:r w:rsidRPr="00850142">
              <w:rPr>
                <w:sz w:val="22"/>
                <w:szCs w:val="22"/>
                <w:vertAlign w:val="superscript"/>
              </w:rPr>
              <w:t xml:space="preserve">TM </w:t>
            </w:r>
            <w:r w:rsidRPr="00850142">
              <w:rPr>
                <w:sz w:val="22"/>
                <w:szCs w:val="22"/>
              </w:rPr>
              <w:t>Drug Eluting Coronary Stent System.</w:t>
            </w:r>
          </w:p>
          <w:p w:rsidR="008C3EC6" w:rsidRPr="00850142" w:rsidRDefault="008C3EC6" w:rsidP="00AF145A">
            <w:pPr>
              <w:rPr>
                <w:sz w:val="22"/>
                <w:szCs w:val="22"/>
              </w:rPr>
            </w:pPr>
          </w:p>
          <w:p w:rsidR="008C3EC6" w:rsidRPr="00850142" w:rsidRDefault="008C3EC6" w:rsidP="00AF145A">
            <w:pPr>
              <w:tabs>
                <w:tab w:val="left" w:pos="1170"/>
              </w:tabs>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07-03-2017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B70272" w:rsidRDefault="008C3EC6" w:rsidP="00AF145A">
            <w:pPr>
              <w:rPr>
                <w:sz w:val="22"/>
                <w:szCs w:val="22"/>
              </w:rPr>
            </w:pPr>
            <w:r w:rsidRPr="00B70272">
              <w:rPr>
                <w:sz w:val="22"/>
                <w:szCs w:val="22"/>
              </w:rPr>
              <w:t xml:space="preserve">M/s </w:t>
            </w:r>
            <w:proofErr w:type="spellStart"/>
            <w:r w:rsidRPr="00B70272">
              <w:rPr>
                <w:sz w:val="22"/>
                <w:szCs w:val="22"/>
              </w:rPr>
              <w:t>Intek</w:t>
            </w:r>
            <w:proofErr w:type="spellEnd"/>
            <w:r w:rsidRPr="00B70272">
              <w:rPr>
                <w:sz w:val="22"/>
                <w:szCs w:val="22"/>
              </w:rPr>
              <w:t xml:space="preserve"> Corp. Rawalpindi.</w:t>
            </w:r>
          </w:p>
        </w:tc>
        <w:tc>
          <w:tcPr>
            <w:tcW w:w="2410" w:type="dxa"/>
            <w:tcBorders>
              <w:top w:val="single" w:sz="4" w:space="0" w:color="auto"/>
              <w:left w:val="single" w:sz="4" w:space="0" w:color="auto"/>
              <w:bottom w:val="single" w:sz="4" w:space="0" w:color="auto"/>
              <w:right w:val="single" w:sz="4" w:space="0" w:color="auto"/>
            </w:tcBorders>
          </w:tcPr>
          <w:p w:rsidR="005F0679" w:rsidRPr="00B70272" w:rsidRDefault="008C3EC6" w:rsidP="00AF145A">
            <w:pPr>
              <w:rPr>
                <w:sz w:val="22"/>
                <w:szCs w:val="22"/>
              </w:rPr>
            </w:pPr>
            <w:r w:rsidRPr="00B70272">
              <w:rPr>
                <w:sz w:val="22"/>
                <w:szCs w:val="22"/>
              </w:rPr>
              <w:t xml:space="preserve">Manufactured By: </w:t>
            </w:r>
          </w:p>
          <w:p w:rsidR="008C3EC6" w:rsidRPr="00B70272" w:rsidRDefault="008C3EC6" w:rsidP="00AF145A">
            <w:pPr>
              <w:rPr>
                <w:sz w:val="22"/>
                <w:szCs w:val="22"/>
              </w:rPr>
            </w:pPr>
            <w:r w:rsidRPr="00B70272">
              <w:rPr>
                <w:sz w:val="22"/>
                <w:szCs w:val="22"/>
              </w:rPr>
              <w:t xml:space="preserve">M/s </w:t>
            </w:r>
            <w:proofErr w:type="spellStart"/>
            <w:r w:rsidRPr="00B70272">
              <w:rPr>
                <w:sz w:val="22"/>
                <w:szCs w:val="22"/>
              </w:rPr>
              <w:t>Lepu</w:t>
            </w:r>
            <w:proofErr w:type="spellEnd"/>
            <w:r w:rsidRPr="00B70272">
              <w:rPr>
                <w:sz w:val="22"/>
                <w:szCs w:val="22"/>
              </w:rPr>
              <w:t xml:space="preserve"> Medical Technology (Beijing) Co., Ltd., no 37 </w:t>
            </w:r>
            <w:proofErr w:type="spellStart"/>
            <w:r w:rsidRPr="00B70272">
              <w:rPr>
                <w:sz w:val="22"/>
                <w:szCs w:val="22"/>
              </w:rPr>
              <w:t>Chaoqian</w:t>
            </w:r>
            <w:proofErr w:type="spellEnd"/>
            <w:r w:rsidRPr="00B70272">
              <w:rPr>
                <w:sz w:val="22"/>
                <w:szCs w:val="22"/>
              </w:rPr>
              <w:t xml:space="preserve"> Rd, </w:t>
            </w:r>
            <w:proofErr w:type="spellStart"/>
            <w:r w:rsidRPr="00B70272">
              <w:rPr>
                <w:sz w:val="22"/>
                <w:szCs w:val="22"/>
              </w:rPr>
              <w:t>Changping</w:t>
            </w:r>
            <w:proofErr w:type="spellEnd"/>
            <w:r w:rsidRPr="00B70272">
              <w:rPr>
                <w:sz w:val="22"/>
                <w:szCs w:val="22"/>
              </w:rPr>
              <w:t xml:space="preserve">  district, Beijing, China.</w:t>
            </w:r>
          </w:p>
          <w:p w:rsidR="00F84F02" w:rsidRPr="00B70272" w:rsidRDefault="00F84F02" w:rsidP="00AF145A">
            <w:pPr>
              <w:rPr>
                <w:sz w:val="22"/>
                <w:szCs w:val="22"/>
              </w:rPr>
            </w:pPr>
          </w:p>
          <w:p w:rsidR="00F84F02" w:rsidRPr="00B70272" w:rsidRDefault="00F84F02" w:rsidP="00F84F02">
            <w:pPr>
              <w:rPr>
                <w:sz w:val="22"/>
                <w:szCs w:val="22"/>
              </w:rPr>
            </w:pPr>
            <w:r w:rsidRPr="00B70272">
              <w:rPr>
                <w:sz w:val="22"/>
                <w:szCs w:val="22"/>
              </w:rPr>
              <w:t xml:space="preserve">(Free sale certificate from regulatory authority of Netherlands </w:t>
            </w:r>
            <w:r w:rsidR="005F0679" w:rsidRPr="00B70272">
              <w:rPr>
                <w:sz w:val="22"/>
                <w:szCs w:val="22"/>
              </w:rPr>
              <w:t xml:space="preserve">also </w:t>
            </w:r>
            <w:r w:rsidRPr="00B70272">
              <w:rPr>
                <w:sz w:val="22"/>
                <w:szCs w:val="22"/>
              </w:rPr>
              <w:t>provided)</w:t>
            </w:r>
          </w:p>
          <w:p w:rsidR="008C3EC6" w:rsidRPr="00B70272" w:rsidRDefault="008C3EC6" w:rsidP="00AF145A">
            <w:pPr>
              <w:rPr>
                <w:bCs/>
                <w:sz w:val="14"/>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B70272" w:rsidRDefault="008C3EC6" w:rsidP="00AF145A">
            <w:pPr>
              <w:rPr>
                <w:sz w:val="22"/>
                <w:szCs w:val="22"/>
              </w:rPr>
            </w:pPr>
            <w:r w:rsidRPr="00B70272">
              <w:rPr>
                <w:sz w:val="22"/>
                <w:szCs w:val="22"/>
              </w:rPr>
              <w:t>083133</w:t>
            </w:r>
          </w:p>
        </w:tc>
        <w:tc>
          <w:tcPr>
            <w:tcW w:w="2551" w:type="dxa"/>
            <w:tcBorders>
              <w:top w:val="single" w:sz="4" w:space="0" w:color="auto"/>
              <w:left w:val="single" w:sz="4" w:space="0" w:color="auto"/>
              <w:bottom w:val="single" w:sz="4" w:space="0" w:color="auto"/>
              <w:right w:val="single" w:sz="4" w:space="0" w:color="auto"/>
            </w:tcBorders>
          </w:tcPr>
          <w:p w:rsidR="008C3EC6" w:rsidRPr="00B70272" w:rsidRDefault="008C3EC6" w:rsidP="00AF145A">
            <w:pPr>
              <w:rPr>
                <w:sz w:val="22"/>
                <w:szCs w:val="22"/>
              </w:rPr>
            </w:pPr>
            <w:r w:rsidRPr="00B70272">
              <w:rPr>
                <w:sz w:val="22"/>
                <w:szCs w:val="22"/>
              </w:rPr>
              <w:t>Partner Sirolimus-Eluting Coronary Stent System</w:t>
            </w:r>
          </w:p>
          <w:p w:rsidR="008C3EC6" w:rsidRPr="00B70272" w:rsidRDefault="008C3EC6" w:rsidP="00AF145A">
            <w:pPr>
              <w:widowControl w:val="0"/>
              <w:autoSpaceDE w:val="0"/>
              <w:autoSpaceDN w:val="0"/>
              <w:adjustRightInd w:val="0"/>
              <w:rPr>
                <w:sz w:val="22"/>
                <w:szCs w:val="22"/>
              </w:rPr>
            </w:pPr>
          </w:p>
          <w:p w:rsidR="008C3EC6" w:rsidRPr="00B70272" w:rsidRDefault="008C3EC6" w:rsidP="00AF145A">
            <w:pPr>
              <w:widowControl w:val="0"/>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B70272" w:rsidRDefault="008C3EC6" w:rsidP="00AF145A">
            <w:pPr>
              <w:ind w:left="1440" w:hanging="1440"/>
              <w:jc w:val="center"/>
              <w:rPr>
                <w:sz w:val="22"/>
                <w:szCs w:val="22"/>
              </w:rPr>
            </w:pPr>
            <w:r w:rsidRPr="00B70272">
              <w:rPr>
                <w:sz w:val="22"/>
                <w:szCs w:val="22"/>
              </w:rPr>
              <w:t>06-03-2017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M/s </w:t>
            </w:r>
            <w:proofErr w:type="spellStart"/>
            <w:r w:rsidRPr="00850142">
              <w:rPr>
                <w:sz w:val="22"/>
                <w:szCs w:val="22"/>
              </w:rPr>
              <w:t>Ferozsons</w:t>
            </w:r>
            <w:proofErr w:type="spellEnd"/>
            <w:r w:rsidRPr="00850142">
              <w:rPr>
                <w:sz w:val="22"/>
                <w:szCs w:val="22"/>
              </w:rPr>
              <w:t xml:space="preserve"> Laboratories Limited, Nowshera.</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bCs/>
                <w:sz w:val="22"/>
                <w:szCs w:val="22"/>
              </w:rPr>
              <w:t>Legal Manufacturer</w:t>
            </w:r>
            <w:r w:rsidRPr="00850142">
              <w:rPr>
                <w:bCs/>
                <w:sz w:val="22"/>
                <w:szCs w:val="22"/>
              </w:rPr>
              <w:t xml:space="preserve">: </w:t>
            </w:r>
            <w:r w:rsidRPr="00850142">
              <w:rPr>
                <w:sz w:val="22"/>
                <w:szCs w:val="22"/>
              </w:rPr>
              <w:t xml:space="preserve">M/s. Boston Scientific Corporation, 300 Boston Scientific Way, </w:t>
            </w:r>
            <w:proofErr w:type="spellStart"/>
            <w:r w:rsidRPr="00850142">
              <w:rPr>
                <w:sz w:val="22"/>
                <w:szCs w:val="22"/>
              </w:rPr>
              <w:t>Marlbnorough</w:t>
            </w:r>
            <w:proofErr w:type="spellEnd"/>
            <w:r w:rsidRPr="00850142">
              <w:rPr>
                <w:sz w:val="22"/>
                <w:szCs w:val="22"/>
              </w:rPr>
              <w:t xml:space="preserve">, </w:t>
            </w:r>
          </w:p>
          <w:p w:rsidR="008C3EC6" w:rsidRPr="00850142" w:rsidRDefault="008C3EC6" w:rsidP="00AF145A">
            <w:pPr>
              <w:rPr>
                <w:bCs/>
                <w:sz w:val="22"/>
                <w:szCs w:val="22"/>
              </w:rPr>
            </w:pPr>
            <w:r w:rsidRPr="00850142">
              <w:rPr>
                <w:sz w:val="22"/>
                <w:szCs w:val="22"/>
              </w:rPr>
              <w:t>Massachusetts 01752, USA.</w:t>
            </w:r>
          </w:p>
          <w:p w:rsidR="008C3EC6" w:rsidRPr="00850142" w:rsidRDefault="008C3EC6" w:rsidP="00AF145A">
            <w:pPr>
              <w:rPr>
                <w:sz w:val="22"/>
                <w:szCs w:val="22"/>
                <w:u w:val="single"/>
              </w:rPr>
            </w:pPr>
            <w:r w:rsidRPr="00850142">
              <w:rPr>
                <w:b/>
                <w:bCs/>
                <w:sz w:val="22"/>
                <w:szCs w:val="22"/>
              </w:rPr>
              <w:t>Manufacturing Site</w:t>
            </w:r>
            <w:r w:rsidRPr="00850142">
              <w:rPr>
                <w:bCs/>
                <w:sz w:val="22"/>
                <w:szCs w:val="22"/>
              </w:rPr>
              <w:t>:</w:t>
            </w:r>
            <w:r w:rsidRPr="00850142">
              <w:rPr>
                <w:sz w:val="22"/>
                <w:szCs w:val="22"/>
              </w:rPr>
              <w:t xml:space="preserve"> M/s. Boston Scientific Ltd, </w:t>
            </w:r>
            <w:proofErr w:type="spellStart"/>
            <w:r w:rsidRPr="00850142">
              <w:rPr>
                <w:sz w:val="22"/>
                <w:szCs w:val="22"/>
              </w:rPr>
              <w:t>Ballybrit</w:t>
            </w:r>
            <w:proofErr w:type="spellEnd"/>
            <w:r w:rsidRPr="00850142">
              <w:rPr>
                <w:sz w:val="22"/>
                <w:szCs w:val="22"/>
              </w:rPr>
              <w:t xml:space="preserve"> Business Park, Galway, Ireland.</w:t>
            </w:r>
          </w:p>
          <w:p w:rsidR="008C3EC6" w:rsidRPr="00850142" w:rsidRDefault="008C3EC6" w:rsidP="00AF145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083389</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lang w:val="fr-FR"/>
              </w:rPr>
            </w:pPr>
            <w:proofErr w:type="spellStart"/>
            <w:r w:rsidRPr="00850142">
              <w:rPr>
                <w:sz w:val="22"/>
                <w:szCs w:val="22"/>
                <w:lang w:val="fr-FR"/>
              </w:rPr>
              <w:t>Synergy</w:t>
            </w:r>
            <w:proofErr w:type="spellEnd"/>
            <w:r w:rsidRPr="00850142">
              <w:rPr>
                <w:sz w:val="22"/>
                <w:szCs w:val="22"/>
                <w:lang w:val="fr-FR"/>
              </w:rPr>
              <w:t xml:space="preserve">  </w:t>
            </w:r>
            <w:r w:rsidRPr="00850142">
              <w:rPr>
                <w:sz w:val="22"/>
                <w:szCs w:val="22"/>
                <w:vertAlign w:val="superscript"/>
                <w:lang w:val="fr-FR"/>
              </w:rPr>
              <w:t>TM</w:t>
            </w:r>
            <w:r w:rsidRPr="00850142">
              <w:rPr>
                <w:sz w:val="22"/>
                <w:szCs w:val="22"/>
                <w:lang w:val="fr-FR"/>
              </w:rPr>
              <w:t xml:space="preserve"> Monorail </w:t>
            </w:r>
            <w:r w:rsidRPr="00850142">
              <w:rPr>
                <w:sz w:val="22"/>
                <w:szCs w:val="22"/>
                <w:vertAlign w:val="superscript"/>
                <w:lang w:val="fr-FR"/>
              </w:rPr>
              <w:t xml:space="preserve">TM </w:t>
            </w:r>
            <w:proofErr w:type="spellStart"/>
            <w:r w:rsidRPr="00850142">
              <w:rPr>
                <w:sz w:val="22"/>
                <w:szCs w:val="22"/>
                <w:lang w:val="fr-FR"/>
              </w:rPr>
              <w:t>Everolius</w:t>
            </w:r>
            <w:proofErr w:type="spellEnd"/>
            <w:r w:rsidRPr="00850142">
              <w:rPr>
                <w:sz w:val="22"/>
                <w:szCs w:val="22"/>
                <w:lang w:val="fr-FR"/>
              </w:rPr>
              <w:t xml:space="preserve"> </w:t>
            </w:r>
            <w:proofErr w:type="spellStart"/>
            <w:r w:rsidRPr="00850142">
              <w:rPr>
                <w:sz w:val="22"/>
                <w:szCs w:val="22"/>
                <w:lang w:val="fr-FR"/>
              </w:rPr>
              <w:t>Eluting</w:t>
            </w:r>
            <w:proofErr w:type="spellEnd"/>
            <w:r w:rsidRPr="00850142">
              <w:rPr>
                <w:sz w:val="22"/>
                <w:szCs w:val="22"/>
                <w:lang w:val="fr-FR"/>
              </w:rPr>
              <w:t xml:space="preserve"> Platinum </w:t>
            </w:r>
            <w:proofErr w:type="spellStart"/>
            <w:r w:rsidRPr="00850142">
              <w:rPr>
                <w:sz w:val="22"/>
                <w:szCs w:val="22"/>
                <w:lang w:val="fr-FR"/>
              </w:rPr>
              <w:t>Chromium</w:t>
            </w:r>
            <w:proofErr w:type="spellEnd"/>
            <w:r w:rsidRPr="00850142">
              <w:rPr>
                <w:sz w:val="22"/>
                <w:szCs w:val="22"/>
                <w:lang w:val="fr-FR"/>
              </w:rPr>
              <w:t xml:space="preserve"> </w:t>
            </w:r>
            <w:proofErr w:type="spellStart"/>
            <w:r w:rsidRPr="00850142">
              <w:rPr>
                <w:sz w:val="22"/>
                <w:szCs w:val="22"/>
                <w:lang w:val="fr-FR"/>
              </w:rPr>
              <w:t>Coronary</w:t>
            </w:r>
            <w:proofErr w:type="spellEnd"/>
            <w:r w:rsidRPr="00850142">
              <w:rPr>
                <w:sz w:val="22"/>
                <w:szCs w:val="22"/>
                <w:lang w:val="fr-FR"/>
              </w:rPr>
              <w:t xml:space="preserve"> Stent System</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widowControl w:val="0"/>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09-03-2017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B.Braun</w:t>
            </w:r>
            <w:proofErr w:type="spellEnd"/>
            <w:r w:rsidRPr="00850142">
              <w:rPr>
                <w:sz w:val="22"/>
                <w:szCs w:val="22"/>
              </w:rPr>
              <w:t xml:space="preserve"> Pakistan (Pvt) Limited,</w:t>
            </w:r>
          </w:p>
          <w:p w:rsidR="008C3EC6" w:rsidRPr="00850142" w:rsidRDefault="008C3EC6" w:rsidP="00AF145A">
            <w:pPr>
              <w:rPr>
                <w:sz w:val="22"/>
                <w:szCs w:val="22"/>
                <w:u w:val="single"/>
              </w:rPr>
            </w:pPr>
            <w:r w:rsidRPr="00850142">
              <w:rPr>
                <w:sz w:val="22"/>
                <w:szCs w:val="22"/>
                <w:u w:val="single"/>
              </w:rPr>
              <w:t>Karachi.</w:t>
            </w:r>
          </w:p>
          <w:p w:rsidR="008C3EC6" w:rsidRPr="00850142" w:rsidRDefault="008C3EC6" w:rsidP="00AF145A">
            <w:pPr>
              <w:widowControl w:val="0"/>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
                <w:sz w:val="22"/>
                <w:szCs w:val="22"/>
              </w:rPr>
              <w:t xml:space="preserve">Manufacturer:          </w:t>
            </w:r>
            <w:proofErr w:type="spellStart"/>
            <w:r w:rsidRPr="00850142">
              <w:rPr>
                <w:sz w:val="22"/>
                <w:szCs w:val="22"/>
              </w:rPr>
              <w:t>B.Braun</w:t>
            </w:r>
            <w:proofErr w:type="spellEnd"/>
            <w:r w:rsidRPr="00850142">
              <w:rPr>
                <w:sz w:val="22"/>
                <w:szCs w:val="22"/>
              </w:rPr>
              <w:t xml:space="preserve"> </w:t>
            </w:r>
            <w:proofErr w:type="spellStart"/>
            <w:r w:rsidRPr="00850142">
              <w:rPr>
                <w:sz w:val="22"/>
                <w:szCs w:val="22"/>
              </w:rPr>
              <w:t>Melsungen</w:t>
            </w:r>
            <w:proofErr w:type="spellEnd"/>
            <w:r w:rsidRPr="00850142">
              <w:rPr>
                <w:sz w:val="22"/>
                <w:szCs w:val="22"/>
              </w:rPr>
              <w:t xml:space="preserve"> AG  Carl-Braun –</w:t>
            </w:r>
            <w:proofErr w:type="spellStart"/>
            <w:r w:rsidRPr="00850142">
              <w:rPr>
                <w:sz w:val="22"/>
                <w:szCs w:val="22"/>
              </w:rPr>
              <w:t>Stabe</w:t>
            </w:r>
            <w:proofErr w:type="spellEnd"/>
            <w:r w:rsidRPr="00850142">
              <w:rPr>
                <w:sz w:val="22"/>
                <w:szCs w:val="22"/>
              </w:rPr>
              <w:t xml:space="preserve"> 1 34212 </w:t>
            </w:r>
            <w:proofErr w:type="spellStart"/>
            <w:r w:rsidRPr="00850142">
              <w:rPr>
                <w:sz w:val="22"/>
                <w:szCs w:val="22"/>
              </w:rPr>
              <w:t>Melsungen</w:t>
            </w:r>
            <w:proofErr w:type="spellEnd"/>
            <w:r w:rsidRPr="00850142">
              <w:rPr>
                <w:sz w:val="22"/>
                <w:szCs w:val="22"/>
              </w:rPr>
              <w:t>, Germany.</w:t>
            </w:r>
          </w:p>
          <w:p w:rsidR="008C3EC6" w:rsidRPr="00850142" w:rsidRDefault="008C3EC6" w:rsidP="00AF145A">
            <w:pPr>
              <w:rPr>
                <w:sz w:val="22"/>
                <w:szCs w:val="22"/>
                <w:u w:val="single"/>
              </w:rPr>
            </w:pPr>
            <w:r w:rsidRPr="00850142">
              <w:rPr>
                <w:b/>
                <w:sz w:val="22"/>
                <w:szCs w:val="22"/>
              </w:rPr>
              <w:t xml:space="preserve">Manufacturing Site: </w:t>
            </w:r>
            <w:proofErr w:type="spellStart"/>
            <w:r w:rsidRPr="00850142">
              <w:rPr>
                <w:sz w:val="22"/>
                <w:szCs w:val="22"/>
              </w:rPr>
              <w:t>B.Braun</w:t>
            </w:r>
            <w:proofErr w:type="spellEnd"/>
            <w:r w:rsidRPr="00850142">
              <w:rPr>
                <w:sz w:val="22"/>
                <w:szCs w:val="22"/>
              </w:rPr>
              <w:t xml:space="preserve"> </w:t>
            </w:r>
            <w:proofErr w:type="spellStart"/>
            <w:r w:rsidRPr="00850142">
              <w:rPr>
                <w:sz w:val="22"/>
                <w:szCs w:val="22"/>
              </w:rPr>
              <w:t>Melsungen</w:t>
            </w:r>
            <w:proofErr w:type="spellEnd"/>
            <w:r w:rsidRPr="00850142">
              <w:rPr>
                <w:sz w:val="22"/>
                <w:szCs w:val="22"/>
              </w:rPr>
              <w:t xml:space="preserve"> AG Vascular Systems </w:t>
            </w:r>
            <w:proofErr w:type="spellStart"/>
            <w:r w:rsidRPr="00850142">
              <w:rPr>
                <w:sz w:val="22"/>
                <w:szCs w:val="22"/>
              </w:rPr>
              <w:t>Sieversufer</w:t>
            </w:r>
            <w:proofErr w:type="spellEnd"/>
            <w:r w:rsidRPr="00850142">
              <w:rPr>
                <w:sz w:val="22"/>
                <w:szCs w:val="22"/>
              </w:rPr>
              <w:t xml:space="preserve"> 8, 12359 Berlin,  Germany.</w:t>
            </w:r>
          </w:p>
          <w:p w:rsidR="008C3EC6" w:rsidRPr="00850142" w:rsidRDefault="008C3EC6" w:rsidP="00AF145A">
            <w:pP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083394</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Coroflex</w:t>
            </w:r>
            <w:proofErr w:type="spellEnd"/>
            <w:r w:rsidRPr="00850142">
              <w:rPr>
                <w:sz w:val="22"/>
                <w:szCs w:val="22"/>
              </w:rPr>
              <w:t xml:space="preserve"> ISAR NEO </w:t>
            </w:r>
          </w:p>
          <w:p w:rsidR="008C3EC6" w:rsidRPr="00850142" w:rsidRDefault="008C3EC6" w:rsidP="00AF145A">
            <w:pPr>
              <w:rPr>
                <w:sz w:val="22"/>
                <w:szCs w:val="22"/>
              </w:rPr>
            </w:pPr>
            <w:r w:rsidRPr="00850142">
              <w:rPr>
                <w:sz w:val="22"/>
                <w:szCs w:val="22"/>
              </w:rPr>
              <w:t>Sirolimus-eluting Coronary Stent System</w:t>
            </w:r>
          </w:p>
          <w:p w:rsidR="008C3EC6" w:rsidRPr="00850142" w:rsidRDefault="008C3EC6" w:rsidP="00AF145A">
            <w:pPr>
              <w:rPr>
                <w:sz w:val="22"/>
                <w:szCs w:val="22"/>
              </w:rPr>
            </w:pP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10-03-2017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 xml:space="preserve">M/s </w:t>
            </w:r>
            <w:proofErr w:type="spellStart"/>
            <w:r w:rsidRPr="00850142">
              <w:rPr>
                <w:sz w:val="22"/>
                <w:szCs w:val="22"/>
              </w:rPr>
              <w:t>Promed</w:t>
            </w:r>
            <w:proofErr w:type="spellEnd"/>
            <w:r w:rsidRPr="00850142">
              <w:rPr>
                <w:sz w:val="22"/>
                <w:szCs w:val="22"/>
              </w:rPr>
              <w:t xml:space="preserve"> International,         </w:t>
            </w:r>
          </w:p>
          <w:p w:rsidR="008C3EC6" w:rsidRPr="00850142" w:rsidRDefault="008C3EC6" w:rsidP="00AF145A">
            <w:pPr>
              <w:rPr>
                <w:sz w:val="22"/>
                <w:szCs w:val="22"/>
                <w:u w:val="single"/>
              </w:rPr>
            </w:pPr>
            <w:r w:rsidRPr="00850142">
              <w:rPr>
                <w:sz w:val="22"/>
                <w:szCs w:val="22"/>
                <w:u w:val="single"/>
              </w:rPr>
              <w:t>Rawalpindi.</w:t>
            </w:r>
          </w:p>
          <w:p w:rsidR="008C3EC6" w:rsidRPr="00850142" w:rsidRDefault="008C3EC6" w:rsidP="00AF145A">
            <w:pPr>
              <w:widowControl w:val="0"/>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0013C0" w:rsidRDefault="008C3EC6" w:rsidP="00AF145A">
            <w:pPr>
              <w:widowControl w:val="0"/>
              <w:autoSpaceDE w:val="0"/>
              <w:autoSpaceDN w:val="0"/>
              <w:adjustRightInd w:val="0"/>
              <w:rPr>
                <w:sz w:val="22"/>
                <w:szCs w:val="22"/>
              </w:rPr>
            </w:pPr>
            <w:r w:rsidRPr="00850142">
              <w:rPr>
                <w:b/>
                <w:sz w:val="22"/>
                <w:szCs w:val="22"/>
              </w:rPr>
              <w:t xml:space="preserve">Legal Manufacturer: </w:t>
            </w:r>
            <w:r w:rsidRPr="00850142">
              <w:rPr>
                <w:sz w:val="22"/>
                <w:szCs w:val="22"/>
              </w:rPr>
              <w:t xml:space="preserve">M/s </w:t>
            </w:r>
            <w:proofErr w:type="spellStart"/>
            <w:r w:rsidRPr="00850142">
              <w:rPr>
                <w:sz w:val="22"/>
                <w:szCs w:val="22"/>
              </w:rPr>
              <w:t>Biosnsor</w:t>
            </w:r>
            <w:proofErr w:type="spellEnd"/>
            <w:r w:rsidRPr="00850142">
              <w:rPr>
                <w:sz w:val="22"/>
                <w:szCs w:val="22"/>
              </w:rPr>
              <w:t xml:space="preserve"> Europe SA, Rue De Lausanne 29, 1110 </w:t>
            </w:r>
            <w:proofErr w:type="spellStart"/>
            <w:r w:rsidRPr="00850142">
              <w:rPr>
                <w:sz w:val="22"/>
                <w:szCs w:val="22"/>
              </w:rPr>
              <w:t>Morges</w:t>
            </w:r>
            <w:proofErr w:type="spellEnd"/>
            <w:r w:rsidRPr="00850142">
              <w:rPr>
                <w:sz w:val="22"/>
                <w:szCs w:val="22"/>
              </w:rPr>
              <w:t xml:space="preserve">, </w:t>
            </w:r>
            <w:r w:rsidRPr="000013C0">
              <w:rPr>
                <w:sz w:val="22"/>
                <w:szCs w:val="22"/>
              </w:rPr>
              <w:t>Switzerland.</w:t>
            </w:r>
          </w:p>
          <w:p w:rsidR="008C3EC6" w:rsidRPr="000013C0" w:rsidRDefault="008C3EC6" w:rsidP="00AF145A">
            <w:pPr>
              <w:widowControl w:val="0"/>
              <w:autoSpaceDE w:val="0"/>
              <w:autoSpaceDN w:val="0"/>
              <w:adjustRightInd w:val="0"/>
              <w:rPr>
                <w:sz w:val="22"/>
                <w:szCs w:val="22"/>
              </w:rPr>
            </w:pPr>
            <w:r w:rsidRPr="000013C0">
              <w:rPr>
                <w:b/>
                <w:sz w:val="22"/>
                <w:szCs w:val="22"/>
              </w:rPr>
              <w:t xml:space="preserve">Manufacturing Site: </w:t>
            </w:r>
            <w:r w:rsidRPr="000013C0">
              <w:rPr>
                <w:sz w:val="22"/>
                <w:szCs w:val="22"/>
              </w:rPr>
              <w:t xml:space="preserve">M/s Biosensors Interventional Technologies Pte Ltd, 36 Jalan </w:t>
            </w:r>
            <w:proofErr w:type="spellStart"/>
            <w:r w:rsidRPr="000013C0">
              <w:rPr>
                <w:sz w:val="22"/>
                <w:szCs w:val="22"/>
              </w:rPr>
              <w:t>Tukang</w:t>
            </w:r>
            <w:proofErr w:type="spellEnd"/>
            <w:r w:rsidRPr="000013C0">
              <w:rPr>
                <w:sz w:val="22"/>
                <w:szCs w:val="22"/>
              </w:rPr>
              <w:t>, Singapore 619266, Singapore.</w:t>
            </w:r>
          </w:p>
          <w:p w:rsidR="008C3EC6" w:rsidRPr="00850142" w:rsidRDefault="008C3EC6" w:rsidP="00AF145A">
            <w:pP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083402</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BioMatrix</w:t>
            </w:r>
            <w:proofErr w:type="spellEnd"/>
            <w:r w:rsidRPr="00850142">
              <w:rPr>
                <w:sz w:val="22"/>
                <w:szCs w:val="22"/>
              </w:rPr>
              <w:t xml:space="preserve"> Alpha </w:t>
            </w:r>
            <w:r w:rsidRPr="00850142">
              <w:rPr>
                <w:sz w:val="22"/>
                <w:szCs w:val="22"/>
                <w:vertAlign w:val="superscript"/>
              </w:rPr>
              <w:t>TM</w:t>
            </w:r>
            <w:r w:rsidRPr="00850142">
              <w:rPr>
                <w:sz w:val="22"/>
                <w:szCs w:val="22"/>
              </w:rPr>
              <w:t xml:space="preserve"> Drug Eluting Coronary Stent System</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widowControl w:val="0"/>
              <w:autoSpaceDE w:val="0"/>
              <w:autoSpaceDN w:val="0"/>
              <w:adjustRightInd w:val="0"/>
              <w:rPr>
                <w:sz w:val="22"/>
                <w:szCs w:val="22"/>
              </w:rPr>
            </w:pPr>
            <w:r w:rsidRPr="00850142">
              <w:rPr>
                <w:sz w:val="22"/>
                <w:szCs w:val="22"/>
              </w:rPr>
              <w:t>(</w:t>
            </w:r>
            <w:proofErr w:type="spellStart"/>
            <w:r w:rsidRPr="00850142">
              <w:rPr>
                <w:sz w:val="22"/>
                <w:szCs w:val="22"/>
              </w:rPr>
              <w:t>Biolimus</w:t>
            </w:r>
            <w:proofErr w:type="spellEnd"/>
            <w:r w:rsidRPr="00850142">
              <w:rPr>
                <w:sz w:val="22"/>
                <w:szCs w:val="22"/>
              </w:rPr>
              <w:t xml:space="preserve"> A9)</w:t>
            </w:r>
          </w:p>
          <w:p w:rsidR="008C3EC6" w:rsidRPr="00850142" w:rsidRDefault="008C3EC6" w:rsidP="00AF145A">
            <w:pPr>
              <w:rPr>
                <w:sz w:val="22"/>
                <w:szCs w:val="22"/>
              </w:rPr>
            </w:pP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10-03-2017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u w:val="single"/>
              </w:rPr>
            </w:pPr>
            <w:r w:rsidRPr="00850142">
              <w:rPr>
                <w:sz w:val="22"/>
                <w:szCs w:val="22"/>
              </w:rPr>
              <w:t xml:space="preserve">M/s Digital Imaging Systems, </w:t>
            </w:r>
            <w:r w:rsidRPr="00850142">
              <w:rPr>
                <w:sz w:val="22"/>
                <w:szCs w:val="22"/>
                <w:u w:val="single"/>
              </w:rPr>
              <w:t>Lahore.</w:t>
            </w:r>
          </w:p>
          <w:p w:rsidR="008C3EC6" w:rsidRPr="00850142" w:rsidRDefault="008C3EC6" w:rsidP="00AF145A">
            <w:pPr>
              <w:widowControl w:val="0"/>
              <w:autoSpaceDE w:val="0"/>
              <w:autoSpaceDN w:val="0"/>
              <w:adjustRightInd w:val="0"/>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bCs/>
                <w:sz w:val="22"/>
                <w:szCs w:val="22"/>
              </w:rPr>
              <w:t xml:space="preserve">Legal Manufacturer:  </w:t>
            </w:r>
            <w:r w:rsidRPr="00850142">
              <w:rPr>
                <w:sz w:val="22"/>
                <w:szCs w:val="22"/>
              </w:rPr>
              <w:t>M/s Abbott Vascular, 3200 Lakeside Drive, Santa Clara, California 95054, USA.</w:t>
            </w:r>
          </w:p>
          <w:p w:rsidR="008C3EC6" w:rsidRPr="00850142" w:rsidRDefault="008C3EC6" w:rsidP="00AF145A">
            <w:pPr>
              <w:widowControl w:val="0"/>
              <w:autoSpaceDE w:val="0"/>
              <w:autoSpaceDN w:val="0"/>
              <w:adjustRightInd w:val="0"/>
              <w:rPr>
                <w:sz w:val="22"/>
                <w:szCs w:val="22"/>
              </w:rPr>
            </w:pPr>
            <w:r w:rsidRPr="00850142">
              <w:rPr>
                <w:b/>
                <w:bCs/>
                <w:sz w:val="22"/>
                <w:szCs w:val="22"/>
              </w:rPr>
              <w:t xml:space="preserve">Manufacturing Site:   </w:t>
            </w:r>
            <w:r w:rsidRPr="00850142">
              <w:rPr>
                <w:sz w:val="22"/>
                <w:szCs w:val="22"/>
              </w:rPr>
              <w:t xml:space="preserve">M/s Abbott Vascular, Cashel Road, Clonmel, County </w:t>
            </w:r>
            <w:proofErr w:type="spellStart"/>
            <w:r w:rsidRPr="00850142">
              <w:rPr>
                <w:sz w:val="22"/>
                <w:szCs w:val="22"/>
              </w:rPr>
              <w:t>Tipperary</w:t>
            </w:r>
            <w:proofErr w:type="spellEnd"/>
            <w:r w:rsidRPr="00850142">
              <w:rPr>
                <w:sz w:val="22"/>
                <w:szCs w:val="22"/>
              </w:rPr>
              <w:t>, Ireland.</w:t>
            </w:r>
            <w:r w:rsidRPr="00850142">
              <w:rPr>
                <w:sz w:val="22"/>
                <w:szCs w:val="22"/>
                <w:u w:val="single"/>
              </w:rPr>
              <w:t xml:space="preserve"> </w:t>
            </w:r>
          </w:p>
          <w:p w:rsidR="008C3EC6" w:rsidRPr="00850142" w:rsidRDefault="008C3EC6" w:rsidP="00AF145A">
            <w:pP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083404</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Xience</w:t>
            </w:r>
            <w:proofErr w:type="spellEnd"/>
            <w:r w:rsidRPr="00850142">
              <w:rPr>
                <w:sz w:val="22"/>
                <w:szCs w:val="22"/>
              </w:rPr>
              <w:t xml:space="preserve"> Alpine </w:t>
            </w:r>
            <w:proofErr w:type="spellStart"/>
            <w:r w:rsidRPr="00850142">
              <w:rPr>
                <w:sz w:val="22"/>
                <w:szCs w:val="22"/>
              </w:rPr>
              <w:t>Everolimus</w:t>
            </w:r>
            <w:proofErr w:type="spellEnd"/>
            <w:r w:rsidRPr="00850142">
              <w:rPr>
                <w:sz w:val="22"/>
                <w:szCs w:val="22"/>
              </w:rPr>
              <w:t xml:space="preserve"> Eluting Coronary Stent System </w:t>
            </w:r>
          </w:p>
          <w:p w:rsidR="008C3EC6" w:rsidRPr="00850142" w:rsidRDefault="008C3EC6" w:rsidP="00AF145A">
            <w:pPr>
              <w:rPr>
                <w:sz w:val="22"/>
                <w:szCs w:val="22"/>
              </w:rPr>
            </w:pPr>
          </w:p>
          <w:p w:rsidR="008C3EC6" w:rsidRPr="00850142" w:rsidRDefault="008C3EC6" w:rsidP="00AF145A">
            <w:pPr>
              <w:tabs>
                <w:tab w:val="left" w:pos="1170"/>
              </w:tabs>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10-03-2017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
                <w:bCs/>
                <w:sz w:val="22"/>
                <w:szCs w:val="22"/>
              </w:rPr>
            </w:pPr>
            <w:r w:rsidRPr="00850142">
              <w:rPr>
                <w:b/>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083405</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Graft Master RX Coronary Stent Graft System</w:t>
            </w: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10-03-2017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M/s Digital Imaging Systems,</w:t>
            </w:r>
          </w:p>
          <w:p w:rsidR="008C3EC6" w:rsidRPr="00850142" w:rsidRDefault="008C3EC6" w:rsidP="00AF145A">
            <w:pPr>
              <w:rPr>
                <w:sz w:val="22"/>
                <w:szCs w:val="22"/>
                <w:u w:val="single"/>
              </w:rPr>
            </w:pPr>
            <w:r w:rsidRPr="00850142">
              <w:rPr>
                <w:sz w:val="22"/>
                <w:szCs w:val="22"/>
                <w:u w:val="single"/>
              </w:rPr>
              <w:t>Lahore.</w:t>
            </w:r>
          </w:p>
          <w:p w:rsidR="008C3EC6" w:rsidRPr="00850142" w:rsidRDefault="008C3EC6" w:rsidP="00AF145A">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bCs/>
                <w:sz w:val="22"/>
                <w:szCs w:val="22"/>
              </w:rPr>
              <w:t xml:space="preserve">Manufactured By:      </w:t>
            </w:r>
            <w:r w:rsidRPr="00850142">
              <w:rPr>
                <w:sz w:val="22"/>
                <w:szCs w:val="22"/>
              </w:rPr>
              <w:t xml:space="preserve">M/s Abbott Vascular, Cashel Road, Clonmel, County </w:t>
            </w:r>
            <w:proofErr w:type="spellStart"/>
            <w:r w:rsidRPr="00850142">
              <w:rPr>
                <w:sz w:val="22"/>
                <w:szCs w:val="22"/>
              </w:rPr>
              <w:t>Tipperary</w:t>
            </w:r>
            <w:proofErr w:type="spellEnd"/>
            <w:r w:rsidRPr="00850142">
              <w:rPr>
                <w:sz w:val="22"/>
                <w:szCs w:val="22"/>
              </w:rPr>
              <w:t>, Ireland.</w:t>
            </w:r>
          </w:p>
          <w:p w:rsidR="008C3EC6" w:rsidRPr="00850142" w:rsidRDefault="008C3EC6" w:rsidP="00AF145A">
            <w:pPr>
              <w:widowControl w:val="0"/>
              <w:autoSpaceDE w:val="0"/>
              <w:autoSpaceDN w:val="0"/>
              <w:adjustRightInd w:val="0"/>
              <w:rPr>
                <w:sz w:val="22"/>
                <w:szCs w:val="22"/>
              </w:rPr>
            </w:pPr>
            <w:r w:rsidRPr="00850142">
              <w:rPr>
                <w:b/>
                <w:bCs/>
                <w:sz w:val="22"/>
                <w:szCs w:val="22"/>
              </w:rPr>
              <w:t>Legal Manufacturer :</w:t>
            </w:r>
            <w:r w:rsidRPr="00850142">
              <w:rPr>
                <w:b/>
                <w:sz w:val="22"/>
                <w:szCs w:val="22"/>
              </w:rPr>
              <w:t xml:space="preserve"> </w:t>
            </w:r>
            <w:r w:rsidRPr="00850142">
              <w:rPr>
                <w:sz w:val="22"/>
                <w:szCs w:val="22"/>
              </w:rPr>
              <w:t>M/s Abbott Vascular, 3200 Lakeside Drive, Santa Clara, California  95054, USA.</w:t>
            </w:r>
          </w:p>
          <w:p w:rsidR="008C3EC6" w:rsidRPr="00850142" w:rsidRDefault="008C3EC6" w:rsidP="00AF145A">
            <w:pPr>
              <w:jc w:val="cente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083406</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proofErr w:type="spellStart"/>
            <w:r w:rsidRPr="00850142">
              <w:rPr>
                <w:sz w:val="22"/>
                <w:szCs w:val="22"/>
              </w:rPr>
              <w:t>Multi link</w:t>
            </w:r>
            <w:proofErr w:type="spellEnd"/>
            <w:r w:rsidRPr="00850142">
              <w:rPr>
                <w:sz w:val="22"/>
                <w:szCs w:val="22"/>
              </w:rPr>
              <w:t xml:space="preserve"> 8 Coronary Stent System</w:t>
            </w:r>
          </w:p>
          <w:p w:rsidR="008C3EC6" w:rsidRPr="00850142" w:rsidRDefault="008C3EC6" w:rsidP="00AF145A">
            <w:pPr>
              <w:rPr>
                <w:sz w:val="22"/>
                <w:szCs w:val="22"/>
              </w:rPr>
            </w:pPr>
          </w:p>
          <w:p w:rsidR="008C3EC6" w:rsidRPr="00850142" w:rsidRDefault="008C3EC6" w:rsidP="00AF145A">
            <w:pPr>
              <w:rPr>
                <w:sz w:val="22"/>
                <w:szCs w:val="22"/>
              </w:rPr>
            </w:pPr>
            <w:r w:rsidRPr="00850142">
              <w:rPr>
                <w:sz w:val="22"/>
                <w:szCs w:val="22"/>
              </w:rPr>
              <w:t xml:space="preserve"> (Cobalt Chromium)</w:t>
            </w:r>
          </w:p>
          <w:p w:rsidR="008C3EC6" w:rsidRPr="00850142" w:rsidRDefault="008C3EC6" w:rsidP="00AF145A">
            <w:pPr>
              <w:rPr>
                <w:sz w:val="22"/>
                <w:szCs w:val="22"/>
              </w:rPr>
            </w:pPr>
          </w:p>
          <w:p w:rsidR="008C3EC6" w:rsidRPr="00850142" w:rsidRDefault="008C3EC6" w:rsidP="00AF145A">
            <w:pPr>
              <w:widowControl w:val="0"/>
              <w:tabs>
                <w:tab w:val="left" w:pos="1170"/>
              </w:tabs>
              <w:ind w:hanging="357"/>
              <w:jc w:val="both"/>
              <w:rPr>
                <w:rFonts w:eastAsia="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10-03-2017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M/s ACP System.</w:t>
            </w:r>
          </w:p>
          <w:p w:rsidR="008C3EC6" w:rsidRPr="00850142" w:rsidRDefault="008C3EC6" w:rsidP="00AF145A">
            <w:pPr>
              <w:rPr>
                <w:sz w:val="22"/>
                <w:szCs w:val="22"/>
              </w:rPr>
            </w:pPr>
            <w:r w:rsidRPr="00850142">
              <w:rPr>
                <w:sz w:val="22"/>
                <w:szCs w:val="22"/>
              </w:rPr>
              <w:t xml:space="preserve">13 &amp;23,Naval Fleet Club, Iqbal (S.J) Shaheed Road, </w:t>
            </w:r>
          </w:p>
          <w:p w:rsidR="008C3EC6" w:rsidRPr="00850142" w:rsidRDefault="008C3EC6" w:rsidP="00AF145A">
            <w:pPr>
              <w:rPr>
                <w:sz w:val="22"/>
                <w:szCs w:val="22"/>
                <w:u w:val="single"/>
              </w:rPr>
            </w:pPr>
            <w:r w:rsidRPr="00850142">
              <w:rPr>
                <w:sz w:val="22"/>
                <w:szCs w:val="22"/>
                <w:u w:val="single"/>
              </w:rPr>
              <w:t>Karachi.</w:t>
            </w:r>
          </w:p>
          <w:p w:rsidR="008C3EC6" w:rsidRPr="00850142" w:rsidRDefault="008C3EC6" w:rsidP="00AF145A">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bCs/>
                <w:sz w:val="22"/>
                <w:szCs w:val="22"/>
              </w:rPr>
              <w:t xml:space="preserve">Legal Manufacturer:  </w:t>
            </w:r>
            <w:r w:rsidRPr="00850142">
              <w:rPr>
                <w:sz w:val="22"/>
                <w:szCs w:val="22"/>
              </w:rPr>
              <w:t>M/s Medtronic, Inc.710 Medtronic Parkway NE Minneapolis, MN 55432,  USA.</w:t>
            </w:r>
          </w:p>
          <w:p w:rsidR="008C3EC6" w:rsidRPr="00850142" w:rsidRDefault="008C3EC6" w:rsidP="00AF145A">
            <w:pPr>
              <w:rPr>
                <w:sz w:val="22"/>
                <w:szCs w:val="22"/>
              </w:rPr>
            </w:pPr>
            <w:r w:rsidRPr="00850142">
              <w:rPr>
                <w:bCs/>
                <w:sz w:val="22"/>
                <w:szCs w:val="22"/>
              </w:rPr>
              <w:t xml:space="preserve">Manufacturing Site:  </w:t>
            </w:r>
            <w:r w:rsidRPr="00850142">
              <w:rPr>
                <w:sz w:val="22"/>
                <w:szCs w:val="22"/>
              </w:rPr>
              <w:t>M/s Medtronic Ireland, Parkmore Business Park West Galway, Ireland.</w:t>
            </w:r>
          </w:p>
          <w:p w:rsidR="008C3EC6" w:rsidRPr="00850142" w:rsidRDefault="008C3EC6" w:rsidP="00AF145A">
            <w:pPr>
              <w:widowControl w:val="0"/>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083411</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tabs>
                <w:tab w:val="left" w:pos="1170"/>
              </w:tabs>
              <w:rPr>
                <w:sz w:val="22"/>
                <w:szCs w:val="22"/>
              </w:rPr>
            </w:pPr>
            <w:r w:rsidRPr="00850142">
              <w:rPr>
                <w:sz w:val="22"/>
                <w:szCs w:val="22"/>
              </w:rPr>
              <w:t>Driver Sprint Rapid Exchange Coronary Stent System</w:t>
            </w:r>
          </w:p>
          <w:p w:rsidR="008C3EC6" w:rsidRPr="00850142" w:rsidRDefault="008C3EC6" w:rsidP="00AF145A">
            <w:pPr>
              <w:tabs>
                <w:tab w:val="left" w:pos="1170"/>
              </w:tabs>
              <w:rPr>
                <w:sz w:val="22"/>
                <w:szCs w:val="22"/>
              </w:rPr>
            </w:pPr>
          </w:p>
          <w:p w:rsidR="008C3EC6" w:rsidRPr="00850142" w:rsidRDefault="008C3EC6" w:rsidP="00AF145A">
            <w:pPr>
              <w:tabs>
                <w:tab w:val="left" w:pos="1170"/>
              </w:tabs>
              <w:rPr>
                <w:sz w:val="22"/>
                <w:szCs w:val="22"/>
              </w:rPr>
            </w:pPr>
          </w:p>
          <w:p w:rsidR="008C3EC6" w:rsidRPr="00850142" w:rsidRDefault="008C3EC6" w:rsidP="00AF145A">
            <w:pPr>
              <w:tabs>
                <w:tab w:val="left" w:pos="1170"/>
              </w:tabs>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10-03-2017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M/s </w:t>
            </w:r>
            <w:proofErr w:type="spellStart"/>
            <w:r w:rsidRPr="00850142">
              <w:rPr>
                <w:sz w:val="22"/>
                <w:szCs w:val="22"/>
              </w:rPr>
              <w:t>Ferozsons</w:t>
            </w:r>
            <w:proofErr w:type="spellEnd"/>
            <w:r w:rsidRPr="00850142">
              <w:rPr>
                <w:sz w:val="22"/>
                <w:szCs w:val="22"/>
              </w:rPr>
              <w:t xml:space="preserve"> Laboratories Limited, </w:t>
            </w:r>
          </w:p>
          <w:p w:rsidR="008C3EC6" w:rsidRPr="00850142" w:rsidRDefault="008C3EC6" w:rsidP="00AF145A">
            <w:pPr>
              <w:widowControl w:val="0"/>
              <w:autoSpaceDE w:val="0"/>
              <w:autoSpaceDN w:val="0"/>
              <w:adjustRightInd w:val="0"/>
              <w:rPr>
                <w:sz w:val="22"/>
                <w:szCs w:val="22"/>
              </w:rPr>
            </w:pPr>
            <w:proofErr w:type="spellStart"/>
            <w:r w:rsidRPr="00850142">
              <w:rPr>
                <w:sz w:val="22"/>
                <w:szCs w:val="22"/>
              </w:rPr>
              <w:t>P.O.Ferozsons</w:t>
            </w:r>
            <w:proofErr w:type="spellEnd"/>
            <w:r w:rsidRPr="00850142">
              <w:rPr>
                <w:sz w:val="22"/>
                <w:szCs w:val="22"/>
              </w:rPr>
              <w:t xml:space="preserve">, </w:t>
            </w:r>
            <w:proofErr w:type="spellStart"/>
            <w:r w:rsidRPr="00850142">
              <w:rPr>
                <w:sz w:val="22"/>
                <w:szCs w:val="22"/>
              </w:rPr>
              <w:t>Amangarh</w:t>
            </w:r>
            <w:proofErr w:type="spellEnd"/>
            <w:r w:rsidRPr="00850142">
              <w:rPr>
                <w:sz w:val="22"/>
                <w:szCs w:val="22"/>
              </w:rPr>
              <w:t>,</w:t>
            </w:r>
          </w:p>
          <w:p w:rsidR="008C3EC6" w:rsidRPr="00850142" w:rsidRDefault="008C3EC6" w:rsidP="00AF145A">
            <w:pPr>
              <w:rPr>
                <w:sz w:val="22"/>
                <w:szCs w:val="22"/>
              </w:rPr>
            </w:pPr>
            <w:r w:rsidRPr="00850142">
              <w:rPr>
                <w:b/>
                <w:sz w:val="22"/>
                <w:szCs w:val="22"/>
                <w:u w:val="single"/>
              </w:rPr>
              <w:t>Nowshera</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b/>
                <w:bCs/>
                <w:sz w:val="22"/>
                <w:szCs w:val="22"/>
              </w:rPr>
            </w:pPr>
            <w:r w:rsidRPr="00850142">
              <w:rPr>
                <w:b/>
                <w:bCs/>
                <w:sz w:val="22"/>
                <w:szCs w:val="22"/>
              </w:rPr>
              <w:t xml:space="preserve">Legal Manufacturer: </w:t>
            </w:r>
            <w:r w:rsidRPr="00850142">
              <w:rPr>
                <w:sz w:val="22"/>
                <w:szCs w:val="22"/>
              </w:rPr>
              <w:t>M/s. Boston Scientific Corporation, 300 Boston Scientific Way,  Marlborough MA 01752, USA.</w:t>
            </w:r>
          </w:p>
          <w:p w:rsidR="008C3EC6" w:rsidRPr="00850142" w:rsidRDefault="008C3EC6" w:rsidP="00AF145A">
            <w:pPr>
              <w:rPr>
                <w:sz w:val="22"/>
                <w:szCs w:val="22"/>
              </w:rPr>
            </w:pPr>
            <w:r w:rsidRPr="00850142">
              <w:rPr>
                <w:b/>
                <w:bCs/>
                <w:sz w:val="22"/>
                <w:szCs w:val="22"/>
              </w:rPr>
              <w:t>Manufacturing Site:</w:t>
            </w:r>
            <w:r w:rsidRPr="00850142">
              <w:rPr>
                <w:sz w:val="22"/>
                <w:szCs w:val="22"/>
              </w:rPr>
              <w:t xml:space="preserve"> M/s. Boston Scientific Corporation, Two </w:t>
            </w:r>
            <w:proofErr w:type="spellStart"/>
            <w:r w:rsidRPr="00850142">
              <w:rPr>
                <w:sz w:val="22"/>
                <w:szCs w:val="22"/>
              </w:rPr>
              <w:t>Scimed</w:t>
            </w:r>
            <w:proofErr w:type="spellEnd"/>
            <w:r w:rsidRPr="00850142">
              <w:rPr>
                <w:sz w:val="22"/>
                <w:szCs w:val="22"/>
              </w:rPr>
              <w:t xml:space="preserve"> Place, Maple Grove, MN 55311, USA.</w:t>
            </w:r>
          </w:p>
          <w:p w:rsidR="008C3EC6" w:rsidRPr="009E79FA" w:rsidRDefault="008C3EC6" w:rsidP="00AF145A">
            <w:pPr>
              <w:rPr>
                <w:bCs/>
                <w:sz w:val="14"/>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083412</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Rebel</w:t>
            </w:r>
            <w:r w:rsidRPr="00850142">
              <w:rPr>
                <w:sz w:val="22"/>
                <w:szCs w:val="22"/>
                <w:vertAlign w:val="superscript"/>
              </w:rPr>
              <w:t>TM</w:t>
            </w:r>
            <w:proofErr w:type="spellEnd"/>
            <w:r w:rsidRPr="00850142">
              <w:rPr>
                <w:sz w:val="22"/>
                <w:szCs w:val="22"/>
              </w:rPr>
              <w:t xml:space="preserve"> </w:t>
            </w:r>
            <w:proofErr w:type="spellStart"/>
            <w:r w:rsidRPr="00850142">
              <w:rPr>
                <w:sz w:val="22"/>
                <w:szCs w:val="22"/>
              </w:rPr>
              <w:t>Monorail</w:t>
            </w:r>
            <w:r w:rsidRPr="00850142">
              <w:rPr>
                <w:sz w:val="22"/>
                <w:szCs w:val="22"/>
                <w:vertAlign w:val="superscript"/>
              </w:rPr>
              <w:t>TM</w:t>
            </w:r>
            <w:proofErr w:type="spellEnd"/>
            <w:r w:rsidRPr="00850142">
              <w:rPr>
                <w:sz w:val="22"/>
                <w:szCs w:val="22"/>
              </w:rPr>
              <w:t xml:space="preserve"> </w:t>
            </w:r>
            <w:proofErr w:type="spellStart"/>
            <w:r w:rsidRPr="00850142">
              <w:rPr>
                <w:sz w:val="22"/>
                <w:szCs w:val="22"/>
              </w:rPr>
              <w:t>PtCr</w:t>
            </w:r>
            <w:proofErr w:type="spellEnd"/>
            <w:r w:rsidRPr="00850142">
              <w:rPr>
                <w:sz w:val="22"/>
                <w:szCs w:val="22"/>
              </w:rPr>
              <w:t xml:space="preserve"> Coronary Stent System</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widowControl w:val="0"/>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10-03-2017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F.W Distributors, Rawalpindi.</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 xml:space="preserve">M/s Coloplast A/S, </w:t>
            </w:r>
            <w:proofErr w:type="spellStart"/>
            <w:r w:rsidRPr="00850142">
              <w:rPr>
                <w:bCs/>
                <w:sz w:val="22"/>
                <w:szCs w:val="22"/>
              </w:rPr>
              <w:t>Holtedam</w:t>
            </w:r>
            <w:proofErr w:type="spellEnd"/>
            <w:r w:rsidRPr="00850142">
              <w:rPr>
                <w:bCs/>
                <w:sz w:val="22"/>
                <w:szCs w:val="22"/>
              </w:rPr>
              <w:t xml:space="preserve"> 1, 3050 </w:t>
            </w:r>
            <w:proofErr w:type="spellStart"/>
            <w:r w:rsidRPr="00850142">
              <w:rPr>
                <w:bCs/>
                <w:sz w:val="22"/>
                <w:szCs w:val="22"/>
              </w:rPr>
              <w:t>Humlebaek</w:t>
            </w:r>
            <w:proofErr w:type="spellEnd"/>
            <w:r w:rsidRPr="00850142">
              <w:rPr>
                <w:bCs/>
                <w:sz w:val="22"/>
                <w:szCs w:val="22"/>
              </w:rPr>
              <w:t>, Denmark.</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083425</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 </w:t>
            </w:r>
            <w:proofErr w:type="spellStart"/>
            <w:r w:rsidRPr="00850142">
              <w:rPr>
                <w:sz w:val="22"/>
                <w:szCs w:val="22"/>
              </w:rPr>
              <w:t>Biosoft</w:t>
            </w:r>
            <w:proofErr w:type="spellEnd"/>
            <w:r w:rsidRPr="00850142">
              <w:rPr>
                <w:sz w:val="22"/>
                <w:szCs w:val="22"/>
              </w:rPr>
              <w:t xml:space="preserve"> Duo </w:t>
            </w:r>
            <w:proofErr w:type="spellStart"/>
            <w:r w:rsidRPr="00850142">
              <w:rPr>
                <w:sz w:val="22"/>
                <w:szCs w:val="22"/>
              </w:rPr>
              <w:t>Mujolti</w:t>
            </w:r>
            <w:proofErr w:type="spellEnd"/>
            <w:r w:rsidRPr="00850142">
              <w:rPr>
                <w:sz w:val="22"/>
                <w:szCs w:val="22"/>
              </w:rPr>
              <w:t xml:space="preserve"> Length Hydro-Coated Urethral Stent Kit (long term)</w:t>
            </w:r>
          </w:p>
          <w:p w:rsidR="008C3EC6" w:rsidRPr="00AE06F8" w:rsidRDefault="008C3EC6" w:rsidP="00AF145A">
            <w:pPr>
              <w:widowControl w:val="0"/>
              <w:autoSpaceDE w:val="0"/>
              <w:autoSpaceDN w:val="0"/>
              <w:adjustRightInd w:val="0"/>
              <w:rPr>
                <w:sz w:val="14"/>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rPr>
                <w:sz w:val="22"/>
                <w:szCs w:val="22"/>
              </w:rPr>
            </w:pPr>
            <w:r w:rsidRPr="00850142">
              <w:rPr>
                <w:sz w:val="22"/>
                <w:szCs w:val="22"/>
              </w:rPr>
              <w:t>15-03-2017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bCs/>
                <w:sz w:val="22"/>
                <w:szCs w:val="22"/>
              </w:rPr>
            </w:pPr>
            <w:r w:rsidRPr="00850142">
              <w:rPr>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083426</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Double Loop Urethral Stent in PA OR PU (Short Term)</w:t>
            </w:r>
          </w:p>
          <w:p w:rsidR="008C3EC6" w:rsidRPr="00AE06F8" w:rsidRDefault="008C3EC6" w:rsidP="00AF145A">
            <w:pPr>
              <w:widowControl w:val="0"/>
              <w:autoSpaceDE w:val="0"/>
              <w:autoSpaceDN w:val="0"/>
              <w:adjustRightInd w:val="0"/>
              <w:rPr>
                <w:sz w:val="14"/>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15-03-2017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proofErr w:type="spellStart"/>
            <w:r w:rsidRPr="00850142">
              <w:rPr>
                <w:sz w:val="22"/>
                <w:szCs w:val="22"/>
              </w:rPr>
              <w:t>Hakimsons</w:t>
            </w:r>
            <w:proofErr w:type="spellEnd"/>
            <w:r w:rsidRPr="00850142">
              <w:rPr>
                <w:sz w:val="22"/>
                <w:szCs w:val="22"/>
              </w:rPr>
              <w:t xml:space="preserve"> (Pvt) Limited, Karachi</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ind w:left="60"/>
              <w:rPr>
                <w:sz w:val="22"/>
                <w:szCs w:val="22"/>
              </w:rPr>
            </w:pPr>
            <w:r w:rsidRPr="00850142">
              <w:rPr>
                <w:b/>
                <w:bCs/>
                <w:sz w:val="22"/>
                <w:szCs w:val="22"/>
              </w:rPr>
              <w:t xml:space="preserve">Manufactured by:     </w:t>
            </w:r>
            <w:r w:rsidRPr="00850142">
              <w:rPr>
                <w:sz w:val="22"/>
                <w:szCs w:val="22"/>
              </w:rPr>
              <w:t xml:space="preserve">M/s Life Vascular Devices Biotech, S.L., C.I.F. B-65405169, Cami de Ca </w:t>
            </w:r>
            <w:proofErr w:type="spellStart"/>
            <w:r w:rsidRPr="00850142">
              <w:rPr>
                <w:sz w:val="22"/>
                <w:szCs w:val="22"/>
              </w:rPr>
              <w:t>n’Ubach</w:t>
            </w:r>
            <w:proofErr w:type="spellEnd"/>
            <w:r w:rsidRPr="00850142">
              <w:rPr>
                <w:sz w:val="22"/>
                <w:szCs w:val="22"/>
              </w:rPr>
              <w:t xml:space="preserve">, 11 (pol. IND. Les </w:t>
            </w:r>
            <w:proofErr w:type="spellStart"/>
            <w:r w:rsidRPr="00850142">
              <w:rPr>
                <w:sz w:val="22"/>
                <w:szCs w:val="22"/>
              </w:rPr>
              <w:t>Fallulles</w:t>
            </w:r>
            <w:proofErr w:type="spellEnd"/>
            <w:r w:rsidRPr="00850142">
              <w:rPr>
                <w:sz w:val="22"/>
                <w:szCs w:val="22"/>
              </w:rPr>
              <w:t>), 08620 SANT VICENC, DELS HORTS, Barcelona, Spain.</w:t>
            </w:r>
          </w:p>
          <w:p w:rsidR="008C3EC6" w:rsidRPr="00AE06F8" w:rsidRDefault="008C3EC6" w:rsidP="00AF145A">
            <w:pPr>
              <w:rPr>
                <w:bCs/>
                <w:sz w:val="14"/>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083429</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 xml:space="preserve">IVASCULAR  ARCHITECT </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widowControl w:val="0"/>
              <w:autoSpaceDE w:val="0"/>
              <w:autoSpaceDN w:val="0"/>
              <w:adjustRightInd w:val="0"/>
              <w:rPr>
                <w:sz w:val="22"/>
                <w:szCs w:val="22"/>
              </w:rPr>
            </w:pPr>
            <w:r w:rsidRPr="00850142">
              <w:rPr>
                <w:sz w:val="22"/>
                <w:szCs w:val="22"/>
              </w:rPr>
              <w:t xml:space="preserve">Sistema de Stent </w:t>
            </w:r>
            <w:proofErr w:type="spellStart"/>
            <w:r w:rsidRPr="00850142">
              <w:rPr>
                <w:sz w:val="22"/>
                <w:szCs w:val="22"/>
              </w:rPr>
              <w:t>Coronario</w:t>
            </w:r>
            <w:proofErr w:type="spellEnd"/>
            <w:r w:rsidRPr="00850142">
              <w:rPr>
                <w:sz w:val="22"/>
                <w:szCs w:val="22"/>
              </w:rPr>
              <w:t xml:space="preserve"> CoCr (CoCr Coronary Stent System)</w:t>
            </w: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15-03-2017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M/s Genus, Karachi.</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b/>
                <w:bCs/>
                <w:sz w:val="22"/>
                <w:szCs w:val="22"/>
              </w:rPr>
              <w:t xml:space="preserve">Manufactured by:     </w:t>
            </w:r>
            <w:r w:rsidRPr="00850142">
              <w:rPr>
                <w:sz w:val="22"/>
                <w:szCs w:val="22"/>
              </w:rPr>
              <w:t>M/s Umbra Medical Products, Inc, 8930 East Roan Lane, Inverness, Florida 34450 USA.</w:t>
            </w:r>
          </w:p>
          <w:p w:rsidR="008C3EC6" w:rsidRPr="00AE06F8" w:rsidRDefault="008C3EC6" w:rsidP="00AF145A">
            <w:pPr>
              <w:widowControl w:val="0"/>
              <w:autoSpaceDE w:val="0"/>
              <w:autoSpaceDN w:val="0"/>
              <w:adjustRightInd w:val="0"/>
              <w:ind w:left="60"/>
              <w:rPr>
                <w:b/>
                <w:bCs/>
                <w:sz w:val="16"/>
                <w:szCs w:val="22"/>
              </w:rPr>
            </w:pP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083408</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Silver Stent-CC Cobalt Chromium Drug Eluting Stent</w:t>
            </w:r>
          </w:p>
          <w:p w:rsidR="008C3EC6" w:rsidRPr="00850142" w:rsidRDefault="008C3EC6" w:rsidP="00AF145A">
            <w:pPr>
              <w:widowControl w:val="0"/>
              <w:autoSpaceDE w:val="0"/>
              <w:autoSpaceDN w:val="0"/>
              <w:adjustRightInd w:val="0"/>
              <w:rPr>
                <w:sz w:val="22"/>
                <w:szCs w:val="22"/>
              </w:rPr>
            </w:pPr>
          </w:p>
          <w:p w:rsidR="008C3EC6" w:rsidRPr="00850142" w:rsidRDefault="008C3EC6" w:rsidP="00AF145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15-03-2017</w:t>
            </w:r>
          </w:p>
        </w:tc>
      </w:tr>
      <w:tr w:rsidR="008C3EC6" w:rsidRPr="00850142" w:rsidTr="00AF145A">
        <w:trPr>
          <w:cantSplit/>
          <w:trHeight w:val="368"/>
        </w:trPr>
        <w:tc>
          <w:tcPr>
            <w:tcW w:w="8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numPr>
                <w:ilvl w:val="0"/>
                <w:numId w:val="9"/>
              </w:num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jc w:val="center"/>
              <w:rPr>
                <w:sz w:val="22"/>
                <w:szCs w:val="22"/>
              </w:rPr>
            </w:pPr>
            <w:r w:rsidRPr="00850142">
              <w:rPr>
                <w:sz w:val="22"/>
                <w:szCs w:val="22"/>
              </w:rPr>
              <w:t>-do-</w:t>
            </w:r>
          </w:p>
        </w:tc>
        <w:tc>
          <w:tcPr>
            <w:tcW w:w="241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ind w:left="60"/>
              <w:jc w:val="center"/>
              <w:rPr>
                <w:b/>
                <w:bCs/>
                <w:sz w:val="22"/>
                <w:szCs w:val="22"/>
              </w:rPr>
            </w:pPr>
            <w:r w:rsidRPr="00850142">
              <w:rPr>
                <w:b/>
                <w:bCs/>
                <w:sz w:val="22"/>
                <w:szCs w:val="22"/>
              </w:rPr>
              <w:t>-do-</w:t>
            </w:r>
          </w:p>
        </w:tc>
        <w:tc>
          <w:tcPr>
            <w:tcW w:w="992"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jc w:val="center"/>
              <w:rPr>
                <w:sz w:val="22"/>
                <w:szCs w:val="22"/>
              </w:rPr>
            </w:pPr>
            <w:r w:rsidRPr="00850142">
              <w:rPr>
                <w:sz w:val="22"/>
                <w:szCs w:val="22"/>
              </w:rPr>
              <w:t>083409</w:t>
            </w:r>
          </w:p>
        </w:tc>
        <w:tc>
          <w:tcPr>
            <w:tcW w:w="2551"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widowControl w:val="0"/>
              <w:autoSpaceDE w:val="0"/>
              <w:autoSpaceDN w:val="0"/>
              <w:adjustRightInd w:val="0"/>
              <w:rPr>
                <w:sz w:val="22"/>
                <w:szCs w:val="22"/>
              </w:rPr>
            </w:pPr>
            <w:r w:rsidRPr="00850142">
              <w:rPr>
                <w:sz w:val="22"/>
                <w:szCs w:val="22"/>
              </w:rPr>
              <w:t>Affinity CC Cobalt Chromium Sirolimus Eluting Stent.</w:t>
            </w:r>
          </w:p>
          <w:p w:rsidR="008C3EC6" w:rsidRPr="00AE06F8" w:rsidRDefault="008C3EC6" w:rsidP="00AF145A">
            <w:pPr>
              <w:rPr>
                <w:sz w:val="14"/>
                <w:szCs w:val="22"/>
              </w:rPr>
            </w:pPr>
          </w:p>
        </w:tc>
        <w:tc>
          <w:tcPr>
            <w:tcW w:w="1560" w:type="dxa"/>
            <w:tcBorders>
              <w:top w:val="single" w:sz="4" w:space="0" w:color="auto"/>
              <w:left w:val="single" w:sz="4" w:space="0" w:color="auto"/>
              <w:bottom w:val="single" w:sz="4" w:space="0" w:color="auto"/>
              <w:right w:val="single" w:sz="4" w:space="0" w:color="auto"/>
            </w:tcBorders>
          </w:tcPr>
          <w:p w:rsidR="008C3EC6" w:rsidRPr="00850142" w:rsidRDefault="008C3EC6" w:rsidP="00AF145A">
            <w:pPr>
              <w:ind w:left="1440" w:hanging="1440"/>
              <w:jc w:val="center"/>
              <w:rPr>
                <w:sz w:val="22"/>
                <w:szCs w:val="22"/>
              </w:rPr>
            </w:pPr>
            <w:r w:rsidRPr="00850142">
              <w:rPr>
                <w:sz w:val="22"/>
                <w:szCs w:val="22"/>
              </w:rPr>
              <w:t>15-03-2017</w:t>
            </w:r>
          </w:p>
        </w:tc>
      </w:tr>
    </w:tbl>
    <w:p w:rsidR="008C3EC6" w:rsidRPr="0069084A" w:rsidRDefault="008C3EC6" w:rsidP="008C3EC6"/>
    <w:p w:rsidR="008C3EC6" w:rsidRPr="0069084A" w:rsidRDefault="008C3EC6" w:rsidP="008C3EC6">
      <w:pPr>
        <w:jc w:val="center"/>
      </w:pPr>
    </w:p>
    <w:p w:rsidR="008C3EC6" w:rsidRPr="001C796E" w:rsidRDefault="008C3EC6" w:rsidP="008C3EC6">
      <w:pPr>
        <w:jc w:val="center"/>
      </w:pPr>
      <w:r w:rsidRPr="0069084A">
        <w:t>============</w:t>
      </w:r>
    </w:p>
    <w:p w:rsidR="001363C9" w:rsidRPr="008C3EC6" w:rsidRDefault="001363C9" w:rsidP="008C3EC6">
      <w:pPr>
        <w:spacing w:line="360" w:lineRule="auto"/>
        <w:jc w:val="both"/>
        <w:rPr>
          <w:b/>
          <w:bCs/>
        </w:rPr>
      </w:pPr>
    </w:p>
    <w:sectPr w:rsidR="001363C9" w:rsidRPr="008C3EC6" w:rsidSect="002B3AEC">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223" w:rsidRDefault="00376223" w:rsidP="00AD4BFC">
      <w:r>
        <w:separator/>
      </w:r>
    </w:p>
  </w:endnote>
  <w:endnote w:type="continuationSeparator" w:id="0">
    <w:p w:rsidR="00376223" w:rsidRDefault="00376223" w:rsidP="00AD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9AB" w:rsidRDefault="00D919AB" w:rsidP="00006737">
    <w:pPr>
      <w:pStyle w:val="Footer"/>
      <w:jc w:val="center"/>
    </w:pPr>
    <w:r w:rsidRPr="004003D9">
      <w:rPr>
        <w:sz w:val="20"/>
        <w:szCs w:val="20"/>
      </w:rPr>
      <w:t xml:space="preserve">Minutes of </w:t>
    </w:r>
    <w:r>
      <w:rPr>
        <w:sz w:val="20"/>
        <w:szCs w:val="20"/>
      </w:rPr>
      <w:t>6</w:t>
    </w:r>
    <w:r w:rsidRPr="0000300C">
      <w:rPr>
        <w:sz w:val="20"/>
        <w:szCs w:val="20"/>
        <w:vertAlign w:val="superscript"/>
      </w:rPr>
      <w:t>th</w:t>
    </w:r>
    <w:r>
      <w:rPr>
        <w:sz w:val="20"/>
        <w:szCs w:val="20"/>
      </w:rPr>
      <w:t xml:space="preserve"> </w:t>
    </w:r>
    <w:r w:rsidRPr="004003D9">
      <w:rPr>
        <w:sz w:val="20"/>
        <w:szCs w:val="20"/>
      </w:rPr>
      <w:t>Meeting of MDB</w:t>
    </w:r>
    <w:r>
      <w:tab/>
    </w:r>
    <w:r>
      <w:tab/>
    </w:r>
    <w:r w:rsidRPr="00C216D8">
      <w:rPr>
        <w:sz w:val="20"/>
        <w:szCs w:val="20"/>
      </w:rPr>
      <w:t xml:space="preserve">Page </w:t>
    </w:r>
    <w:r w:rsidR="00030D5E" w:rsidRPr="00C216D8">
      <w:rPr>
        <w:b/>
        <w:bCs/>
        <w:sz w:val="20"/>
        <w:szCs w:val="20"/>
      </w:rPr>
      <w:fldChar w:fldCharType="begin"/>
    </w:r>
    <w:r w:rsidRPr="00C216D8">
      <w:rPr>
        <w:b/>
        <w:bCs/>
        <w:sz w:val="20"/>
        <w:szCs w:val="20"/>
      </w:rPr>
      <w:instrText xml:space="preserve"> PAGE </w:instrText>
    </w:r>
    <w:r w:rsidR="00030D5E" w:rsidRPr="00C216D8">
      <w:rPr>
        <w:b/>
        <w:bCs/>
        <w:sz w:val="20"/>
        <w:szCs w:val="20"/>
      </w:rPr>
      <w:fldChar w:fldCharType="separate"/>
    </w:r>
    <w:r w:rsidR="00D4049C">
      <w:rPr>
        <w:b/>
        <w:bCs/>
        <w:noProof/>
        <w:sz w:val="20"/>
        <w:szCs w:val="20"/>
      </w:rPr>
      <w:t>8</w:t>
    </w:r>
    <w:r w:rsidR="00030D5E" w:rsidRPr="00C216D8">
      <w:rPr>
        <w:b/>
        <w:bCs/>
        <w:sz w:val="20"/>
        <w:szCs w:val="20"/>
      </w:rPr>
      <w:fldChar w:fldCharType="end"/>
    </w:r>
    <w:r w:rsidRPr="00C216D8">
      <w:rPr>
        <w:sz w:val="20"/>
        <w:szCs w:val="20"/>
      </w:rPr>
      <w:t xml:space="preserve"> of </w:t>
    </w:r>
    <w:r w:rsidR="00030D5E" w:rsidRPr="00C216D8">
      <w:rPr>
        <w:b/>
        <w:bCs/>
        <w:sz w:val="20"/>
        <w:szCs w:val="20"/>
      </w:rPr>
      <w:fldChar w:fldCharType="begin"/>
    </w:r>
    <w:r w:rsidRPr="00C216D8">
      <w:rPr>
        <w:b/>
        <w:bCs/>
        <w:sz w:val="20"/>
        <w:szCs w:val="20"/>
      </w:rPr>
      <w:instrText xml:space="preserve"> NUMPAGES  </w:instrText>
    </w:r>
    <w:r w:rsidR="00030D5E" w:rsidRPr="00C216D8">
      <w:rPr>
        <w:b/>
        <w:bCs/>
        <w:sz w:val="20"/>
        <w:szCs w:val="20"/>
      </w:rPr>
      <w:fldChar w:fldCharType="separate"/>
    </w:r>
    <w:r w:rsidR="00D4049C">
      <w:rPr>
        <w:b/>
        <w:bCs/>
        <w:noProof/>
        <w:sz w:val="20"/>
        <w:szCs w:val="20"/>
      </w:rPr>
      <w:t>28</w:t>
    </w:r>
    <w:r w:rsidR="00030D5E" w:rsidRPr="00C216D8">
      <w:rPr>
        <w:b/>
        <w:bCs/>
        <w:sz w:val="20"/>
        <w:szCs w:val="20"/>
      </w:rPr>
      <w:fldChar w:fldCharType="end"/>
    </w:r>
  </w:p>
  <w:p w:rsidR="00D919AB" w:rsidRDefault="00D919AB" w:rsidP="003C3A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223" w:rsidRDefault="00376223" w:rsidP="00AD4BFC">
      <w:r>
        <w:separator/>
      </w:r>
    </w:p>
  </w:footnote>
  <w:footnote w:type="continuationSeparator" w:id="0">
    <w:p w:rsidR="00376223" w:rsidRDefault="00376223" w:rsidP="00AD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9AB" w:rsidRDefault="00D919AB">
    <w:pPr>
      <w:pStyle w:val="Heade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08E1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440"/>
        </w:tabs>
        <w:ind w:left="1440" w:hanging="720"/>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720"/>
      </w:pPr>
    </w:lvl>
  </w:abstractNum>
  <w:abstractNum w:abstractNumId="4" w15:restartNumberingAfterBreak="0">
    <w:nsid w:val="00000004"/>
    <w:multiLevelType w:val="singleLevel"/>
    <w:tmpl w:val="00000004"/>
    <w:name w:val="WW8Num4"/>
    <w:lvl w:ilvl="0">
      <w:start w:val="1"/>
      <w:numFmt w:val="lowerLetter"/>
      <w:lvlText w:val="%1."/>
      <w:lvlJc w:val="left"/>
      <w:pPr>
        <w:tabs>
          <w:tab w:val="num" w:pos="1440"/>
        </w:tabs>
        <w:ind w:left="1440" w:hanging="720"/>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1440"/>
        </w:tabs>
        <w:ind w:left="1440" w:hanging="720"/>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1440"/>
        </w:tabs>
        <w:ind w:left="1440" w:hanging="720"/>
      </w:pPr>
    </w:lvl>
  </w:abstractNum>
  <w:abstractNum w:abstractNumId="7" w15:restartNumberingAfterBreak="0">
    <w:nsid w:val="0000003F"/>
    <w:multiLevelType w:val="hybridMultilevel"/>
    <w:tmpl w:val="7346C81E"/>
    <w:lvl w:ilvl="0" w:tplc="FFFFFFFF">
      <w:start w:val="1"/>
      <w:numFmt w:val="lowerRoman"/>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5DE3A0C"/>
    <w:multiLevelType w:val="hybridMultilevel"/>
    <w:tmpl w:val="5276D79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06155"/>
    <w:multiLevelType w:val="hybridMultilevel"/>
    <w:tmpl w:val="E5FEEC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15568"/>
    <w:multiLevelType w:val="hybridMultilevel"/>
    <w:tmpl w:val="D5F47BC4"/>
    <w:lvl w:ilvl="0" w:tplc="B2D4F572">
      <w:start w:val="1"/>
      <w:numFmt w:val="decimal"/>
      <w:lvlText w:val="%1."/>
      <w:lvlJc w:val="left"/>
      <w:pPr>
        <w:tabs>
          <w:tab w:val="num" w:pos="576"/>
        </w:tabs>
        <w:ind w:left="576" w:hanging="5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20590C"/>
    <w:multiLevelType w:val="hybridMultilevel"/>
    <w:tmpl w:val="5F5010BA"/>
    <w:lvl w:ilvl="0" w:tplc="15C8EFD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22141"/>
    <w:multiLevelType w:val="hybridMultilevel"/>
    <w:tmpl w:val="D2CC6CF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15:restartNumberingAfterBreak="0">
    <w:nsid w:val="3B8D44AC"/>
    <w:multiLevelType w:val="hybridMultilevel"/>
    <w:tmpl w:val="956603D6"/>
    <w:lvl w:ilvl="0" w:tplc="996AE548">
      <w:start w:val="1"/>
      <w:numFmt w:val="lowerRoman"/>
      <w:lvlText w:val="(%1)"/>
      <w:lvlJc w:val="left"/>
      <w:pPr>
        <w:ind w:left="5683" w:hanging="360"/>
      </w:pPr>
      <w:rPr>
        <w:rFonts w:hint="default"/>
      </w:rPr>
    </w:lvl>
    <w:lvl w:ilvl="1" w:tplc="08090019">
      <w:start w:val="1"/>
      <w:numFmt w:val="lowerLetter"/>
      <w:lvlText w:val="%2."/>
      <w:lvlJc w:val="left"/>
      <w:pPr>
        <w:ind w:left="6403" w:hanging="360"/>
      </w:pPr>
    </w:lvl>
    <w:lvl w:ilvl="2" w:tplc="0809001B" w:tentative="1">
      <w:start w:val="1"/>
      <w:numFmt w:val="lowerRoman"/>
      <w:lvlText w:val="%3."/>
      <w:lvlJc w:val="right"/>
      <w:pPr>
        <w:ind w:left="7123" w:hanging="180"/>
      </w:pPr>
    </w:lvl>
    <w:lvl w:ilvl="3" w:tplc="0809000F" w:tentative="1">
      <w:start w:val="1"/>
      <w:numFmt w:val="decimal"/>
      <w:lvlText w:val="%4."/>
      <w:lvlJc w:val="left"/>
      <w:pPr>
        <w:ind w:left="7843" w:hanging="360"/>
      </w:pPr>
    </w:lvl>
    <w:lvl w:ilvl="4" w:tplc="08090019" w:tentative="1">
      <w:start w:val="1"/>
      <w:numFmt w:val="lowerLetter"/>
      <w:lvlText w:val="%5."/>
      <w:lvlJc w:val="left"/>
      <w:pPr>
        <w:ind w:left="8563" w:hanging="360"/>
      </w:pPr>
    </w:lvl>
    <w:lvl w:ilvl="5" w:tplc="0809001B" w:tentative="1">
      <w:start w:val="1"/>
      <w:numFmt w:val="lowerRoman"/>
      <w:lvlText w:val="%6."/>
      <w:lvlJc w:val="right"/>
      <w:pPr>
        <w:ind w:left="9283" w:hanging="180"/>
      </w:pPr>
    </w:lvl>
    <w:lvl w:ilvl="6" w:tplc="0809000F" w:tentative="1">
      <w:start w:val="1"/>
      <w:numFmt w:val="decimal"/>
      <w:lvlText w:val="%7."/>
      <w:lvlJc w:val="left"/>
      <w:pPr>
        <w:ind w:left="10003" w:hanging="360"/>
      </w:pPr>
    </w:lvl>
    <w:lvl w:ilvl="7" w:tplc="08090019" w:tentative="1">
      <w:start w:val="1"/>
      <w:numFmt w:val="lowerLetter"/>
      <w:lvlText w:val="%8."/>
      <w:lvlJc w:val="left"/>
      <w:pPr>
        <w:ind w:left="10723" w:hanging="360"/>
      </w:pPr>
    </w:lvl>
    <w:lvl w:ilvl="8" w:tplc="0809001B" w:tentative="1">
      <w:start w:val="1"/>
      <w:numFmt w:val="lowerRoman"/>
      <w:lvlText w:val="%9."/>
      <w:lvlJc w:val="right"/>
      <w:pPr>
        <w:ind w:left="11443" w:hanging="180"/>
      </w:pPr>
    </w:lvl>
  </w:abstractNum>
  <w:abstractNum w:abstractNumId="14" w15:restartNumberingAfterBreak="0">
    <w:nsid w:val="3DB62569"/>
    <w:multiLevelType w:val="hybridMultilevel"/>
    <w:tmpl w:val="AE9A0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EE560F"/>
    <w:multiLevelType w:val="hybridMultilevel"/>
    <w:tmpl w:val="B16C3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23A04"/>
    <w:multiLevelType w:val="hybridMultilevel"/>
    <w:tmpl w:val="A01E2C5E"/>
    <w:lvl w:ilvl="0" w:tplc="A4028C8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A9572E3"/>
    <w:multiLevelType w:val="hybridMultilevel"/>
    <w:tmpl w:val="AC827138"/>
    <w:lvl w:ilvl="0" w:tplc="F2DA4248">
      <w:start w:val="1"/>
      <w:numFmt w:val="lowerRoman"/>
      <w:lvlText w:val="(%1)"/>
      <w:lvlJc w:val="left"/>
      <w:pPr>
        <w:tabs>
          <w:tab w:val="num" w:pos="1440"/>
        </w:tabs>
        <w:ind w:left="1440" w:hanging="720"/>
      </w:pPr>
      <w:rPr>
        <w:rFonts w:hint="default"/>
        <w:i w:val="0"/>
        <w:color w:val="auto"/>
      </w:rPr>
    </w:lvl>
    <w:lvl w:ilvl="1" w:tplc="FD2E577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9851E6"/>
    <w:multiLevelType w:val="hybridMultilevel"/>
    <w:tmpl w:val="76DA16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E11AF"/>
    <w:multiLevelType w:val="hybridMultilevel"/>
    <w:tmpl w:val="4E1C123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33733AF"/>
    <w:multiLevelType w:val="hybridMultilevel"/>
    <w:tmpl w:val="5AB4FF00"/>
    <w:lvl w:ilvl="0" w:tplc="0409000F">
      <w:start w:val="1"/>
      <w:numFmt w:val="decimal"/>
      <w:lvlText w:val="%1."/>
      <w:lvlJc w:val="left"/>
      <w:pPr>
        <w:tabs>
          <w:tab w:val="num" w:pos="900"/>
        </w:tabs>
        <w:ind w:left="900" w:hanging="7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AA1168"/>
    <w:multiLevelType w:val="hybridMultilevel"/>
    <w:tmpl w:val="56C2E132"/>
    <w:lvl w:ilvl="0" w:tplc="C6844D74">
      <w:start w:val="1"/>
      <w:numFmt w:val="decimal"/>
      <w:lvlText w:val="%1."/>
      <w:lvlJc w:val="left"/>
      <w:pPr>
        <w:tabs>
          <w:tab w:val="num" w:pos="936"/>
        </w:tabs>
        <w:ind w:left="1008"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754547"/>
    <w:multiLevelType w:val="hybridMultilevel"/>
    <w:tmpl w:val="D8F24EE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331347"/>
    <w:multiLevelType w:val="hybridMultilevel"/>
    <w:tmpl w:val="A01E2C5E"/>
    <w:lvl w:ilvl="0" w:tplc="A4028C8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7393FDE"/>
    <w:multiLevelType w:val="hybridMultilevel"/>
    <w:tmpl w:val="8FFE9C36"/>
    <w:lvl w:ilvl="0" w:tplc="04090001">
      <w:start w:val="1"/>
      <w:numFmt w:val="bullet"/>
      <w:lvlText w:val=""/>
      <w:lvlJc w:val="left"/>
      <w:pPr>
        <w:ind w:left="1860" w:hanging="720"/>
      </w:pPr>
      <w:rPr>
        <w:rFonts w:ascii="Symbol" w:hAnsi="Symbol"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68416574"/>
    <w:multiLevelType w:val="hybridMultilevel"/>
    <w:tmpl w:val="0D363A92"/>
    <w:lvl w:ilvl="0" w:tplc="FFFFFFFF">
      <w:start w:val="1"/>
      <w:numFmt w:val="lowerRoman"/>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6" w15:restartNumberingAfterBreak="0">
    <w:nsid w:val="6D023E58"/>
    <w:multiLevelType w:val="hybridMultilevel"/>
    <w:tmpl w:val="3714699A"/>
    <w:lvl w:ilvl="0" w:tplc="0409000F">
      <w:start w:val="1"/>
      <w:numFmt w:val="decimal"/>
      <w:lvlText w:val="%1."/>
      <w:lvlJc w:val="left"/>
      <w:pPr>
        <w:tabs>
          <w:tab w:val="num" w:pos="900"/>
        </w:tabs>
        <w:ind w:left="900" w:hanging="7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4A6ED1"/>
    <w:multiLevelType w:val="hybridMultilevel"/>
    <w:tmpl w:val="7346C81E"/>
    <w:lvl w:ilvl="0" w:tplc="FFFFFFFF">
      <w:start w:val="1"/>
      <w:numFmt w:val="lowerRoman"/>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74367F9C"/>
    <w:multiLevelType w:val="hybridMultilevel"/>
    <w:tmpl w:val="CD20D8A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8966646"/>
    <w:multiLevelType w:val="hybridMultilevel"/>
    <w:tmpl w:val="56C2E132"/>
    <w:lvl w:ilvl="0" w:tplc="C6844D74">
      <w:start w:val="1"/>
      <w:numFmt w:val="decimal"/>
      <w:lvlText w:val="%1."/>
      <w:lvlJc w:val="left"/>
      <w:pPr>
        <w:tabs>
          <w:tab w:val="num" w:pos="936"/>
        </w:tabs>
        <w:ind w:left="1008"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3"/>
  </w:num>
  <w:num w:numId="3">
    <w:abstractNumId w:val="24"/>
  </w:num>
  <w:num w:numId="4">
    <w:abstractNumId w:val="18"/>
  </w:num>
  <w:num w:numId="5">
    <w:abstractNumId w:val="17"/>
  </w:num>
  <w:num w:numId="6">
    <w:abstractNumId w:val="29"/>
  </w:num>
  <w:num w:numId="7">
    <w:abstractNumId w:val="10"/>
  </w:num>
  <w:num w:numId="8">
    <w:abstractNumId w:val="15"/>
  </w:num>
  <w:num w:numId="9">
    <w:abstractNumId w:val="20"/>
  </w:num>
  <w:num w:numId="10">
    <w:abstractNumId w:val="21"/>
  </w:num>
  <w:num w:numId="11">
    <w:abstractNumId w:val="26"/>
  </w:num>
  <w:num w:numId="12">
    <w:abstractNumId w:val="25"/>
  </w:num>
  <w:num w:numId="13">
    <w:abstractNumId w:val="7"/>
  </w:num>
  <w:num w:numId="14">
    <w:abstractNumId w:val="16"/>
  </w:num>
  <w:num w:numId="15">
    <w:abstractNumId w:val="0"/>
  </w:num>
  <w:num w:numId="16">
    <w:abstractNumId w:val="9"/>
  </w:num>
  <w:num w:numId="17">
    <w:abstractNumId w:val="8"/>
  </w:num>
  <w:num w:numId="18">
    <w:abstractNumId w:val="11"/>
  </w:num>
  <w:num w:numId="19">
    <w:abstractNumId w:val="14"/>
  </w:num>
  <w:num w:numId="20">
    <w:abstractNumId w:val="13"/>
  </w:num>
  <w:num w:numId="21">
    <w:abstractNumId w:val="19"/>
  </w:num>
  <w:num w:numId="22">
    <w:abstractNumId w:val="28"/>
  </w:num>
  <w:num w:numId="23">
    <w:abstractNumId w:val="12"/>
  </w:num>
  <w:num w:numId="24">
    <w:abstractNumId w:val="27"/>
  </w:num>
  <w:num w:numId="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FC"/>
    <w:rsid w:val="000013C0"/>
    <w:rsid w:val="0000300C"/>
    <w:rsid w:val="000043FF"/>
    <w:rsid w:val="00006737"/>
    <w:rsid w:val="000151B4"/>
    <w:rsid w:val="00016A37"/>
    <w:rsid w:val="00016B67"/>
    <w:rsid w:val="00027F5C"/>
    <w:rsid w:val="00030D5E"/>
    <w:rsid w:val="000325DD"/>
    <w:rsid w:val="000344F4"/>
    <w:rsid w:val="00034D1B"/>
    <w:rsid w:val="00036796"/>
    <w:rsid w:val="00040543"/>
    <w:rsid w:val="0004423E"/>
    <w:rsid w:val="0004559C"/>
    <w:rsid w:val="0005047D"/>
    <w:rsid w:val="00050B20"/>
    <w:rsid w:val="00053FE4"/>
    <w:rsid w:val="00054C88"/>
    <w:rsid w:val="00055D0C"/>
    <w:rsid w:val="00060376"/>
    <w:rsid w:val="00064127"/>
    <w:rsid w:val="00072866"/>
    <w:rsid w:val="0008133F"/>
    <w:rsid w:val="00081C5B"/>
    <w:rsid w:val="00081F42"/>
    <w:rsid w:val="00082FB7"/>
    <w:rsid w:val="00084ABB"/>
    <w:rsid w:val="00085CA6"/>
    <w:rsid w:val="00086FBD"/>
    <w:rsid w:val="00087943"/>
    <w:rsid w:val="000901F8"/>
    <w:rsid w:val="000926F4"/>
    <w:rsid w:val="00093B47"/>
    <w:rsid w:val="000971DA"/>
    <w:rsid w:val="000A2081"/>
    <w:rsid w:val="000A25E1"/>
    <w:rsid w:val="000A2CB0"/>
    <w:rsid w:val="000A3C45"/>
    <w:rsid w:val="000A4715"/>
    <w:rsid w:val="000A5C9C"/>
    <w:rsid w:val="000A6E52"/>
    <w:rsid w:val="000B1865"/>
    <w:rsid w:val="000B210B"/>
    <w:rsid w:val="000B215C"/>
    <w:rsid w:val="000B33B2"/>
    <w:rsid w:val="000B42C3"/>
    <w:rsid w:val="000B54D1"/>
    <w:rsid w:val="000B55DC"/>
    <w:rsid w:val="000B5C6C"/>
    <w:rsid w:val="000B636F"/>
    <w:rsid w:val="000B64AF"/>
    <w:rsid w:val="000C19AD"/>
    <w:rsid w:val="000C3539"/>
    <w:rsid w:val="000C56FE"/>
    <w:rsid w:val="000D131F"/>
    <w:rsid w:val="000D1A4D"/>
    <w:rsid w:val="000D1D6A"/>
    <w:rsid w:val="000D3B6D"/>
    <w:rsid w:val="000D4E80"/>
    <w:rsid w:val="000E341B"/>
    <w:rsid w:val="000E3AF5"/>
    <w:rsid w:val="000E5063"/>
    <w:rsid w:val="000E7B93"/>
    <w:rsid w:val="000F04ED"/>
    <w:rsid w:val="000F1152"/>
    <w:rsid w:val="000F298F"/>
    <w:rsid w:val="000F7D9F"/>
    <w:rsid w:val="00102515"/>
    <w:rsid w:val="001039F0"/>
    <w:rsid w:val="00103ABA"/>
    <w:rsid w:val="00104DE8"/>
    <w:rsid w:val="0010576D"/>
    <w:rsid w:val="00110D95"/>
    <w:rsid w:val="00111214"/>
    <w:rsid w:val="001128EF"/>
    <w:rsid w:val="00117923"/>
    <w:rsid w:val="0012323A"/>
    <w:rsid w:val="00126BDB"/>
    <w:rsid w:val="00130B5E"/>
    <w:rsid w:val="00133BCA"/>
    <w:rsid w:val="001363C9"/>
    <w:rsid w:val="001368F8"/>
    <w:rsid w:val="0014500D"/>
    <w:rsid w:val="0014571E"/>
    <w:rsid w:val="00145A2A"/>
    <w:rsid w:val="00145A49"/>
    <w:rsid w:val="00146804"/>
    <w:rsid w:val="00146C1B"/>
    <w:rsid w:val="00147752"/>
    <w:rsid w:val="00156C0D"/>
    <w:rsid w:val="0016225B"/>
    <w:rsid w:val="00163878"/>
    <w:rsid w:val="00165284"/>
    <w:rsid w:val="00170650"/>
    <w:rsid w:val="0017407F"/>
    <w:rsid w:val="00184218"/>
    <w:rsid w:val="00185516"/>
    <w:rsid w:val="0018685F"/>
    <w:rsid w:val="00186AAE"/>
    <w:rsid w:val="00186BE6"/>
    <w:rsid w:val="00187BC4"/>
    <w:rsid w:val="001951D4"/>
    <w:rsid w:val="00195821"/>
    <w:rsid w:val="001A2D3E"/>
    <w:rsid w:val="001A3348"/>
    <w:rsid w:val="001A5CE5"/>
    <w:rsid w:val="001A657E"/>
    <w:rsid w:val="001A7227"/>
    <w:rsid w:val="001B1AF7"/>
    <w:rsid w:val="001B2559"/>
    <w:rsid w:val="001B3F3B"/>
    <w:rsid w:val="001B7189"/>
    <w:rsid w:val="001B7353"/>
    <w:rsid w:val="001C1403"/>
    <w:rsid w:val="001C4726"/>
    <w:rsid w:val="001C7E6F"/>
    <w:rsid w:val="001D3470"/>
    <w:rsid w:val="001D366E"/>
    <w:rsid w:val="001D59B1"/>
    <w:rsid w:val="001E0931"/>
    <w:rsid w:val="001E26AC"/>
    <w:rsid w:val="001E377A"/>
    <w:rsid w:val="001E4184"/>
    <w:rsid w:val="001E7BC6"/>
    <w:rsid w:val="001F0421"/>
    <w:rsid w:val="001F1300"/>
    <w:rsid w:val="001F305C"/>
    <w:rsid w:val="001F3C3F"/>
    <w:rsid w:val="001F4641"/>
    <w:rsid w:val="001F4D30"/>
    <w:rsid w:val="001F5FE5"/>
    <w:rsid w:val="001F7BC0"/>
    <w:rsid w:val="0020041B"/>
    <w:rsid w:val="00200A37"/>
    <w:rsid w:val="00200F66"/>
    <w:rsid w:val="00201465"/>
    <w:rsid w:val="002041C9"/>
    <w:rsid w:val="00205A96"/>
    <w:rsid w:val="002074E6"/>
    <w:rsid w:val="0020765D"/>
    <w:rsid w:val="0020796E"/>
    <w:rsid w:val="0021274E"/>
    <w:rsid w:val="00212E57"/>
    <w:rsid w:val="00214C68"/>
    <w:rsid w:val="002167C0"/>
    <w:rsid w:val="00216863"/>
    <w:rsid w:val="00216E43"/>
    <w:rsid w:val="00220989"/>
    <w:rsid w:val="00220B44"/>
    <w:rsid w:val="00220BE9"/>
    <w:rsid w:val="002223C6"/>
    <w:rsid w:val="002231FF"/>
    <w:rsid w:val="00224770"/>
    <w:rsid w:val="002270C0"/>
    <w:rsid w:val="002334BB"/>
    <w:rsid w:val="002349AF"/>
    <w:rsid w:val="00235459"/>
    <w:rsid w:val="002405C7"/>
    <w:rsid w:val="00243DA6"/>
    <w:rsid w:val="00244823"/>
    <w:rsid w:val="0024502B"/>
    <w:rsid w:val="00246D94"/>
    <w:rsid w:val="002514E5"/>
    <w:rsid w:val="002518B4"/>
    <w:rsid w:val="00253B8E"/>
    <w:rsid w:val="002553B4"/>
    <w:rsid w:val="00255E31"/>
    <w:rsid w:val="002576C8"/>
    <w:rsid w:val="00260DB9"/>
    <w:rsid w:val="0026168F"/>
    <w:rsid w:val="002618FE"/>
    <w:rsid w:val="002621C2"/>
    <w:rsid w:val="002646D5"/>
    <w:rsid w:val="0027609D"/>
    <w:rsid w:val="002769D5"/>
    <w:rsid w:val="00277217"/>
    <w:rsid w:val="00280AA4"/>
    <w:rsid w:val="00281D9C"/>
    <w:rsid w:val="002831E0"/>
    <w:rsid w:val="00284D5C"/>
    <w:rsid w:val="002A27D0"/>
    <w:rsid w:val="002A3EEB"/>
    <w:rsid w:val="002A54C8"/>
    <w:rsid w:val="002A65C4"/>
    <w:rsid w:val="002A7F72"/>
    <w:rsid w:val="002B01AB"/>
    <w:rsid w:val="002B2922"/>
    <w:rsid w:val="002B292E"/>
    <w:rsid w:val="002B31B9"/>
    <w:rsid w:val="002B321A"/>
    <w:rsid w:val="002B3AEC"/>
    <w:rsid w:val="002B44DB"/>
    <w:rsid w:val="002B5D69"/>
    <w:rsid w:val="002B62CC"/>
    <w:rsid w:val="002C087F"/>
    <w:rsid w:val="002C0C47"/>
    <w:rsid w:val="002C14D5"/>
    <w:rsid w:val="002C2B0A"/>
    <w:rsid w:val="002C2D44"/>
    <w:rsid w:val="002C34C3"/>
    <w:rsid w:val="002C6C1F"/>
    <w:rsid w:val="002D1222"/>
    <w:rsid w:val="002D163A"/>
    <w:rsid w:val="002D3960"/>
    <w:rsid w:val="002D46EB"/>
    <w:rsid w:val="002D47CD"/>
    <w:rsid w:val="002D62C4"/>
    <w:rsid w:val="002D70AC"/>
    <w:rsid w:val="002D72BD"/>
    <w:rsid w:val="002E0980"/>
    <w:rsid w:val="002E0FD9"/>
    <w:rsid w:val="002E13C8"/>
    <w:rsid w:val="002E290C"/>
    <w:rsid w:val="002E3879"/>
    <w:rsid w:val="002E44C1"/>
    <w:rsid w:val="002E4A02"/>
    <w:rsid w:val="002E781A"/>
    <w:rsid w:val="002F2207"/>
    <w:rsid w:val="002F28C1"/>
    <w:rsid w:val="002F3866"/>
    <w:rsid w:val="002F5EE1"/>
    <w:rsid w:val="002F62CD"/>
    <w:rsid w:val="002F6F69"/>
    <w:rsid w:val="00300374"/>
    <w:rsid w:val="003008CA"/>
    <w:rsid w:val="003029D0"/>
    <w:rsid w:val="003030F6"/>
    <w:rsid w:val="00305F46"/>
    <w:rsid w:val="00306D7D"/>
    <w:rsid w:val="003106A0"/>
    <w:rsid w:val="00311617"/>
    <w:rsid w:val="00334175"/>
    <w:rsid w:val="0033658C"/>
    <w:rsid w:val="0034042F"/>
    <w:rsid w:val="00340C48"/>
    <w:rsid w:val="003430B2"/>
    <w:rsid w:val="00343DF4"/>
    <w:rsid w:val="003445CA"/>
    <w:rsid w:val="00344E3F"/>
    <w:rsid w:val="00345249"/>
    <w:rsid w:val="00347B59"/>
    <w:rsid w:val="00350AAC"/>
    <w:rsid w:val="00353B73"/>
    <w:rsid w:val="00353BE3"/>
    <w:rsid w:val="00354D3F"/>
    <w:rsid w:val="0035605E"/>
    <w:rsid w:val="00360906"/>
    <w:rsid w:val="003619AB"/>
    <w:rsid w:val="003622A0"/>
    <w:rsid w:val="00362520"/>
    <w:rsid w:val="003630C0"/>
    <w:rsid w:val="00365557"/>
    <w:rsid w:val="00376223"/>
    <w:rsid w:val="00377E39"/>
    <w:rsid w:val="00380106"/>
    <w:rsid w:val="00381004"/>
    <w:rsid w:val="0038339D"/>
    <w:rsid w:val="00385D71"/>
    <w:rsid w:val="003878DB"/>
    <w:rsid w:val="0039189C"/>
    <w:rsid w:val="0039225D"/>
    <w:rsid w:val="003922FC"/>
    <w:rsid w:val="003931DD"/>
    <w:rsid w:val="003946A9"/>
    <w:rsid w:val="003969D6"/>
    <w:rsid w:val="003975DB"/>
    <w:rsid w:val="00397F52"/>
    <w:rsid w:val="003A0FFD"/>
    <w:rsid w:val="003A155D"/>
    <w:rsid w:val="003A1FA6"/>
    <w:rsid w:val="003A274D"/>
    <w:rsid w:val="003A33F1"/>
    <w:rsid w:val="003A5EBB"/>
    <w:rsid w:val="003B1C2F"/>
    <w:rsid w:val="003B3847"/>
    <w:rsid w:val="003B5E98"/>
    <w:rsid w:val="003B71C3"/>
    <w:rsid w:val="003C24A0"/>
    <w:rsid w:val="003C3ABD"/>
    <w:rsid w:val="003C6270"/>
    <w:rsid w:val="003C79F3"/>
    <w:rsid w:val="003C7FE2"/>
    <w:rsid w:val="003D1C12"/>
    <w:rsid w:val="003D2E6B"/>
    <w:rsid w:val="003D4957"/>
    <w:rsid w:val="003D5233"/>
    <w:rsid w:val="003D7A3E"/>
    <w:rsid w:val="003E0953"/>
    <w:rsid w:val="003E23F8"/>
    <w:rsid w:val="003E251E"/>
    <w:rsid w:val="003E48BD"/>
    <w:rsid w:val="003E4E91"/>
    <w:rsid w:val="003E588A"/>
    <w:rsid w:val="003E6364"/>
    <w:rsid w:val="003E6380"/>
    <w:rsid w:val="003F001F"/>
    <w:rsid w:val="003F0404"/>
    <w:rsid w:val="003F109F"/>
    <w:rsid w:val="003F186E"/>
    <w:rsid w:val="003F20B3"/>
    <w:rsid w:val="003F4CFB"/>
    <w:rsid w:val="003F661D"/>
    <w:rsid w:val="003F7DCD"/>
    <w:rsid w:val="004003D9"/>
    <w:rsid w:val="00401D23"/>
    <w:rsid w:val="004022DC"/>
    <w:rsid w:val="00403FF1"/>
    <w:rsid w:val="004061AF"/>
    <w:rsid w:val="004112F5"/>
    <w:rsid w:val="004126D2"/>
    <w:rsid w:val="00415C12"/>
    <w:rsid w:val="00416868"/>
    <w:rsid w:val="004172B6"/>
    <w:rsid w:val="00417A93"/>
    <w:rsid w:val="00417D78"/>
    <w:rsid w:val="00420560"/>
    <w:rsid w:val="004224D8"/>
    <w:rsid w:val="00422910"/>
    <w:rsid w:val="0042553B"/>
    <w:rsid w:val="00427524"/>
    <w:rsid w:val="00427D55"/>
    <w:rsid w:val="0043057D"/>
    <w:rsid w:val="004333F5"/>
    <w:rsid w:val="00434130"/>
    <w:rsid w:val="00434D13"/>
    <w:rsid w:val="00435134"/>
    <w:rsid w:val="00436F13"/>
    <w:rsid w:val="00442B06"/>
    <w:rsid w:val="00446C6F"/>
    <w:rsid w:val="00447568"/>
    <w:rsid w:val="004478BA"/>
    <w:rsid w:val="00450985"/>
    <w:rsid w:val="00450F20"/>
    <w:rsid w:val="00452F21"/>
    <w:rsid w:val="00453D35"/>
    <w:rsid w:val="004544FE"/>
    <w:rsid w:val="00454B2E"/>
    <w:rsid w:val="004568E5"/>
    <w:rsid w:val="00457ED5"/>
    <w:rsid w:val="00463E3C"/>
    <w:rsid w:val="0047175D"/>
    <w:rsid w:val="004726A2"/>
    <w:rsid w:val="004760F1"/>
    <w:rsid w:val="004775B8"/>
    <w:rsid w:val="00477630"/>
    <w:rsid w:val="00477C6C"/>
    <w:rsid w:val="004812DF"/>
    <w:rsid w:val="00481565"/>
    <w:rsid w:val="00482739"/>
    <w:rsid w:val="004836A4"/>
    <w:rsid w:val="00485D00"/>
    <w:rsid w:val="0049099C"/>
    <w:rsid w:val="0049112A"/>
    <w:rsid w:val="00494565"/>
    <w:rsid w:val="004952B8"/>
    <w:rsid w:val="0049534C"/>
    <w:rsid w:val="004A03CD"/>
    <w:rsid w:val="004A3200"/>
    <w:rsid w:val="004A38A7"/>
    <w:rsid w:val="004A4909"/>
    <w:rsid w:val="004B056A"/>
    <w:rsid w:val="004B1845"/>
    <w:rsid w:val="004B2ABC"/>
    <w:rsid w:val="004B2E0A"/>
    <w:rsid w:val="004B7B7D"/>
    <w:rsid w:val="004C3970"/>
    <w:rsid w:val="004C4369"/>
    <w:rsid w:val="004C5ADD"/>
    <w:rsid w:val="004C6B94"/>
    <w:rsid w:val="004C6F9C"/>
    <w:rsid w:val="004C7EE6"/>
    <w:rsid w:val="004D0A63"/>
    <w:rsid w:val="004D302A"/>
    <w:rsid w:val="004D435D"/>
    <w:rsid w:val="004D4B01"/>
    <w:rsid w:val="004D5060"/>
    <w:rsid w:val="004D6175"/>
    <w:rsid w:val="004D7C35"/>
    <w:rsid w:val="004E2187"/>
    <w:rsid w:val="004E2355"/>
    <w:rsid w:val="004E4CAF"/>
    <w:rsid w:val="004E5A4D"/>
    <w:rsid w:val="004E5D81"/>
    <w:rsid w:val="004E65C9"/>
    <w:rsid w:val="004E6DC4"/>
    <w:rsid w:val="004F129B"/>
    <w:rsid w:val="004F6110"/>
    <w:rsid w:val="004F6207"/>
    <w:rsid w:val="004F6D58"/>
    <w:rsid w:val="00504355"/>
    <w:rsid w:val="0050573F"/>
    <w:rsid w:val="00505F99"/>
    <w:rsid w:val="005073FC"/>
    <w:rsid w:val="00507E58"/>
    <w:rsid w:val="00511501"/>
    <w:rsid w:val="0051274B"/>
    <w:rsid w:val="00513169"/>
    <w:rsid w:val="005131A3"/>
    <w:rsid w:val="005137CE"/>
    <w:rsid w:val="005152A1"/>
    <w:rsid w:val="005152F7"/>
    <w:rsid w:val="00515848"/>
    <w:rsid w:val="00517EB2"/>
    <w:rsid w:val="005209CB"/>
    <w:rsid w:val="005227AD"/>
    <w:rsid w:val="00522EE8"/>
    <w:rsid w:val="00524ED2"/>
    <w:rsid w:val="005252A5"/>
    <w:rsid w:val="00530C9D"/>
    <w:rsid w:val="00531A24"/>
    <w:rsid w:val="00531ABB"/>
    <w:rsid w:val="005325A8"/>
    <w:rsid w:val="005358C7"/>
    <w:rsid w:val="00537697"/>
    <w:rsid w:val="005418BB"/>
    <w:rsid w:val="00541AAA"/>
    <w:rsid w:val="00542FCD"/>
    <w:rsid w:val="00546E6C"/>
    <w:rsid w:val="0055156D"/>
    <w:rsid w:val="00553EE0"/>
    <w:rsid w:val="005545F1"/>
    <w:rsid w:val="005548F0"/>
    <w:rsid w:val="00565551"/>
    <w:rsid w:val="005677C0"/>
    <w:rsid w:val="00573008"/>
    <w:rsid w:val="00573B30"/>
    <w:rsid w:val="00573BDA"/>
    <w:rsid w:val="005757B2"/>
    <w:rsid w:val="00575C63"/>
    <w:rsid w:val="00576E76"/>
    <w:rsid w:val="005846FC"/>
    <w:rsid w:val="005853AA"/>
    <w:rsid w:val="005871FB"/>
    <w:rsid w:val="005906C9"/>
    <w:rsid w:val="00591385"/>
    <w:rsid w:val="0059510F"/>
    <w:rsid w:val="00596033"/>
    <w:rsid w:val="00597021"/>
    <w:rsid w:val="005A2946"/>
    <w:rsid w:val="005A5AFC"/>
    <w:rsid w:val="005A7BDE"/>
    <w:rsid w:val="005A7CD2"/>
    <w:rsid w:val="005B0BB4"/>
    <w:rsid w:val="005B1F7B"/>
    <w:rsid w:val="005B269D"/>
    <w:rsid w:val="005B47E4"/>
    <w:rsid w:val="005B6BC2"/>
    <w:rsid w:val="005B780F"/>
    <w:rsid w:val="005C0324"/>
    <w:rsid w:val="005C2F62"/>
    <w:rsid w:val="005C3934"/>
    <w:rsid w:val="005C3C55"/>
    <w:rsid w:val="005C3EC0"/>
    <w:rsid w:val="005C604C"/>
    <w:rsid w:val="005C6C93"/>
    <w:rsid w:val="005D1D79"/>
    <w:rsid w:val="005D2EAF"/>
    <w:rsid w:val="005D30CE"/>
    <w:rsid w:val="005D634C"/>
    <w:rsid w:val="005E06EF"/>
    <w:rsid w:val="005E0983"/>
    <w:rsid w:val="005E268D"/>
    <w:rsid w:val="005E66A0"/>
    <w:rsid w:val="005E7730"/>
    <w:rsid w:val="005E7EDD"/>
    <w:rsid w:val="005F05ED"/>
    <w:rsid w:val="005F0679"/>
    <w:rsid w:val="005F0ABA"/>
    <w:rsid w:val="005F1052"/>
    <w:rsid w:val="005F5C5F"/>
    <w:rsid w:val="0060057D"/>
    <w:rsid w:val="0060086A"/>
    <w:rsid w:val="00601236"/>
    <w:rsid w:val="006025C9"/>
    <w:rsid w:val="006040EF"/>
    <w:rsid w:val="006223E9"/>
    <w:rsid w:val="00622E27"/>
    <w:rsid w:val="00622F81"/>
    <w:rsid w:val="00627CA5"/>
    <w:rsid w:val="00631F63"/>
    <w:rsid w:val="00632EE0"/>
    <w:rsid w:val="0063331A"/>
    <w:rsid w:val="00633C2D"/>
    <w:rsid w:val="00635566"/>
    <w:rsid w:val="0063586E"/>
    <w:rsid w:val="00636899"/>
    <w:rsid w:val="0064271B"/>
    <w:rsid w:val="006435F1"/>
    <w:rsid w:val="00643A36"/>
    <w:rsid w:val="00650111"/>
    <w:rsid w:val="00650EB9"/>
    <w:rsid w:val="00653351"/>
    <w:rsid w:val="00653D13"/>
    <w:rsid w:val="00654511"/>
    <w:rsid w:val="00660455"/>
    <w:rsid w:val="00660772"/>
    <w:rsid w:val="0066215B"/>
    <w:rsid w:val="006667B3"/>
    <w:rsid w:val="00666915"/>
    <w:rsid w:val="00666AAA"/>
    <w:rsid w:val="006676E4"/>
    <w:rsid w:val="00667CA4"/>
    <w:rsid w:val="006705D6"/>
    <w:rsid w:val="00670D94"/>
    <w:rsid w:val="00671401"/>
    <w:rsid w:val="00671BB0"/>
    <w:rsid w:val="00674053"/>
    <w:rsid w:val="00674D7B"/>
    <w:rsid w:val="0067518C"/>
    <w:rsid w:val="006802CF"/>
    <w:rsid w:val="00681931"/>
    <w:rsid w:val="006819EB"/>
    <w:rsid w:val="006874DB"/>
    <w:rsid w:val="006920B0"/>
    <w:rsid w:val="006928E9"/>
    <w:rsid w:val="006935CD"/>
    <w:rsid w:val="0069437C"/>
    <w:rsid w:val="006947BE"/>
    <w:rsid w:val="006968E4"/>
    <w:rsid w:val="00696937"/>
    <w:rsid w:val="00697731"/>
    <w:rsid w:val="006A1A05"/>
    <w:rsid w:val="006A1FCC"/>
    <w:rsid w:val="006A58FB"/>
    <w:rsid w:val="006B03F4"/>
    <w:rsid w:val="006B3B04"/>
    <w:rsid w:val="006B44AA"/>
    <w:rsid w:val="006B5C10"/>
    <w:rsid w:val="006B68E2"/>
    <w:rsid w:val="006B6932"/>
    <w:rsid w:val="006B6F79"/>
    <w:rsid w:val="006C0315"/>
    <w:rsid w:val="006C148E"/>
    <w:rsid w:val="006C37F2"/>
    <w:rsid w:val="006C5CAC"/>
    <w:rsid w:val="006C69AE"/>
    <w:rsid w:val="006D0F72"/>
    <w:rsid w:val="006D1871"/>
    <w:rsid w:val="006D474A"/>
    <w:rsid w:val="006D4E92"/>
    <w:rsid w:val="006D6315"/>
    <w:rsid w:val="006D6C5A"/>
    <w:rsid w:val="006D7096"/>
    <w:rsid w:val="006E069A"/>
    <w:rsid w:val="006E0BBF"/>
    <w:rsid w:val="006E0D05"/>
    <w:rsid w:val="006E0F34"/>
    <w:rsid w:val="006E16B7"/>
    <w:rsid w:val="006E19EE"/>
    <w:rsid w:val="006E226B"/>
    <w:rsid w:val="006E2635"/>
    <w:rsid w:val="006E54F8"/>
    <w:rsid w:val="006E676E"/>
    <w:rsid w:val="006E747D"/>
    <w:rsid w:val="006F190C"/>
    <w:rsid w:val="006F1EC9"/>
    <w:rsid w:val="006F2724"/>
    <w:rsid w:val="006F4C0A"/>
    <w:rsid w:val="006F67A5"/>
    <w:rsid w:val="006F7CC7"/>
    <w:rsid w:val="007011A4"/>
    <w:rsid w:val="00702EE1"/>
    <w:rsid w:val="00703BEF"/>
    <w:rsid w:val="00704CE9"/>
    <w:rsid w:val="0071001B"/>
    <w:rsid w:val="0071259F"/>
    <w:rsid w:val="00713682"/>
    <w:rsid w:val="00715D17"/>
    <w:rsid w:val="00720F9C"/>
    <w:rsid w:val="0072273E"/>
    <w:rsid w:val="00722C46"/>
    <w:rsid w:val="007316C8"/>
    <w:rsid w:val="00731F2E"/>
    <w:rsid w:val="007320C6"/>
    <w:rsid w:val="00733801"/>
    <w:rsid w:val="0073474E"/>
    <w:rsid w:val="0073537B"/>
    <w:rsid w:val="00736179"/>
    <w:rsid w:val="007366DE"/>
    <w:rsid w:val="00737137"/>
    <w:rsid w:val="0073792C"/>
    <w:rsid w:val="00737F26"/>
    <w:rsid w:val="00740630"/>
    <w:rsid w:val="00740E2A"/>
    <w:rsid w:val="0074187F"/>
    <w:rsid w:val="00742509"/>
    <w:rsid w:val="00742D01"/>
    <w:rsid w:val="007447D7"/>
    <w:rsid w:val="00747418"/>
    <w:rsid w:val="007503C6"/>
    <w:rsid w:val="007524C0"/>
    <w:rsid w:val="0075318C"/>
    <w:rsid w:val="0075333D"/>
    <w:rsid w:val="0075382D"/>
    <w:rsid w:val="00754444"/>
    <w:rsid w:val="00756705"/>
    <w:rsid w:val="00760390"/>
    <w:rsid w:val="007608CD"/>
    <w:rsid w:val="0076100D"/>
    <w:rsid w:val="00762692"/>
    <w:rsid w:val="00763FAB"/>
    <w:rsid w:val="00764258"/>
    <w:rsid w:val="00766241"/>
    <w:rsid w:val="00770022"/>
    <w:rsid w:val="007710EE"/>
    <w:rsid w:val="00775773"/>
    <w:rsid w:val="007763FA"/>
    <w:rsid w:val="00776692"/>
    <w:rsid w:val="00777169"/>
    <w:rsid w:val="00782CF1"/>
    <w:rsid w:val="0078354F"/>
    <w:rsid w:val="00783880"/>
    <w:rsid w:val="00787A3C"/>
    <w:rsid w:val="00787F7C"/>
    <w:rsid w:val="00790E58"/>
    <w:rsid w:val="00793149"/>
    <w:rsid w:val="00793748"/>
    <w:rsid w:val="007A05EC"/>
    <w:rsid w:val="007A0CCE"/>
    <w:rsid w:val="007A1D60"/>
    <w:rsid w:val="007A4224"/>
    <w:rsid w:val="007B029D"/>
    <w:rsid w:val="007B22B7"/>
    <w:rsid w:val="007B2522"/>
    <w:rsid w:val="007B6314"/>
    <w:rsid w:val="007B7880"/>
    <w:rsid w:val="007C244E"/>
    <w:rsid w:val="007C297E"/>
    <w:rsid w:val="007C36A5"/>
    <w:rsid w:val="007C37BA"/>
    <w:rsid w:val="007C7003"/>
    <w:rsid w:val="007C7AEA"/>
    <w:rsid w:val="007C7B4D"/>
    <w:rsid w:val="007D01EB"/>
    <w:rsid w:val="007D0C5F"/>
    <w:rsid w:val="007D2609"/>
    <w:rsid w:val="007D45B4"/>
    <w:rsid w:val="007D4B3F"/>
    <w:rsid w:val="007D647A"/>
    <w:rsid w:val="007D6E9B"/>
    <w:rsid w:val="007D76F1"/>
    <w:rsid w:val="007D7721"/>
    <w:rsid w:val="007E0E7C"/>
    <w:rsid w:val="007E17D2"/>
    <w:rsid w:val="007F0612"/>
    <w:rsid w:val="007F1D79"/>
    <w:rsid w:val="007F3466"/>
    <w:rsid w:val="007F47EE"/>
    <w:rsid w:val="00801226"/>
    <w:rsid w:val="0080197C"/>
    <w:rsid w:val="00801ACF"/>
    <w:rsid w:val="00804E86"/>
    <w:rsid w:val="00807961"/>
    <w:rsid w:val="00811102"/>
    <w:rsid w:val="00812BB2"/>
    <w:rsid w:val="008156B2"/>
    <w:rsid w:val="00815931"/>
    <w:rsid w:val="00820A50"/>
    <w:rsid w:val="0082341B"/>
    <w:rsid w:val="008235BF"/>
    <w:rsid w:val="00823ACF"/>
    <w:rsid w:val="0082666F"/>
    <w:rsid w:val="00832449"/>
    <w:rsid w:val="008343EA"/>
    <w:rsid w:val="00835300"/>
    <w:rsid w:val="008357BB"/>
    <w:rsid w:val="00841D50"/>
    <w:rsid w:val="00842BDF"/>
    <w:rsid w:val="00842F9A"/>
    <w:rsid w:val="00843A2B"/>
    <w:rsid w:val="00843FE0"/>
    <w:rsid w:val="0084478F"/>
    <w:rsid w:val="00844997"/>
    <w:rsid w:val="0086032A"/>
    <w:rsid w:val="00860DFE"/>
    <w:rsid w:val="008849B9"/>
    <w:rsid w:val="0088641C"/>
    <w:rsid w:val="008868E3"/>
    <w:rsid w:val="00886FB1"/>
    <w:rsid w:val="00891453"/>
    <w:rsid w:val="00892A2A"/>
    <w:rsid w:val="0089307F"/>
    <w:rsid w:val="00893AC9"/>
    <w:rsid w:val="0089410F"/>
    <w:rsid w:val="00895622"/>
    <w:rsid w:val="00895FFF"/>
    <w:rsid w:val="008969A8"/>
    <w:rsid w:val="008A0A5B"/>
    <w:rsid w:val="008A1524"/>
    <w:rsid w:val="008A17C8"/>
    <w:rsid w:val="008A2B86"/>
    <w:rsid w:val="008A3087"/>
    <w:rsid w:val="008A38ED"/>
    <w:rsid w:val="008A703D"/>
    <w:rsid w:val="008A773E"/>
    <w:rsid w:val="008B18ED"/>
    <w:rsid w:val="008B43EE"/>
    <w:rsid w:val="008B523C"/>
    <w:rsid w:val="008B5FEE"/>
    <w:rsid w:val="008C067A"/>
    <w:rsid w:val="008C1490"/>
    <w:rsid w:val="008C3EC6"/>
    <w:rsid w:val="008D0B94"/>
    <w:rsid w:val="008D1FEA"/>
    <w:rsid w:val="008D2B96"/>
    <w:rsid w:val="008D424D"/>
    <w:rsid w:val="008E1D49"/>
    <w:rsid w:val="008F4732"/>
    <w:rsid w:val="008F7228"/>
    <w:rsid w:val="009009AB"/>
    <w:rsid w:val="00910434"/>
    <w:rsid w:val="00910FDA"/>
    <w:rsid w:val="00912667"/>
    <w:rsid w:val="0091471E"/>
    <w:rsid w:val="00916440"/>
    <w:rsid w:val="00921133"/>
    <w:rsid w:val="0092332D"/>
    <w:rsid w:val="00923EDA"/>
    <w:rsid w:val="00924B99"/>
    <w:rsid w:val="009277E9"/>
    <w:rsid w:val="0093004E"/>
    <w:rsid w:val="00930C28"/>
    <w:rsid w:val="00931FCA"/>
    <w:rsid w:val="009328C6"/>
    <w:rsid w:val="009334AD"/>
    <w:rsid w:val="00933D22"/>
    <w:rsid w:val="00933E96"/>
    <w:rsid w:val="009345D1"/>
    <w:rsid w:val="009369E4"/>
    <w:rsid w:val="00940FF7"/>
    <w:rsid w:val="00941177"/>
    <w:rsid w:val="00941293"/>
    <w:rsid w:val="0094271D"/>
    <w:rsid w:val="00943D32"/>
    <w:rsid w:val="00943E7F"/>
    <w:rsid w:val="009450FF"/>
    <w:rsid w:val="009474D4"/>
    <w:rsid w:val="009512BD"/>
    <w:rsid w:val="009525C6"/>
    <w:rsid w:val="009556D6"/>
    <w:rsid w:val="00956524"/>
    <w:rsid w:val="009568BB"/>
    <w:rsid w:val="00960714"/>
    <w:rsid w:val="009607B9"/>
    <w:rsid w:val="00961C08"/>
    <w:rsid w:val="0096328F"/>
    <w:rsid w:val="00964929"/>
    <w:rsid w:val="009701E3"/>
    <w:rsid w:val="0097225D"/>
    <w:rsid w:val="0097254C"/>
    <w:rsid w:val="00972BC2"/>
    <w:rsid w:val="00973AFC"/>
    <w:rsid w:val="00976289"/>
    <w:rsid w:val="00977CE2"/>
    <w:rsid w:val="00981807"/>
    <w:rsid w:val="00983DDA"/>
    <w:rsid w:val="00986348"/>
    <w:rsid w:val="00986A84"/>
    <w:rsid w:val="00990898"/>
    <w:rsid w:val="00990AF0"/>
    <w:rsid w:val="009920E3"/>
    <w:rsid w:val="0099696A"/>
    <w:rsid w:val="00997910"/>
    <w:rsid w:val="009A108E"/>
    <w:rsid w:val="009A1EC6"/>
    <w:rsid w:val="009A3112"/>
    <w:rsid w:val="009A3190"/>
    <w:rsid w:val="009A3B1D"/>
    <w:rsid w:val="009A5E38"/>
    <w:rsid w:val="009A6AAE"/>
    <w:rsid w:val="009A7676"/>
    <w:rsid w:val="009B33DE"/>
    <w:rsid w:val="009B5391"/>
    <w:rsid w:val="009B6614"/>
    <w:rsid w:val="009C070B"/>
    <w:rsid w:val="009C4C2C"/>
    <w:rsid w:val="009C5A61"/>
    <w:rsid w:val="009C5F52"/>
    <w:rsid w:val="009D00F4"/>
    <w:rsid w:val="009D12DB"/>
    <w:rsid w:val="009D19FC"/>
    <w:rsid w:val="009D27D8"/>
    <w:rsid w:val="009D28AB"/>
    <w:rsid w:val="009D4518"/>
    <w:rsid w:val="009D4CE6"/>
    <w:rsid w:val="009D679E"/>
    <w:rsid w:val="009D7071"/>
    <w:rsid w:val="009E02DE"/>
    <w:rsid w:val="009E3023"/>
    <w:rsid w:val="009E37CD"/>
    <w:rsid w:val="009E3B86"/>
    <w:rsid w:val="009E56BF"/>
    <w:rsid w:val="009E65C9"/>
    <w:rsid w:val="009E6904"/>
    <w:rsid w:val="009F0207"/>
    <w:rsid w:val="009F1674"/>
    <w:rsid w:val="009F40E4"/>
    <w:rsid w:val="009F6E26"/>
    <w:rsid w:val="009F6F41"/>
    <w:rsid w:val="009F7343"/>
    <w:rsid w:val="00A0331E"/>
    <w:rsid w:val="00A06084"/>
    <w:rsid w:val="00A0647A"/>
    <w:rsid w:val="00A14EE2"/>
    <w:rsid w:val="00A151D7"/>
    <w:rsid w:val="00A17EF2"/>
    <w:rsid w:val="00A213AA"/>
    <w:rsid w:val="00A227AB"/>
    <w:rsid w:val="00A22F68"/>
    <w:rsid w:val="00A27186"/>
    <w:rsid w:val="00A27222"/>
    <w:rsid w:val="00A3350F"/>
    <w:rsid w:val="00A361E7"/>
    <w:rsid w:val="00A40DB2"/>
    <w:rsid w:val="00A41A57"/>
    <w:rsid w:val="00A43318"/>
    <w:rsid w:val="00A45667"/>
    <w:rsid w:val="00A506EA"/>
    <w:rsid w:val="00A52E02"/>
    <w:rsid w:val="00A5407E"/>
    <w:rsid w:val="00A54930"/>
    <w:rsid w:val="00A56917"/>
    <w:rsid w:val="00A65841"/>
    <w:rsid w:val="00A667EA"/>
    <w:rsid w:val="00A67007"/>
    <w:rsid w:val="00A6753B"/>
    <w:rsid w:val="00A677D4"/>
    <w:rsid w:val="00A67DBB"/>
    <w:rsid w:val="00A67DFE"/>
    <w:rsid w:val="00A67F1C"/>
    <w:rsid w:val="00A71C2F"/>
    <w:rsid w:val="00A71C6E"/>
    <w:rsid w:val="00A7442E"/>
    <w:rsid w:val="00A776FB"/>
    <w:rsid w:val="00A828DC"/>
    <w:rsid w:val="00A8523C"/>
    <w:rsid w:val="00A86C57"/>
    <w:rsid w:val="00A87021"/>
    <w:rsid w:val="00A876AA"/>
    <w:rsid w:val="00A94757"/>
    <w:rsid w:val="00AA408D"/>
    <w:rsid w:val="00AA62CE"/>
    <w:rsid w:val="00AA67DC"/>
    <w:rsid w:val="00AB62A0"/>
    <w:rsid w:val="00AC10F1"/>
    <w:rsid w:val="00AC292E"/>
    <w:rsid w:val="00AC2E93"/>
    <w:rsid w:val="00AC37E1"/>
    <w:rsid w:val="00AC42EA"/>
    <w:rsid w:val="00AC57A0"/>
    <w:rsid w:val="00AC7061"/>
    <w:rsid w:val="00AC74C5"/>
    <w:rsid w:val="00AD0A52"/>
    <w:rsid w:val="00AD1E09"/>
    <w:rsid w:val="00AD3150"/>
    <w:rsid w:val="00AD47BE"/>
    <w:rsid w:val="00AD4BFC"/>
    <w:rsid w:val="00AD7558"/>
    <w:rsid w:val="00AD7DB1"/>
    <w:rsid w:val="00AE70E6"/>
    <w:rsid w:val="00AE77A3"/>
    <w:rsid w:val="00AE7BB3"/>
    <w:rsid w:val="00AF0973"/>
    <w:rsid w:val="00AF1425"/>
    <w:rsid w:val="00AF145A"/>
    <w:rsid w:val="00AF1AEF"/>
    <w:rsid w:val="00AF2455"/>
    <w:rsid w:val="00AF2689"/>
    <w:rsid w:val="00AF4E69"/>
    <w:rsid w:val="00AF6086"/>
    <w:rsid w:val="00AF7579"/>
    <w:rsid w:val="00B030DC"/>
    <w:rsid w:val="00B03E14"/>
    <w:rsid w:val="00B06FD9"/>
    <w:rsid w:val="00B105DA"/>
    <w:rsid w:val="00B10736"/>
    <w:rsid w:val="00B119E5"/>
    <w:rsid w:val="00B13914"/>
    <w:rsid w:val="00B17AF3"/>
    <w:rsid w:val="00B202C3"/>
    <w:rsid w:val="00B218DF"/>
    <w:rsid w:val="00B22A73"/>
    <w:rsid w:val="00B3013B"/>
    <w:rsid w:val="00B306C9"/>
    <w:rsid w:val="00B32BA4"/>
    <w:rsid w:val="00B340C1"/>
    <w:rsid w:val="00B348E4"/>
    <w:rsid w:val="00B348E8"/>
    <w:rsid w:val="00B35058"/>
    <w:rsid w:val="00B354A6"/>
    <w:rsid w:val="00B441E6"/>
    <w:rsid w:val="00B447AF"/>
    <w:rsid w:val="00B4755A"/>
    <w:rsid w:val="00B5107A"/>
    <w:rsid w:val="00B56D90"/>
    <w:rsid w:val="00B575D4"/>
    <w:rsid w:val="00B5771D"/>
    <w:rsid w:val="00B60769"/>
    <w:rsid w:val="00B60FA7"/>
    <w:rsid w:val="00B62552"/>
    <w:rsid w:val="00B662AA"/>
    <w:rsid w:val="00B70272"/>
    <w:rsid w:val="00B702AF"/>
    <w:rsid w:val="00B73282"/>
    <w:rsid w:val="00B81651"/>
    <w:rsid w:val="00B81A9C"/>
    <w:rsid w:val="00B829FD"/>
    <w:rsid w:val="00B861CD"/>
    <w:rsid w:val="00B9089B"/>
    <w:rsid w:val="00B90A1A"/>
    <w:rsid w:val="00B9267A"/>
    <w:rsid w:val="00B92A49"/>
    <w:rsid w:val="00B94DD8"/>
    <w:rsid w:val="00B95E20"/>
    <w:rsid w:val="00B96537"/>
    <w:rsid w:val="00B9670F"/>
    <w:rsid w:val="00B96B43"/>
    <w:rsid w:val="00BA0602"/>
    <w:rsid w:val="00BA0B0C"/>
    <w:rsid w:val="00BA0FB1"/>
    <w:rsid w:val="00BA435B"/>
    <w:rsid w:val="00BA7050"/>
    <w:rsid w:val="00BA7DFB"/>
    <w:rsid w:val="00BB05B3"/>
    <w:rsid w:val="00BB05E3"/>
    <w:rsid w:val="00BB15B1"/>
    <w:rsid w:val="00BB3469"/>
    <w:rsid w:val="00BB5CAD"/>
    <w:rsid w:val="00BB5F72"/>
    <w:rsid w:val="00BB6181"/>
    <w:rsid w:val="00BB676D"/>
    <w:rsid w:val="00BB6EB8"/>
    <w:rsid w:val="00BB7999"/>
    <w:rsid w:val="00BC0408"/>
    <w:rsid w:val="00BC2514"/>
    <w:rsid w:val="00BC3E7A"/>
    <w:rsid w:val="00BD741D"/>
    <w:rsid w:val="00BD7CE6"/>
    <w:rsid w:val="00BD7E1E"/>
    <w:rsid w:val="00BE1492"/>
    <w:rsid w:val="00BE202C"/>
    <w:rsid w:val="00BE2488"/>
    <w:rsid w:val="00BE2E60"/>
    <w:rsid w:val="00BF07B1"/>
    <w:rsid w:val="00BF1EC1"/>
    <w:rsid w:val="00BF6972"/>
    <w:rsid w:val="00BF6BF2"/>
    <w:rsid w:val="00BF762A"/>
    <w:rsid w:val="00BF7707"/>
    <w:rsid w:val="00C04171"/>
    <w:rsid w:val="00C05873"/>
    <w:rsid w:val="00C11740"/>
    <w:rsid w:val="00C12493"/>
    <w:rsid w:val="00C130CB"/>
    <w:rsid w:val="00C169BE"/>
    <w:rsid w:val="00C216D8"/>
    <w:rsid w:val="00C26383"/>
    <w:rsid w:val="00C3059E"/>
    <w:rsid w:val="00C319A6"/>
    <w:rsid w:val="00C367F7"/>
    <w:rsid w:val="00C36B4E"/>
    <w:rsid w:val="00C42FB6"/>
    <w:rsid w:val="00C507E9"/>
    <w:rsid w:val="00C5271B"/>
    <w:rsid w:val="00C52896"/>
    <w:rsid w:val="00C56C48"/>
    <w:rsid w:val="00C604F7"/>
    <w:rsid w:val="00C62649"/>
    <w:rsid w:val="00C646F8"/>
    <w:rsid w:val="00C64ED8"/>
    <w:rsid w:val="00C67308"/>
    <w:rsid w:val="00C70376"/>
    <w:rsid w:val="00C71D3C"/>
    <w:rsid w:val="00C71E48"/>
    <w:rsid w:val="00C73DB4"/>
    <w:rsid w:val="00C7428E"/>
    <w:rsid w:val="00C760D4"/>
    <w:rsid w:val="00C770BC"/>
    <w:rsid w:val="00C81530"/>
    <w:rsid w:val="00C81BD5"/>
    <w:rsid w:val="00C86E1B"/>
    <w:rsid w:val="00C93BC1"/>
    <w:rsid w:val="00C955AC"/>
    <w:rsid w:val="00C96E61"/>
    <w:rsid w:val="00CA0167"/>
    <w:rsid w:val="00CA0528"/>
    <w:rsid w:val="00CA17E6"/>
    <w:rsid w:val="00CA4876"/>
    <w:rsid w:val="00CA4A52"/>
    <w:rsid w:val="00CA53B0"/>
    <w:rsid w:val="00CA68F3"/>
    <w:rsid w:val="00CA6AD9"/>
    <w:rsid w:val="00CA791A"/>
    <w:rsid w:val="00CB0B10"/>
    <w:rsid w:val="00CB468E"/>
    <w:rsid w:val="00CB7417"/>
    <w:rsid w:val="00CC09A6"/>
    <w:rsid w:val="00CC126E"/>
    <w:rsid w:val="00CC2AD5"/>
    <w:rsid w:val="00CC4122"/>
    <w:rsid w:val="00CC49D4"/>
    <w:rsid w:val="00CC6286"/>
    <w:rsid w:val="00CC6EAA"/>
    <w:rsid w:val="00CC7ACE"/>
    <w:rsid w:val="00CC7E1B"/>
    <w:rsid w:val="00CD056D"/>
    <w:rsid w:val="00CD6AFB"/>
    <w:rsid w:val="00CD725F"/>
    <w:rsid w:val="00CD7837"/>
    <w:rsid w:val="00CE148C"/>
    <w:rsid w:val="00CE1837"/>
    <w:rsid w:val="00CE4588"/>
    <w:rsid w:val="00CE5D71"/>
    <w:rsid w:val="00CE799A"/>
    <w:rsid w:val="00CE7C1E"/>
    <w:rsid w:val="00CF43A9"/>
    <w:rsid w:val="00D0064D"/>
    <w:rsid w:val="00D043F5"/>
    <w:rsid w:val="00D06051"/>
    <w:rsid w:val="00D06EDD"/>
    <w:rsid w:val="00D07B9A"/>
    <w:rsid w:val="00D10EFE"/>
    <w:rsid w:val="00D12DC2"/>
    <w:rsid w:val="00D140FB"/>
    <w:rsid w:val="00D14E17"/>
    <w:rsid w:val="00D219AC"/>
    <w:rsid w:val="00D219C7"/>
    <w:rsid w:val="00D21A0A"/>
    <w:rsid w:val="00D25B6E"/>
    <w:rsid w:val="00D25E46"/>
    <w:rsid w:val="00D27B42"/>
    <w:rsid w:val="00D30F0E"/>
    <w:rsid w:val="00D33B9F"/>
    <w:rsid w:val="00D367F1"/>
    <w:rsid w:val="00D37C7D"/>
    <w:rsid w:val="00D4049C"/>
    <w:rsid w:val="00D41B29"/>
    <w:rsid w:val="00D44ED1"/>
    <w:rsid w:val="00D45234"/>
    <w:rsid w:val="00D45655"/>
    <w:rsid w:val="00D502CE"/>
    <w:rsid w:val="00D50B68"/>
    <w:rsid w:val="00D50C01"/>
    <w:rsid w:val="00D5170A"/>
    <w:rsid w:val="00D51FA9"/>
    <w:rsid w:val="00D547E3"/>
    <w:rsid w:val="00D55009"/>
    <w:rsid w:val="00D56082"/>
    <w:rsid w:val="00D62D3E"/>
    <w:rsid w:val="00D6431A"/>
    <w:rsid w:val="00D65AF2"/>
    <w:rsid w:val="00D67BC0"/>
    <w:rsid w:val="00D723A9"/>
    <w:rsid w:val="00D72E7E"/>
    <w:rsid w:val="00D747A7"/>
    <w:rsid w:val="00D7747A"/>
    <w:rsid w:val="00D774C0"/>
    <w:rsid w:val="00D77FF7"/>
    <w:rsid w:val="00D8003C"/>
    <w:rsid w:val="00D856BF"/>
    <w:rsid w:val="00D919AB"/>
    <w:rsid w:val="00D9622B"/>
    <w:rsid w:val="00D96B3D"/>
    <w:rsid w:val="00DA0212"/>
    <w:rsid w:val="00DA215A"/>
    <w:rsid w:val="00DA24BB"/>
    <w:rsid w:val="00DA3B99"/>
    <w:rsid w:val="00DB72AF"/>
    <w:rsid w:val="00DC00FC"/>
    <w:rsid w:val="00DC1B3D"/>
    <w:rsid w:val="00DC6789"/>
    <w:rsid w:val="00DC6B86"/>
    <w:rsid w:val="00DD17AF"/>
    <w:rsid w:val="00DD3E8A"/>
    <w:rsid w:val="00DD56D4"/>
    <w:rsid w:val="00DD5992"/>
    <w:rsid w:val="00DE082F"/>
    <w:rsid w:val="00DE0E95"/>
    <w:rsid w:val="00DE1880"/>
    <w:rsid w:val="00DE2F5E"/>
    <w:rsid w:val="00DE48A9"/>
    <w:rsid w:val="00DF0F06"/>
    <w:rsid w:val="00DF67A0"/>
    <w:rsid w:val="00DF686B"/>
    <w:rsid w:val="00E01C0D"/>
    <w:rsid w:val="00E01FA8"/>
    <w:rsid w:val="00E03CEB"/>
    <w:rsid w:val="00E03FE4"/>
    <w:rsid w:val="00E06AAD"/>
    <w:rsid w:val="00E11D52"/>
    <w:rsid w:val="00E12915"/>
    <w:rsid w:val="00E12985"/>
    <w:rsid w:val="00E132F0"/>
    <w:rsid w:val="00E132F2"/>
    <w:rsid w:val="00E16A84"/>
    <w:rsid w:val="00E17750"/>
    <w:rsid w:val="00E230CA"/>
    <w:rsid w:val="00E2486C"/>
    <w:rsid w:val="00E24C9E"/>
    <w:rsid w:val="00E258FB"/>
    <w:rsid w:val="00E27539"/>
    <w:rsid w:val="00E27DCC"/>
    <w:rsid w:val="00E311E3"/>
    <w:rsid w:val="00E32BE6"/>
    <w:rsid w:val="00E33576"/>
    <w:rsid w:val="00E35978"/>
    <w:rsid w:val="00E35FFC"/>
    <w:rsid w:val="00E40E57"/>
    <w:rsid w:val="00E470E2"/>
    <w:rsid w:val="00E50373"/>
    <w:rsid w:val="00E506F3"/>
    <w:rsid w:val="00E510B0"/>
    <w:rsid w:val="00E55D18"/>
    <w:rsid w:val="00E55E0A"/>
    <w:rsid w:val="00E56334"/>
    <w:rsid w:val="00E606BF"/>
    <w:rsid w:val="00E607A1"/>
    <w:rsid w:val="00E61DB5"/>
    <w:rsid w:val="00E62989"/>
    <w:rsid w:val="00E647EA"/>
    <w:rsid w:val="00E66B79"/>
    <w:rsid w:val="00E66C73"/>
    <w:rsid w:val="00E70534"/>
    <w:rsid w:val="00E7169E"/>
    <w:rsid w:val="00E74651"/>
    <w:rsid w:val="00E7486E"/>
    <w:rsid w:val="00E77137"/>
    <w:rsid w:val="00E773DC"/>
    <w:rsid w:val="00E818ED"/>
    <w:rsid w:val="00E83663"/>
    <w:rsid w:val="00E91F83"/>
    <w:rsid w:val="00E95E64"/>
    <w:rsid w:val="00E96FE3"/>
    <w:rsid w:val="00EA07DC"/>
    <w:rsid w:val="00EA3CE3"/>
    <w:rsid w:val="00EA5679"/>
    <w:rsid w:val="00EA590A"/>
    <w:rsid w:val="00EA6715"/>
    <w:rsid w:val="00EB0F43"/>
    <w:rsid w:val="00EB3E43"/>
    <w:rsid w:val="00EB7316"/>
    <w:rsid w:val="00EB7A5C"/>
    <w:rsid w:val="00EC1A69"/>
    <w:rsid w:val="00EC4703"/>
    <w:rsid w:val="00EC581B"/>
    <w:rsid w:val="00EC7A3D"/>
    <w:rsid w:val="00ED677A"/>
    <w:rsid w:val="00EE1EFF"/>
    <w:rsid w:val="00EE3673"/>
    <w:rsid w:val="00EE4E97"/>
    <w:rsid w:val="00EE51EA"/>
    <w:rsid w:val="00EE5903"/>
    <w:rsid w:val="00EE7048"/>
    <w:rsid w:val="00EF08B7"/>
    <w:rsid w:val="00EF0F26"/>
    <w:rsid w:val="00EF2397"/>
    <w:rsid w:val="00EF4698"/>
    <w:rsid w:val="00EF46C5"/>
    <w:rsid w:val="00EF73E2"/>
    <w:rsid w:val="00EF7BBE"/>
    <w:rsid w:val="00F0239E"/>
    <w:rsid w:val="00F0295F"/>
    <w:rsid w:val="00F037B0"/>
    <w:rsid w:val="00F048FA"/>
    <w:rsid w:val="00F05A6C"/>
    <w:rsid w:val="00F10CD3"/>
    <w:rsid w:val="00F15878"/>
    <w:rsid w:val="00F169CE"/>
    <w:rsid w:val="00F20F60"/>
    <w:rsid w:val="00F221C9"/>
    <w:rsid w:val="00F221E0"/>
    <w:rsid w:val="00F22E5E"/>
    <w:rsid w:val="00F23F18"/>
    <w:rsid w:val="00F26F62"/>
    <w:rsid w:val="00F30A0F"/>
    <w:rsid w:val="00F31444"/>
    <w:rsid w:val="00F31641"/>
    <w:rsid w:val="00F32B1D"/>
    <w:rsid w:val="00F351F1"/>
    <w:rsid w:val="00F36A62"/>
    <w:rsid w:val="00F43D8C"/>
    <w:rsid w:val="00F50722"/>
    <w:rsid w:val="00F56E51"/>
    <w:rsid w:val="00F57B4D"/>
    <w:rsid w:val="00F603B7"/>
    <w:rsid w:val="00F604AE"/>
    <w:rsid w:val="00F61ACD"/>
    <w:rsid w:val="00F61B74"/>
    <w:rsid w:val="00F64038"/>
    <w:rsid w:val="00F64CF2"/>
    <w:rsid w:val="00F71963"/>
    <w:rsid w:val="00F71E72"/>
    <w:rsid w:val="00F726B3"/>
    <w:rsid w:val="00F773EA"/>
    <w:rsid w:val="00F817CC"/>
    <w:rsid w:val="00F837C2"/>
    <w:rsid w:val="00F84F02"/>
    <w:rsid w:val="00F85385"/>
    <w:rsid w:val="00F92E9D"/>
    <w:rsid w:val="00F930E9"/>
    <w:rsid w:val="00F94B7C"/>
    <w:rsid w:val="00FA046F"/>
    <w:rsid w:val="00FA2CB5"/>
    <w:rsid w:val="00FA6182"/>
    <w:rsid w:val="00FA6EB6"/>
    <w:rsid w:val="00FB098A"/>
    <w:rsid w:val="00FB15CD"/>
    <w:rsid w:val="00FB1754"/>
    <w:rsid w:val="00FB1C6C"/>
    <w:rsid w:val="00FB2D5C"/>
    <w:rsid w:val="00FB38AF"/>
    <w:rsid w:val="00FC0176"/>
    <w:rsid w:val="00FC1A39"/>
    <w:rsid w:val="00FC21AA"/>
    <w:rsid w:val="00FC307D"/>
    <w:rsid w:val="00FC549D"/>
    <w:rsid w:val="00FD02BD"/>
    <w:rsid w:val="00FD0CBA"/>
    <w:rsid w:val="00FD4AD0"/>
    <w:rsid w:val="00FD71AE"/>
    <w:rsid w:val="00FE035F"/>
    <w:rsid w:val="00FE083A"/>
    <w:rsid w:val="00FE12F7"/>
    <w:rsid w:val="00FE4226"/>
    <w:rsid w:val="00FE5DF5"/>
    <w:rsid w:val="00FE7612"/>
    <w:rsid w:val="00FE76AC"/>
    <w:rsid w:val="00FF3CC6"/>
    <w:rsid w:val="00FF3D28"/>
    <w:rsid w:val="00FF5ED2"/>
    <w:rsid w:val="00FF74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EAAED84D-824E-4C68-806B-77211AE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FC"/>
    <w:rPr>
      <w:rFonts w:ascii="Times New Roman" w:eastAsia="Times New Roman" w:hAnsi="Times New Roman"/>
      <w:sz w:val="24"/>
      <w:szCs w:val="24"/>
    </w:rPr>
  </w:style>
  <w:style w:type="paragraph" w:styleId="Heading1">
    <w:name w:val="heading 1"/>
    <w:basedOn w:val="Normal"/>
    <w:next w:val="Normal"/>
    <w:link w:val="Heading1Char"/>
    <w:qFormat/>
    <w:locked/>
    <w:rsid w:val="00531ABB"/>
    <w:pPr>
      <w:keepNext/>
      <w:tabs>
        <w:tab w:val="num" w:pos="780"/>
      </w:tabs>
      <w:suppressAutoHyphens/>
      <w:ind w:left="780" w:hanging="720"/>
      <w:jc w:val="center"/>
      <w:outlineLvl w:val="0"/>
    </w:pPr>
    <w:rPr>
      <w:rFonts w:ascii="Cambria" w:eastAsia="Calibri" w:hAnsi="Cambria" w:cs="Cambria"/>
      <w:b/>
      <w:bCs/>
      <w:kern w:val="32"/>
      <w:sz w:val="32"/>
      <w:szCs w:val="32"/>
    </w:rPr>
  </w:style>
  <w:style w:type="paragraph" w:styleId="Heading2">
    <w:name w:val="heading 2"/>
    <w:basedOn w:val="Normal"/>
    <w:next w:val="Normal"/>
    <w:link w:val="Heading2Char"/>
    <w:qFormat/>
    <w:locked/>
    <w:rsid w:val="000C3539"/>
    <w:pPr>
      <w:keepNext/>
      <w:jc w:val="center"/>
      <w:outlineLvl w:val="1"/>
    </w:pPr>
    <w:rPr>
      <w:szCs w:val="20"/>
    </w:rPr>
  </w:style>
  <w:style w:type="paragraph" w:styleId="Heading3">
    <w:name w:val="heading 3"/>
    <w:basedOn w:val="Normal"/>
    <w:next w:val="Normal"/>
    <w:link w:val="Heading3Char"/>
    <w:qFormat/>
    <w:locked/>
    <w:rsid w:val="000C3539"/>
    <w:pPr>
      <w:keepNext/>
      <w:jc w:val="center"/>
      <w:outlineLvl w:val="2"/>
    </w:pPr>
    <w:rPr>
      <w:b/>
      <w:bCs/>
      <w:szCs w:val="20"/>
    </w:rPr>
  </w:style>
  <w:style w:type="paragraph" w:styleId="Heading6">
    <w:name w:val="heading 6"/>
    <w:basedOn w:val="Normal"/>
    <w:next w:val="Normal"/>
    <w:link w:val="Heading6Char"/>
    <w:qFormat/>
    <w:locked/>
    <w:rsid w:val="000C3539"/>
    <w:pPr>
      <w:keepNext/>
      <w:jc w:val="center"/>
      <w:outlineLvl w:val="5"/>
    </w:pPr>
    <w:rPr>
      <w:b/>
      <w:bCs/>
      <w:szCs w:val="20"/>
    </w:rPr>
  </w:style>
  <w:style w:type="paragraph" w:styleId="Heading7">
    <w:name w:val="heading 7"/>
    <w:basedOn w:val="Normal"/>
    <w:next w:val="Normal"/>
    <w:link w:val="Heading7Char"/>
    <w:qFormat/>
    <w:locked/>
    <w:rsid w:val="000C3539"/>
    <w:pPr>
      <w:keepNext/>
      <w:ind w:left="95" w:right="117"/>
      <w:outlineLvl w:val="6"/>
    </w:pPr>
    <w:rPr>
      <w:b/>
      <w:bCs/>
      <w:color w:val="000000"/>
      <w:szCs w:val="22"/>
      <w:u w:val="single"/>
    </w:rPr>
  </w:style>
  <w:style w:type="paragraph" w:styleId="Heading8">
    <w:name w:val="heading 8"/>
    <w:basedOn w:val="Normal"/>
    <w:next w:val="Normal"/>
    <w:link w:val="Heading8Char"/>
    <w:qFormat/>
    <w:locked/>
    <w:rsid w:val="000C3539"/>
    <w:pPr>
      <w:keepNext/>
      <w:autoSpaceDE w:val="0"/>
      <w:autoSpaceDN w:val="0"/>
      <w:jc w:val="center"/>
      <w:outlineLvl w:val="7"/>
    </w:pPr>
    <w:rPr>
      <w:b/>
      <w:bCs/>
      <w:color w:val="000000"/>
      <w:szCs w:val="20"/>
      <w:lang w:val="da-DK"/>
    </w:rPr>
  </w:style>
  <w:style w:type="paragraph" w:styleId="Heading9">
    <w:name w:val="heading 9"/>
    <w:basedOn w:val="Normal"/>
    <w:next w:val="Normal"/>
    <w:link w:val="Heading9Char"/>
    <w:qFormat/>
    <w:locked/>
    <w:rsid w:val="000C353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B6614"/>
    <w:rPr>
      <w:rFonts w:ascii="Cambria" w:hAnsi="Cambria" w:cs="Cambria"/>
      <w:b/>
      <w:bCs/>
      <w:kern w:val="32"/>
      <w:sz w:val="32"/>
      <w:szCs w:val="32"/>
    </w:rPr>
  </w:style>
  <w:style w:type="paragraph" w:customStyle="1" w:styleId="Char">
    <w:name w:val="Char"/>
    <w:basedOn w:val="Normal"/>
    <w:rsid w:val="00AD4BFC"/>
    <w:pPr>
      <w:spacing w:after="160" w:line="240" w:lineRule="exact"/>
    </w:pPr>
    <w:rPr>
      <w:rFonts w:ascii="Arial" w:hAnsi="Arial" w:cs="Arial"/>
      <w:sz w:val="20"/>
      <w:szCs w:val="20"/>
      <w:lang w:val="en-GB"/>
    </w:rPr>
  </w:style>
  <w:style w:type="paragraph" w:styleId="Footer">
    <w:name w:val="footer"/>
    <w:basedOn w:val="Normal"/>
    <w:link w:val="FooterChar"/>
    <w:uiPriority w:val="99"/>
    <w:rsid w:val="00AD4BFC"/>
    <w:pPr>
      <w:tabs>
        <w:tab w:val="center" w:pos="4320"/>
        <w:tab w:val="right" w:pos="8640"/>
      </w:tabs>
    </w:pPr>
    <w:rPr>
      <w:rFonts w:eastAsia="Calibri"/>
    </w:rPr>
  </w:style>
  <w:style w:type="character" w:customStyle="1" w:styleId="FooterChar">
    <w:name w:val="Footer Char"/>
    <w:basedOn w:val="DefaultParagraphFont"/>
    <w:link w:val="Footer"/>
    <w:uiPriority w:val="99"/>
    <w:locked/>
    <w:rsid w:val="00AD4BFC"/>
    <w:rPr>
      <w:rFonts w:ascii="Times New Roman" w:hAnsi="Times New Roman" w:cs="Times New Roman"/>
      <w:sz w:val="24"/>
      <w:szCs w:val="24"/>
    </w:rPr>
  </w:style>
  <w:style w:type="character" w:styleId="PageNumber">
    <w:name w:val="page number"/>
    <w:basedOn w:val="DefaultParagraphFont"/>
    <w:rsid w:val="00AD4BFC"/>
  </w:style>
  <w:style w:type="paragraph" w:styleId="Header">
    <w:name w:val="header"/>
    <w:aliases w:val="Char Char Char Char,Char Char Char, Char Char Char Char, Char Char Char, Char Char Char Char Char Char Char Char Char Char , Char Char Char Char Char Char Char Char Char Char  Char"/>
    <w:basedOn w:val="Normal"/>
    <w:link w:val="HeaderChar"/>
    <w:uiPriority w:val="99"/>
    <w:rsid w:val="00E24C9E"/>
    <w:pPr>
      <w:spacing w:after="160" w:line="240" w:lineRule="exact"/>
    </w:pPr>
    <w:rPr>
      <w:rFonts w:eastAsia="Calibri"/>
    </w:rPr>
  </w:style>
  <w:style w:type="character" w:customStyle="1" w:styleId="HeaderChar">
    <w:name w:val="Header Char"/>
    <w:aliases w:val="Char Char Char Char Char,Char Char Char Char1, Char Char Char Char Char, Char Char Char Char1, Char Char Char Char Char Char Char Char Char Char  Char1, Char Char Char Char Char Char Char Char Char Char  Char Char"/>
    <w:basedOn w:val="DefaultParagraphFont"/>
    <w:link w:val="Header"/>
    <w:uiPriority w:val="99"/>
    <w:locked/>
    <w:rsid w:val="00AD4BFC"/>
    <w:rPr>
      <w:rFonts w:ascii="Times New Roman" w:hAnsi="Times New Roman" w:cs="Times New Roman"/>
      <w:sz w:val="24"/>
      <w:szCs w:val="24"/>
    </w:rPr>
  </w:style>
  <w:style w:type="paragraph" w:styleId="BalloonText">
    <w:name w:val="Balloon Text"/>
    <w:basedOn w:val="Normal"/>
    <w:link w:val="BalloonTextChar"/>
    <w:semiHidden/>
    <w:rsid w:val="005D1D79"/>
    <w:rPr>
      <w:rFonts w:ascii="Segoe UI" w:eastAsia="Calibri" w:hAnsi="Segoe UI" w:cs="Segoe UI"/>
      <w:sz w:val="18"/>
      <w:szCs w:val="18"/>
    </w:rPr>
  </w:style>
  <w:style w:type="character" w:customStyle="1" w:styleId="BalloonTextChar">
    <w:name w:val="Balloon Text Char"/>
    <w:basedOn w:val="DefaultParagraphFont"/>
    <w:link w:val="BalloonText"/>
    <w:semiHidden/>
    <w:locked/>
    <w:rsid w:val="005D1D79"/>
    <w:rPr>
      <w:rFonts w:ascii="Segoe UI" w:hAnsi="Segoe UI" w:cs="Segoe UI"/>
      <w:sz w:val="18"/>
      <w:szCs w:val="18"/>
    </w:rPr>
  </w:style>
  <w:style w:type="table" w:styleId="TableGrid">
    <w:name w:val="Table Grid"/>
    <w:basedOn w:val="TableNormal"/>
    <w:uiPriority w:val="39"/>
    <w:locked/>
    <w:rsid w:val="00E24C9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Normal"/>
    <w:uiPriority w:val="99"/>
    <w:rsid w:val="006D474A"/>
    <w:pPr>
      <w:spacing w:after="160" w:line="240" w:lineRule="exact"/>
    </w:pPr>
    <w:rPr>
      <w:rFonts w:ascii="Arial" w:eastAsia="Calibri" w:hAnsi="Arial" w:cs="Arial"/>
      <w:sz w:val="20"/>
      <w:szCs w:val="20"/>
      <w:lang w:val="en-GB"/>
    </w:rPr>
  </w:style>
  <w:style w:type="paragraph" w:customStyle="1" w:styleId="CharChar2CharCharCharCharChar">
    <w:name w:val="Char Char2 Char Char Char Char Char"/>
    <w:basedOn w:val="Normal"/>
    <w:uiPriority w:val="99"/>
    <w:rsid w:val="000B42C3"/>
    <w:pPr>
      <w:spacing w:after="160" w:line="240" w:lineRule="exact"/>
    </w:pPr>
    <w:rPr>
      <w:rFonts w:ascii="Arial" w:eastAsia="Calibri" w:hAnsi="Arial" w:cs="Arial"/>
      <w:sz w:val="20"/>
      <w:szCs w:val="20"/>
      <w:lang w:val="en-GB"/>
    </w:rPr>
  </w:style>
  <w:style w:type="character" w:customStyle="1" w:styleId="WW8Num2z0">
    <w:name w:val="WW8Num2z0"/>
    <w:rsid w:val="00531ABB"/>
    <w:rPr>
      <w:rFonts w:ascii="Times New Roman" w:hAnsi="Times New Roman" w:cs="Times New Roman"/>
    </w:rPr>
  </w:style>
  <w:style w:type="paragraph" w:styleId="BodyTextIndent">
    <w:name w:val="Body Text Indent"/>
    <w:basedOn w:val="Normal"/>
    <w:link w:val="BodyTextIndentChar"/>
    <w:rsid w:val="00531ABB"/>
    <w:pPr>
      <w:suppressAutoHyphens/>
      <w:ind w:left="720" w:hanging="720"/>
      <w:jc w:val="center"/>
    </w:pPr>
    <w:rPr>
      <w:rFonts w:eastAsia="Calibri"/>
    </w:rPr>
  </w:style>
  <w:style w:type="character" w:customStyle="1" w:styleId="BodyTextIndentChar">
    <w:name w:val="Body Text Indent Char"/>
    <w:basedOn w:val="DefaultParagraphFont"/>
    <w:link w:val="BodyTextIndent"/>
    <w:locked/>
    <w:rsid w:val="009B6614"/>
    <w:rPr>
      <w:rFonts w:ascii="Times New Roman" w:hAnsi="Times New Roman" w:cs="Times New Roman"/>
      <w:sz w:val="24"/>
      <w:szCs w:val="24"/>
    </w:rPr>
  </w:style>
  <w:style w:type="paragraph" w:customStyle="1" w:styleId="CharChar2CharCharCharCharCharCharCharCharChar1CharCharCharChar">
    <w:name w:val="Char Char2 Char Char Char Char Char Char Char Char Char1 Char Char Char Char"/>
    <w:basedOn w:val="Normal"/>
    <w:uiPriority w:val="99"/>
    <w:rsid w:val="00531ABB"/>
    <w:pPr>
      <w:spacing w:after="160" w:line="240" w:lineRule="exact"/>
    </w:pPr>
    <w:rPr>
      <w:rFonts w:ascii="Arial" w:eastAsia="Calibri" w:hAnsi="Arial" w:cs="Arial"/>
      <w:sz w:val="20"/>
      <w:szCs w:val="20"/>
      <w:lang w:val="en-GB"/>
    </w:rPr>
  </w:style>
  <w:style w:type="character" w:customStyle="1" w:styleId="CharCharCharCharChar1">
    <w:name w:val="Char Char Char Char Char1"/>
    <w:aliases w:val="Char Char Char Char Char11"/>
    <w:uiPriority w:val="99"/>
    <w:semiHidden/>
    <w:rsid w:val="00531ABB"/>
    <w:rPr>
      <w:sz w:val="24"/>
      <w:szCs w:val="24"/>
      <w:lang w:val="en-US"/>
    </w:rPr>
  </w:style>
  <w:style w:type="paragraph" w:customStyle="1" w:styleId="CharChar2">
    <w:name w:val="Char Char2"/>
    <w:basedOn w:val="Normal"/>
    <w:rsid w:val="00531ABB"/>
    <w:pPr>
      <w:spacing w:after="160" w:line="240" w:lineRule="exact"/>
    </w:pPr>
    <w:rPr>
      <w:rFonts w:ascii="Arial" w:eastAsia="Calibri" w:hAnsi="Arial" w:cs="Arial"/>
      <w:sz w:val="20"/>
      <w:szCs w:val="20"/>
      <w:lang w:val="en-GB"/>
    </w:rPr>
  </w:style>
  <w:style w:type="character" w:customStyle="1" w:styleId="Char1">
    <w:name w:val="Char1"/>
    <w:uiPriority w:val="99"/>
    <w:semiHidden/>
    <w:rsid w:val="00531ABB"/>
    <w:rPr>
      <w:sz w:val="24"/>
      <w:szCs w:val="24"/>
      <w:lang w:val="en-US" w:eastAsia="en-US"/>
    </w:rPr>
  </w:style>
  <w:style w:type="character" w:customStyle="1" w:styleId="NoSpacingCharChar">
    <w:name w:val="No Spacing Char Char"/>
    <w:link w:val="NoSpacingChar"/>
    <w:locked/>
    <w:rsid w:val="00531ABB"/>
    <w:rPr>
      <w:rFonts w:eastAsia="Times New Roman" w:cs="Calibri"/>
      <w:sz w:val="22"/>
      <w:szCs w:val="22"/>
      <w:lang w:val="en-US" w:eastAsia="en-US" w:bidi="ar-SA"/>
    </w:rPr>
  </w:style>
  <w:style w:type="paragraph" w:customStyle="1" w:styleId="NoSpacingChar">
    <w:name w:val="No Spacing Char"/>
    <w:link w:val="NoSpacingCharChar"/>
    <w:rsid w:val="00531ABB"/>
    <w:rPr>
      <w:rFonts w:eastAsia="Times New Roman" w:cs="Calibri"/>
      <w:sz w:val="22"/>
      <w:szCs w:val="22"/>
    </w:rPr>
  </w:style>
  <w:style w:type="paragraph" w:customStyle="1" w:styleId="CharChar2Char">
    <w:name w:val="Char Char2 Char"/>
    <w:basedOn w:val="Normal"/>
    <w:uiPriority w:val="99"/>
    <w:rsid w:val="00531ABB"/>
    <w:pPr>
      <w:spacing w:after="160" w:line="240" w:lineRule="exact"/>
    </w:pPr>
    <w:rPr>
      <w:rFonts w:ascii="Arial" w:eastAsia="Calibri" w:hAnsi="Arial" w:cs="Arial"/>
      <w:sz w:val="20"/>
      <w:szCs w:val="20"/>
      <w:lang w:val="en-GB"/>
    </w:rPr>
  </w:style>
  <w:style w:type="paragraph" w:styleId="NoSpacing">
    <w:name w:val="No Spacing"/>
    <w:qFormat/>
    <w:rsid w:val="00531ABB"/>
    <w:rPr>
      <w:rFonts w:eastAsia="Times New Roman" w:cs="Calibri"/>
      <w:sz w:val="22"/>
      <w:szCs w:val="22"/>
    </w:rPr>
  </w:style>
  <w:style w:type="paragraph" w:customStyle="1" w:styleId="CharChar2CharCharCharCharCharCharCharCharChar">
    <w:name w:val="Char Char2 Char Char Char Char Char Char Char Char Char"/>
    <w:basedOn w:val="Normal"/>
    <w:rsid w:val="00531ABB"/>
    <w:pPr>
      <w:spacing w:after="160" w:line="240" w:lineRule="exact"/>
    </w:pPr>
    <w:rPr>
      <w:rFonts w:ascii="Arial" w:eastAsia="Calibri" w:hAnsi="Arial" w:cs="Arial"/>
      <w:sz w:val="20"/>
      <w:szCs w:val="20"/>
      <w:lang w:val="en-GB"/>
    </w:rPr>
  </w:style>
  <w:style w:type="paragraph" w:styleId="BodyText">
    <w:name w:val="Body Text"/>
    <w:basedOn w:val="Normal"/>
    <w:link w:val="BodyTextChar"/>
    <w:rsid w:val="00531ABB"/>
    <w:pPr>
      <w:spacing w:after="120"/>
    </w:pPr>
    <w:rPr>
      <w:rFonts w:eastAsia="Calibri"/>
    </w:rPr>
  </w:style>
  <w:style w:type="character" w:customStyle="1" w:styleId="BodyTextChar">
    <w:name w:val="Body Text Char"/>
    <w:basedOn w:val="DefaultParagraphFont"/>
    <w:link w:val="BodyText"/>
    <w:locked/>
    <w:rsid w:val="009B6614"/>
    <w:rPr>
      <w:rFonts w:ascii="Times New Roman" w:hAnsi="Times New Roman" w:cs="Times New Roman"/>
      <w:sz w:val="24"/>
      <w:szCs w:val="24"/>
    </w:rPr>
  </w:style>
  <w:style w:type="paragraph" w:customStyle="1" w:styleId="CharChar2CharCharCharCharCharCharCharCharCharChar">
    <w:name w:val="Char Char2 Char Char Char Char Char Char Char Char Char Char"/>
    <w:basedOn w:val="Normal"/>
    <w:uiPriority w:val="99"/>
    <w:rsid w:val="00531ABB"/>
    <w:pPr>
      <w:spacing w:after="160" w:line="240" w:lineRule="exact"/>
    </w:pPr>
    <w:rPr>
      <w:rFonts w:ascii="Arial" w:eastAsia="Calibri" w:hAnsi="Arial" w:cs="Arial"/>
      <w:sz w:val="20"/>
      <w:szCs w:val="20"/>
      <w:lang w:val="en-GB"/>
    </w:rPr>
  </w:style>
  <w:style w:type="paragraph" w:styleId="NormalWeb">
    <w:name w:val="Normal (Web)"/>
    <w:basedOn w:val="Normal"/>
    <w:rsid w:val="00531ABB"/>
    <w:pPr>
      <w:spacing w:before="100" w:beforeAutospacing="1" w:after="100" w:afterAutospacing="1"/>
    </w:pPr>
    <w:rPr>
      <w:rFonts w:eastAsia="Calibri"/>
    </w:rPr>
  </w:style>
  <w:style w:type="paragraph" w:customStyle="1" w:styleId="R">
    <w:name w:val="R"/>
    <w:basedOn w:val="Normal"/>
    <w:rsid w:val="00531ABB"/>
    <w:pPr>
      <w:jc w:val="center"/>
    </w:pPr>
    <w:rPr>
      <w:rFonts w:eastAsia="Calibri"/>
      <w:sz w:val="22"/>
      <w:szCs w:val="22"/>
    </w:rPr>
  </w:style>
  <w:style w:type="paragraph" w:styleId="ListBullet">
    <w:name w:val="List Bullet"/>
    <w:basedOn w:val="Normal"/>
    <w:uiPriority w:val="99"/>
    <w:rsid w:val="00531ABB"/>
    <w:pPr>
      <w:tabs>
        <w:tab w:val="num" w:pos="360"/>
      </w:tabs>
      <w:ind w:left="360" w:hanging="360"/>
    </w:pPr>
    <w:rPr>
      <w:rFonts w:eastAsia="Calibri"/>
    </w:rPr>
  </w:style>
  <w:style w:type="paragraph" w:customStyle="1" w:styleId="CharChar2CharCharCharChar">
    <w:name w:val="Char Char2 Char Char Char Char"/>
    <w:basedOn w:val="Normal"/>
    <w:uiPriority w:val="99"/>
    <w:rsid w:val="00531ABB"/>
    <w:pPr>
      <w:spacing w:after="160" w:line="240" w:lineRule="exact"/>
    </w:pPr>
    <w:rPr>
      <w:rFonts w:ascii="Arial" w:eastAsia="Calibri" w:hAnsi="Arial" w:cs="Arial"/>
      <w:sz w:val="20"/>
      <w:szCs w:val="20"/>
      <w:lang w:val="en-GB"/>
    </w:rPr>
  </w:style>
  <w:style w:type="character" w:customStyle="1" w:styleId="textrunscx252397117">
    <w:name w:val="textrun scx252397117"/>
    <w:basedOn w:val="DefaultParagraphFont"/>
    <w:rsid w:val="00531ABB"/>
  </w:style>
  <w:style w:type="paragraph" w:customStyle="1" w:styleId="CharCharChar1Char">
    <w:name w:val="Char Char Char1 Char"/>
    <w:basedOn w:val="Normal"/>
    <w:rsid w:val="00531ABB"/>
    <w:pPr>
      <w:spacing w:after="160" w:line="240" w:lineRule="exact"/>
    </w:pPr>
    <w:rPr>
      <w:rFonts w:ascii="Arial" w:eastAsia="Calibri" w:hAnsi="Arial" w:cs="Arial"/>
      <w:sz w:val="20"/>
      <w:szCs w:val="20"/>
      <w:lang w:val="en-GB"/>
    </w:rPr>
  </w:style>
  <w:style w:type="paragraph" w:styleId="ListParagraph">
    <w:name w:val="List Paragraph"/>
    <w:basedOn w:val="Normal"/>
    <w:uiPriority w:val="34"/>
    <w:qFormat/>
    <w:rsid w:val="00531ABB"/>
    <w:pPr>
      <w:widowControl w:val="0"/>
      <w:ind w:left="477" w:hanging="357"/>
      <w:jc w:val="both"/>
    </w:pPr>
    <w:rPr>
      <w:rFonts w:ascii="Arial" w:hAnsi="Arial" w:cs="Arial"/>
      <w:sz w:val="22"/>
      <w:szCs w:val="22"/>
    </w:rPr>
  </w:style>
  <w:style w:type="character" w:styleId="Hyperlink">
    <w:name w:val="Hyperlink"/>
    <w:basedOn w:val="DefaultParagraphFont"/>
    <w:rsid w:val="00531ABB"/>
    <w:rPr>
      <w:color w:val="0000FF"/>
      <w:u w:val="single"/>
    </w:rPr>
  </w:style>
  <w:style w:type="paragraph" w:customStyle="1" w:styleId="TableParagraph">
    <w:name w:val="Table Paragraph"/>
    <w:basedOn w:val="Normal"/>
    <w:qFormat/>
    <w:rsid w:val="00531ABB"/>
    <w:pPr>
      <w:widowControl w:val="0"/>
      <w:spacing w:line="252" w:lineRule="exact"/>
      <w:ind w:left="110"/>
    </w:pPr>
    <w:rPr>
      <w:rFonts w:ascii="Arial" w:hAnsi="Arial" w:cs="Arial"/>
      <w:sz w:val="22"/>
      <w:szCs w:val="22"/>
    </w:rPr>
  </w:style>
  <w:style w:type="paragraph" w:customStyle="1" w:styleId="CharChar2CharCharCharCharCharCharCharCharChar1CharCharCharCharCharChar">
    <w:name w:val="Char Char2 Char Char Char Char Char Char Char Char Char1 Char Char Char Char Char Char"/>
    <w:basedOn w:val="Normal"/>
    <w:rsid w:val="00941177"/>
    <w:pPr>
      <w:spacing w:after="160" w:line="240" w:lineRule="exact"/>
    </w:pPr>
    <w:rPr>
      <w:rFonts w:ascii="Arial" w:hAnsi="Arial" w:cs="Arial"/>
      <w:sz w:val="20"/>
      <w:szCs w:val="20"/>
      <w:lang w:val="en-GB"/>
    </w:rPr>
  </w:style>
  <w:style w:type="paragraph" w:customStyle="1" w:styleId="CharChar2CharCharCharCharCharCharCharCharChar1CharCharChar">
    <w:name w:val="Char Char2 Char Char Char Char Char Char Char Char Char1 Char Char Char"/>
    <w:basedOn w:val="Normal"/>
    <w:rsid w:val="00941177"/>
    <w:pPr>
      <w:spacing w:after="160" w:line="240" w:lineRule="exact"/>
    </w:pPr>
    <w:rPr>
      <w:rFonts w:ascii="Arial" w:hAnsi="Arial" w:cs="Arial"/>
      <w:sz w:val="20"/>
      <w:szCs w:val="20"/>
      <w:lang w:val="en-GB"/>
    </w:rPr>
  </w:style>
  <w:style w:type="paragraph" w:customStyle="1" w:styleId="Default">
    <w:name w:val="Default"/>
    <w:rsid w:val="00941177"/>
    <w:pPr>
      <w:autoSpaceDE w:val="0"/>
      <w:autoSpaceDN w:val="0"/>
      <w:adjustRightInd w:val="0"/>
    </w:pPr>
    <w:rPr>
      <w:rFonts w:ascii="Times New Roman" w:hAnsi="Times New Roman"/>
      <w:color w:val="000000"/>
      <w:sz w:val="24"/>
      <w:szCs w:val="24"/>
    </w:rPr>
  </w:style>
  <w:style w:type="paragraph" w:styleId="Title">
    <w:name w:val="Title"/>
    <w:basedOn w:val="Normal"/>
    <w:next w:val="Subtitle"/>
    <w:link w:val="TitleChar"/>
    <w:qFormat/>
    <w:locked/>
    <w:rsid w:val="00941177"/>
    <w:pPr>
      <w:suppressAutoHyphens/>
      <w:jc w:val="center"/>
    </w:pPr>
    <w:rPr>
      <w:b/>
      <w:sz w:val="28"/>
      <w:szCs w:val="20"/>
      <w:u w:val="single"/>
    </w:rPr>
  </w:style>
  <w:style w:type="character" w:customStyle="1" w:styleId="TitleChar">
    <w:name w:val="Title Char"/>
    <w:basedOn w:val="DefaultParagraphFont"/>
    <w:link w:val="Title"/>
    <w:rsid w:val="00941177"/>
    <w:rPr>
      <w:rFonts w:ascii="Times New Roman" w:eastAsia="Times New Roman" w:hAnsi="Times New Roman"/>
      <w:b/>
      <w:sz w:val="28"/>
      <w:u w:val="single"/>
    </w:rPr>
  </w:style>
  <w:style w:type="paragraph" w:styleId="Subtitle">
    <w:name w:val="Subtitle"/>
    <w:basedOn w:val="Normal"/>
    <w:next w:val="Normal"/>
    <w:link w:val="SubtitleChar"/>
    <w:uiPriority w:val="11"/>
    <w:qFormat/>
    <w:locked/>
    <w:rsid w:val="00941177"/>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941177"/>
    <w:rPr>
      <w:rFonts w:ascii="Cambria" w:eastAsia="Times New Roman" w:hAnsi="Cambria"/>
      <w:sz w:val="24"/>
      <w:szCs w:val="24"/>
    </w:rPr>
  </w:style>
  <w:style w:type="paragraph" w:customStyle="1" w:styleId="CharChar2CharCharCharChar1">
    <w:name w:val="Char Char2 Char Char Char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2">
    <w:name w:val="Char Char2 Char Char Char Char2"/>
    <w:basedOn w:val="Normal"/>
    <w:uiPriority w:val="99"/>
    <w:rsid w:val="00941177"/>
    <w:pPr>
      <w:spacing w:after="160" w:line="240" w:lineRule="exact"/>
    </w:pPr>
    <w:rPr>
      <w:rFonts w:ascii="Arial" w:hAnsi="Arial" w:cs="Arial"/>
      <w:sz w:val="20"/>
      <w:szCs w:val="20"/>
      <w:lang w:val="en-GB"/>
    </w:rPr>
  </w:style>
  <w:style w:type="paragraph" w:customStyle="1" w:styleId="CharChar2CharCharCharChar3">
    <w:name w:val="Char Char2 Char Char Char Char3"/>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
    <w:name w:val="Char Char2 Char Char Char Char Char Char Char Char Char1 Char"/>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1">
    <w:name w:val="Char Char2 Char Char Char Char Char Char Char Char Char1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2">
    <w:name w:val="Char Char2 Char Char Char Char Char Char Char Char Char1 Char2"/>
    <w:basedOn w:val="Normal"/>
    <w:uiPriority w:val="99"/>
    <w:rsid w:val="00941177"/>
    <w:pPr>
      <w:spacing w:after="160" w:line="240" w:lineRule="exact"/>
    </w:pPr>
    <w:rPr>
      <w:rFonts w:ascii="Arial" w:hAnsi="Arial" w:cs="Arial"/>
      <w:sz w:val="20"/>
      <w:szCs w:val="20"/>
      <w:lang w:val="en-GB"/>
    </w:rPr>
  </w:style>
  <w:style w:type="paragraph" w:customStyle="1" w:styleId="CharChar2CharCharCharChar4">
    <w:name w:val="Char Char2 Char Char Char Char4"/>
    <w:basedOn w:val="Normal"/>
    <w:uiPriority w:val="99"/>
    <w:rsid w:val="00941177"/>
    <w:pPr>
      <w:spacing w:after="160" w:line="240" w:lineRule="exact"/>
    </w:pPr>
    <w:rPr>
      <w:rFonts w:ascii="Arial" w:hAnsi="Arial" w:cs="Arial"/>
      <w:sz w:val="20"/>
      <w:szCs w:val="20"/>
      <w:lang w:val="en-GB"/>
    </w:rPr>
  </w:style>
  <w:style w:type="paragraph" w:customStyle="1" w:styleId="CharChar2CharCharChar1CharCharCharChar">
    <w:name w:val="Char Char2 Char Char Char1 Char Char Char Char"/>
    <w:basedOn w:val="Normal"/>
    <w:rsid w:val="00941177"/>
    <w:pPr>
      <w:spacing w:after="160" w:line="240" w:lineRule="exact"/>
    </w:pPr>
    <w:rPr>
      <w:rFonts w:ascii="Arial" w:hAnsi="Arial" w:cs="Arial"/>
      <w:sz w:val="20"/>
      <w:szCs w:val="20"/>
      <w:lang w:val="en-GB"/>
    </w:rPr>
  </w:style>
  <w:style w:type="paragraph" w:customStyle="1" w:styleId="CharChar2CharCharCharCharCharCharCharCharChar1Char3">
    <w:name w:val="Char Char2 Char Char Char Char Char Char Char Char Char1 Char3"/>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4">
    <w:name w:val="Char Char2 Char Char Char Char Char Char Char Char Char1 Char4"/>
    <w:basedOn w:val="Normal"/>
    <w:uiPriority w:val="99"/>
    <w:rsid w:val="00941177"/>
    <w:pPr>
      <w:spacing w:after="160" w:line="240" w:lineRule="exact"/>
    </w:pPr>
    <w:rPr>
      <w:rFonts w:ascii="Arial" w:hAnsi="Arial" w:cs="Arial"/>
      <w:sz w:val="20"/>
      <w:szCs w:val="20"/>
      <w:lang w:val="en-GB"/>
    </w:rPr>
  </w:style>
  <w:style w:type="paragraph" w:customStyle="1" w:styleId="CharChar2CharCharCharChar5">
    <w:name w:val="Char Char2 Char Char Char Char5"/>
    <w:basedOn w:val="Normal"/>
    <w:uiPriority w:val="99"/>
    <w:rsid w:val="00941177"/>
    <w:pPr>
      <w:spacing w:after="160" w:line="240" w:lineRule="exact"/>
    </w:pPr>
    <w:rPr>
      <w:rFonts w:ascii="Arial" w:hAnsi="Arial" w:cs="Arial"/>
      <w:sz w:val="20"/>
      <w:szCs w:val="20"/>
      <w:lang w:val="en-GB"/>
    </w:rPr>
  </w:style>
  <w:style w:type="paragraph" w:customStyle="1" w:styleId="CharChar2CharCharChar1CharCharCharChar1">
    <w:name w:val="Char Char2 Char Char Char1 Char Char Char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6">
    <w:name w:val="Char Char2 Char Char Char Char6"/>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5">
    <w:name w:val="Char Char2 Char Char Char Char Char Char Char Char Char1 Char5"/>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6">
    <w:name w:val="Char Char2 Char Char Char Char Char Char Char Char Char1 Char6"/>
    <w:basedOn w:val="Normal"/>
    <w:uiPriority w:val="99"/>
    <w:rsid w:val="00941177"/>
    <w:pPr>
      <w:spacing w:after="160" w:line="240" w:lineRule="exact"/>
    </w:pPr>
    <w:rPr>
      <w:rFonts w:ascii="Arial" w:hAnsi="Arial" w:cs="Arial"/>
      <w:sz w:val="20"/>
      <w:szCs w:val="20"/>
      <w:lang w:val="en-GB"/>
    </w:rPr>
  </w:style>
  <w:style w:type="paragraph" w:customStyle="1" w:styleId="Char2">
    <w:name w:val="Char2"/>
    <w:basedOn w:val="Normal"/>
    <w:uiPriority w:val="99"/>
    <w:rsid w:val="00941177"/>
    <w:pPr>
      <w:spacing w:after="160" w:line="240" w:lineRule="exact"/>
    </w:pPr>
    <w:rPr>
      <w:rFonts w:ascii="Arial" w:hAnsi="Arial" w:cs="Arial"/>
      <w:sz w:val="20"/>
      <w:szCs w:val="20"/>
      <w:lang w:val="en-GB"/>
    </w:rPr>
  </w:style>
  <w:style w:type="paragraph" w:customStyle="1" w:styleId="CharChar2CharCharChar1CharCharCharChar2">
    <w:name w:val="Char Char2 Char Char Char1 Char Char Char Char2"/>
    <w:basedOn w:val="Normal"/>
    <w:uiPriority w:val="99"/>
    <w:rsid w:val="00941177"/>
    <w:pPr>
      <w:spacing w:after="160" w:line="240" w:lineRule="exact"/>
    </w:pPr>
    <w:rPr>
      <w:rFonts w:ascii="Arial" w:hAnsi="Arial" w:cs="Arial"/>
      <w:sz w:val="20"/>
      <w:szCs w:val="20"/>
      <w:lang w:val="en-GB"/>
    </w:rPr>
  </w:style>
  <w:style w:type="paragraph" w:customStyle="1" w:styleId="Char3">
    <w:name w:val="Char3"/>
    <w:basedOn w:val="Normal"/>
    <w:uiPriority w:val="99"/>
    <w:rsid w:val="00941177"/>
    <w:pPr>
      <w:spacing w:after="160" w:line="240" w:lineRule="exact"/>
    </w:pPr>
    <w:rPr>
      <w:rFonts w:ascii="Arial" w:hAnsi="Arial" w:cs="Arial"/>
      <w:sz w:val="20"/>
      <w:szCs w:val="20"/>
      <w:lang w:val="en-GB"/>
    </w:rPr>
  </w:style>
  <w:style w:type="paragraph" w:customStyle="1" w:styleId="CharCharCharCharChar1Char">
    <w:name w:val="Char Char Char Char Char1 Char"/>
    <w:basedOn w:val="Normal"/>
    <w:uiPriority w:val="99"/>
    <w:rsid w:val="00941177"/>
    <w:pPr>
      <w:spacing w:after="160" w:line="240" w:lineRule="exact"/>
    </w:pPr>
    <w:rPr>
      <w:rFonts w:ascii="Arial" w:hAnsi="Arial" w:cs="Arial"/>
      <w:sz w:val="20"/>
      <w:szCs w:val="20"/>
      <w:lang w:val="en-GB"/>
    </w:rPr>
  </w:style>
  <w:style w:type="paragraph" w:customStyle="1" w:styleId="DefaultParagraphFont1CharChar">
    <w:name w:val="Default Paragraph Font1 Char Char"/>
    <w:aliases w:val="Char Char Char Char Char Char Char Char Char"/>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CharCharChar1">
    <w:name w:val="Char Char2 Char Char Char Char Char Char Char Char Char1 Char Char Char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CharCharChar2">
    <w:name w:val="Char Char2 Char Char Char Char Char Char Char Char Char1 Char Char Char Char2"/>
    <w:basedOn w:val="Normal"/>
    <w:uiPriority w:val="99"/>
    <w:rsid w:val="00941177"/>
    <w:pPr>
      <w:spacing w:after="160" w:line="240" w:lineRule="exact"/>
    </w:pPr>
    <w:rPr>
      <w:rFonts w:ascii="Arial" w:hAnsi="Arial" w:cs="Arial"/>
      <w:sz w:val="20"/>
      <w:szCs w:val="20"/>
      <w:lang w:val="en-GB"/>
    </w:rPr>
  </w:style>
  <w:style w:type="paragraph" w:customStyle="1" w:styleId="CharChar2CharCharChar1Char">
    <w:name w:val="Char Char2 Char Char Char1 Char"/>
    <w:basedOn w:val="Normal"/>
    <w:uiPriority w:val="99"/>
    <w:rsid w:val="00941177"/>
    <w:pPr>
      <w:spacing w:after="160" w:line="240" w:lineRule="exact"/>
    </w:pPr>
    <w:rPr>
      <w:rFonts w:ascii="Arial" w:hAnsi="Arial" w:cs="Arial"/>
      <w:sz w:val="20"/>
      <w:szCs w:val="20"/>
      <w:lang w:val="en-GB"/>
    </w:rPr>
  </w:style>
  <w:style w:type="paragraph" w:customStyle="1" w:styleId="Char4">
    <w:name w:val="Char4"/>
    <w:basedOn w:val="Normal"/>
    <w:uiPriority w:val="99"/>
    <w:rsid w:val="00941177"/>
    <w:pPr>
      <w:spacing w:after="160" w:line="240" w:lineRule="exact"/>
    </w:pPr>
    <w:rPr>
      <w:rFonts w:ascii="Arial" w:hAnsi="Arial" w:cs="Arial"/>
      <w:sz w:val="20"/>
      <w:szCs w:val="20"/>
      <w:lang w:val="en-GB"/>
    </w:rPr>
  </w:style>
  <w:style w:type="character" w:customStyle="1" w:styleId="Heading2Char">
    <w:name w:val="Heading 2 Char"/>
    <w:basedOn w:val="DefaultParagraphFont"/>
    <w:link w:val="Heading2"/>
    <w:rsid w:val="000C3539"/>
    <w:rPr>
      <w:rFonts w:ascii="Times New Roman" w:eastAsia="Times New Roman" w:hAnsi="Times New Roman"/>
      <w:sz w:val="24"/>
    </w:rPr>
  </w:style>
  <w:style w:type="character" w:customStyle="1" w:styleId="Heading3Char">
    <w:name w:val="Heading 3 Char"/>
    <w:basedOn w:val="DefaultParagraphFont"/>
    <w:link w:val="Heading3"/>
    <w:rsid w:val="000C3539"/>
    <w:rPr>
      <w:rFonts w:ascii="Times New Roman" w:eastAsia="Times New Roman" w:hAnsi="Times New Roman"/>
      <w:b/>
      <w:bCs/>
      <w:sz w:val="24"/>
    </w:rPr>
  </w:style>
  <w:style w:type="character" w:customStyle="1" w:styleId="Heading6Char">
    <w:name w:val="Heading 6 Char"/>
    <w:basedOn w:val="DefaultParagraphFont"/>
    <w:link w:val="Heading6"/>
    <w:rsid w:val="000C3539"/>
    <w:rPr>
      <w:rFonts w:ascii="Times New Roman" w:eastAsia="Times New Roman" w:hAnsi="Times New Roman"/>
      <w:b/>
      <w:bCs/>
      <w:sz w:val="24"/>
    </w:rPr>
  </w:style>
  <w:style w:type="character" w:customStyle="1" w:styleId="Heading7Char">
    <w:name w:val="Heading 7 Char"/>
    <w:basedOn w:val="DefaultParagraphFont"/>
    <w:link w:val="Heading7"/>
    <w:rsid w:val="000C3539"/>
    <w:rPr>
      <w:rFonts w:ascii="Times New Roman" w:eastAsia="Times New Roman" w:hAnsi="Times New Roman"/>
      <w:b/>
      <w:bCs/>
      <w:color w:val="000000"/>
      <w:sz w:val="24"/>
      <w:szCs w:val="22"/>
      <w:u w:val="single"/>
    </w:rPr>
  </w:style>
  <w:style w:type="character" w:customStyle="1" w:styleId="Heading8Char">
    <w:name w:val="Heading 8 Char"/>
    <w:basedOn w:val="DefaultParagraphFont"/>
    <w:link w:val="Heading8"/>
    <w:rsid w:val="000C3539"/>
    <w:rPr>
      <w:rFonts w:ascii="Times New Roman" w:eastAsia="Times New Roman" w:hAnsi="Times New Roman"/>
      <w:b/>
      <w:bCs/>
      <w:color w:val="000000"/>
      <w:sz w:val="24"/>
      <w:lang w:val="da-DK"/>
    </w:rPr>
  </w:style>
  <w:style w:type="character" w:customStyle="1" w:styleId="Heading9Char">
    <w:name w:val="Heading 9 Char"/>
    <w:basedOn w:val="DefaultParagraphFont"/>
    <w:link w:val="Heading9"/>
    <w:rsid w:val="000C3539"/>
    <w:rPr>
      <w:rFonts w:ascii="Arial" w:eastAsia="Times New Roman" w:hAnsi="Arial" w:cs="Arial"/>
      <w:sz w:val="22"/>
      <w:szCs w:val="22"/>
    </w:rPr>
  </w:style>
  <w:style w:type="paragraph" w:customStyle="1" w:styleId="Char5">
    <w:name w:val="Char5"/>
    <w:basedOn w:val="Normal"/>
    <w:uiPriority w:val="99"/>
    <w:rsid w:val="000C3539"/>
    <w:pPr>
      <w:spacing w:after="160" w:line="240" w:lineRule="exact"/>
    </w:pPr>
    <w:rPr>
      <w:rFonts w:ascii="Arial" w:hAnsi="Arial" w:cs="Arial"/>
      <w:sz w:val="20"/>
      <w:szCs w:val="20"/>
      <w:lang w:val="en-GB"/>
    </w:rPr>
  </w:style>
  <w:style w:type="character" w:customStyle="1" w:styleId="fontstyle01">
    <w:name w:val="fontstyle01"/>
    <w:basedOn w:val="DefaultParagraphFont"/>
    <w:rsid w:val="000C3539"/>
    <w:rPr>
      <w:rFonts w:ascii="Arial" w:hAnsi="Arial" w:cs="Arial" w:hint="default"/>
      <w:b w:val="0"/>
      <w:bCs w:val="0"/>
      <w:i w:val="0"/>
      <w:iCs w:val="0"/>
      <w:color w:val="000000"/>
      <w:sz w:val="24"/>
      <w:szCs w:val="24"/>
    </w:rPr>
  </w:style>
  <w:style w:type="paragraph" w:customStyle="1" w:styleId="WW-BodyText2">
    <w:name w:val="WW-Body Text 2"/>
    <w:basedOn w:val="Normal"/>
    <w:rsid w:val="000C3539"/>
    <w:pPr>
      <w:suppressAutoHyphens/>
      <w:spacing w:line="360" w:lineRule="auto"/>
      <w:jc w:val="both"/>
    </w:pPr>
    <w:rPr>
      <w:szCs w:val="20"/>
      <w:lang w:eastAsia="ar-SA"/>
    </w:rPr>
  </w:style>
  <w:style w:type="character" w:customStyle="1" w:styleId="BodyText2Char">
    <w:name w:val="Body Text 2 Char"/>
    <w:basedOn w:val="DefaultParagraphFont"/>
    <w:link w:val="BodyText2"/>
    <w:semiHidden/>
    <w:rsid w:val="000C3539"/>
    <w:rPr>
      <w:sz w:val="24"/>
    </w:rPr>
  </w:style>
  <w:style w:type="paragraph" w:styleId="BodyText2">
    <w:name w:val="Body Text 2"/>
    <w:basedOn w:val="Normal"/>
    <w:link w:val="BodyText2Char"/>
    <w:semiHidden/>
    <w:rsid w:val="000C3539"/>
    <w:rPr>
      <w:rFonts w:ascii="Calibri" w:eastAsia="Calibri" w:hAnsi="Calibri"/>
      <w:szCs w:val="20"/>
    </w:rPr>
  </w:style>
  <w:style w:type="character" w:customStyle="1" w:styleId="BodyText2Char1">
    <w:name w:val="Body Text 2 Char1"/>
    <w:basedOn w:val="DefaultParagraphFont"/>
    <w:uiPriority w:val="99"/>
    <w:semiHidden/>
    <w:rsid w:val="000C3539"/>
    <w:rPr>
      <w:rFonts w:ascii="Times New Roman" w:eastAsia="Times New Roman" w:hAnsi="Times New Roman"/>
      <w:sz w:val="24"/>
      <w:szCs w:val="24"/>
    </w:rPr>
  </w:style>
  <w:style w:type="paragraph" w:customStyle="1" w:styleId="WW-NormalWeb">
    <w:name w:val="WW-Normal (Web)"/>
    <w:basedOn w:val="Normal"/>
    <w:rsid w:val="000C3539"/>
    <w:pPr>
      <w:suppressAutoHyphens/>
      <w:spacing w:before="280" w:after="115"/>
    </w:pPr>
    <w:rPr>
      <w:lang w:eastAsia="ar-SA"/>
    </w:rPr>
  </w:style>
  <w:style w:type="paragraph" w:customStyle="1" w:styleId="WW-TableContents11111111111111111111111111111111111111111">
    <w:name w:val="WW-Table Contents11111111111111111111111111111111111111111"/>
    <w:basedOn w:val="BodyText"/>
    <w:rsid w:val="000C3539"/>
    <w:pPr>
      <w:suppressLineNumbers/>
      <w:suppressAutoHyphens/>
      <w:spacing w:after="0" w:line="360" w:lineRule="auto"/>
      <w:jc w:val="both"/>
    </w:pPr>
    <w:rPr>
      <w:rFonts w:eastAsia="Times New Roman"/>
      <w:szCs w:val="20"/>
      <w:lang w:eastAsia="ar-SA"/>
    </w:rPr>
  </w:style>
  <w:style w:type="character" w:customStyle="1" w:styleId="BodyText3Char">
    <w:name w:val="Body Text 3 Char"/>
    <w:basedOn w:val="DefaultParagraphFont"/>
    <w:link w:val="BodyText3"/>
    <w:semiHidden/>
    <w:rsid w:val="000C3539"/>
    <w:rPr>
      <w:sz w:val="28"/>
    </w:rPr>
  </w:style>
  <w:style w:type="paragraph" w:styleId="BodyText3">
    <w:name w:val="Body Text 3"/>
    <w:basedOn w:val="Normal"/>
    <w:link w:val="BodyText3Char"/>
    <w:semiHidden/>
    <w:rsid w:val="000C3539"/>
    <w:rPr>
      <w:rFonts w:ascii="Calibri" w:eastAsia="Calibri" w:hAnsi="Calibri"/>
      <w:sz w:val="28"/>
      <w:szCs w:val="20"/>
    </w:rPr>
  </w:style>
  <w:style w:type="character" w:customStyle="1" w:styleId="BodyText3Char1">
    <w:name w:val="Body Text 3 Char1"/>
    <w:basedOn w:val="DefaultParagraphFont"/>
    <w:uiPriority w:val="99"/>
    <w:semiHidden/>
    <w:rsid w:val="000C3539"/>
    <w:rPr>
      <w:rFonts w:ascii="Times New Roman" w:eastAsia="Times New Roman" w:hAnsi="Times New Roman"/>
      <w:sz w:val="16"/>
      <w:szCs w:val="16"/>
    </w:rPr>
  </w:style>
  <w:style w:type="paragraph" w:styleId="BodyTextIndent3">
    <w:name w:val="Body Text Indent 3"/>
    <w:basedOn w:val="Normal"/>
    <w:link w:val="BodyTextIndent3Char"/>
    <w:semiHidden/>
    <w:rsid w:val="000C3539"/>
    <w:pPr>
      <w:spacing w:line="480" w:lineRule="auto"/>
      <w:ind w:left="-900"/>
      <w:jc w:val="both"/>
    </w:pPr>
    <w:rPr>
      <w:szCs w:val="20"/>
    </w:rPr>
  </w:style>
  <w:style w:type="character" w:customStyle="1" w:styleId="BodyTextIndent3Char">
    <w:name w:val="Body Text Indent 3 Char"/>
    <w:basedOn w:val="DefaultParagraphFont"/>
    <w:link w:val="BodyTextIndent3"/>
    <w:semiHidden/>
    <w:rsid w:val="000C3539"/>
    <w:rPr>
      <w:rFonts w:ascii="Times New Roman" w:eastAsia="Times New Roman" w:hAnsi="Times New Roman"/>
      <w:sz w:val="24"/>
    </w:rPr>
  </w:style>
  <w:style w:type="paragraph" w:customStyle="1" w:styleId="WW-BodyText3">
    <w:name w:val="WW-Body Text 3"/>
    <w:basedOn w:val="Normal"/>
    <w:rsid w:val="000C3539"/>
    <w:pPr>
      <w:suppressAutoHyphens/>
    </w:pPr>
    <w:rPr>
      <w:color w:val="000000"/>
      <w:szCs w:val="20"/>
      <w:lang w:eastAsia="ar-SA"/>
    </w:rPr>
  </w:style>
  <w:style w:type="paragraph" w:customStyle="1" w:styleId="WW-BodyTextIndent2">
    <w:name w:val="WW-Body Text Indent 2"/>
    <w:basedOn w:val="Normal"/>
    <w:rsid w:val="000C3539"/>
    <w:pPr>
      <w:suppressAutoHyphens/>
      <w:ind w:left="1440" w:hanging="1440"/>
      <w:jc w:val="both"/>
    </w:pPr>
    <w:rPr>
      <w:sz w:val="22"/>
      <w:szCs w:val="20"/>
      <w:lang w:eastAsia="ar-SA"/>
    </w:rPr>
  </w:style>
  <w:style w:type="character" w:customStyle="1" w:styleId="BodyTextIndent2Char">
    <w:name w:val="Body Text Indent 2 Char"/>
    <w:basedOn w:val="DefaultParagraphFont"/>
    <w:link w:val="BodyTextIndent2"/>
    <w:semiHidden/>
    <w:rsid w:val="000C3539"/>
    <w:rPr>
      <w:sz w:val="22"/>
    </w:rPr>
  </w:style>
  <w:style w:type="paragraph" w:styleId="BodyTextIndent2">
    <w:name w:val="Body Text Indent 2"/>
    <w:basedOn w:val="Normal"/>
    <w:link w:val="BodyTextIndent2Char"/>
    <w:semiHidden/>
    <w:rsid w:val="000C3539"/>
    <w:pPr>
      <w:ind w:left="1440" w:hanging="1440"/>
      <w:jc w:val="both"/>
    </w:pPr>
    <w:rPr>
      <w:rFonts w:ascii="Calibri" w:eastAsia="Calibri" w:hAnsi="Calibri"/>
      <w:sz w:val="22"/>
      <w:szCs w:val="20"/>
    </w:rPr>
  </w:style>
  <w:style w:type="character" w:customStyle="1" w:styleId="BodyTextIndent2Char1">
    <w:name w:val="Body Text Indent 2 Char1"/>
    <w:basedOn w:val="DefaultParagraphFont"/>
    <w:uiPriority w:val="99"/>
    <w:semiHidden/>
    <w:rsid w:val="000C3539"/>
    <w:rPr>
      <w:rFonts w:ascii="Times New Roman" w:eastAsia="Times New Roman" w:hAnsi="Times New Roman"/>
      <w:sz w:val="24"/>
      <w:szCs w:val="24"/>
    </w:rPr>
  </w:style>
  <w:style w:type="paragraph" w:customStyle="1" w:styleId="S">
    <w:name w:val="S"/>
    <w:basedOn w:val="Normal"/>
    <w:rsid w:val="000C3539"/>
    <w:rPr>
      <w:rFonts w:ascii="Arial" w:hAnsi="Arial"/>
      <w:szCs w:val="20"/>
    </w:rPr>
  </w:style>
  <w:style w:type="paragraph" w:customStyle="1" w:styleId="WW-BodyText21">
    <w:name w:val="WW-Body Text 21"/>
    <w:basedOn w:val="Normal"/>
    <w:rsid w:val="000C3539"/>
    <w:pPr>
      <w:widowControl w:val="0"/>
      <w:suppressAutoHyphens/>
      <w:adjustRightInd w:val="0"/>
      <w:spacing w:line="360" w:lineRule="atLeast"/>
      <w:jc w:val="both"/>
      <w:textAlignment w:val="baseline"/>
    </w:pPr>
    <w:rPr>
      <w:szCs w:val="20"/>
      <w:lang w:eastAsia="ar-SA"/>
    </w:rPr>
  </w:style>
  <w:style w:type="character" w:customStyle="1" w:styleId="text">
    <w:name w:val="text"/>
    <w:basedOn w:val="DefaultParagraphFont"/>
    <w:rsid w:val="000C3539"/>
  </w:style>
  <w:style w:type="paragraph" w:customStyle="1" w:styleId="WW-TableHeading11111">
    <w:name w:val="WW-Table Heading11111"/>
    <w:basedOn w:val="Normal"/>
    <w:rsid w:val="000C3539"/>
    <w:pPr>
      <w:suppressLineNumbers/>
      <w:suppressAutoHyphens/>
      <w:spacing w:after="120"/>
      <w:jc w:val="center"/>
    </w:pPr>
    <w:rPr>
      <w:b/>
      <w:bCs/>
      <w:i/>
      <w:iCs/>
      <w:szCs w:val="20"/>
      <w:lang w:eastAsia="ar-SA"/>
    </w:rPr>
  </w:style>
  <w:style w:type="paragraph" w:customStyle="1" w:styleId="Normallines">
    <w:name w:val="Normal +lines"/>
    <w:aliases w:val="Right:  0.03&quot;,Line spacing:  single"/>
    <w:basedOn w:val="Normal"/>
    <w:rsid w:val="000C3539"/>
    <w:pPr>
      <w:widowControl w:val="0"/>
      <w:adjustRightInd w:val="0"/>
      <w:spacing w:line="360" w:lineRule="atLeast"/>
      <w:ind w:right="48"/>
      <w:jc w:val="both"/>
      <w:textAlignment w:val="baseline"/>
    </w:pPr>
    <w:rPr>
      <w:rFonts w:eastAsia="SimSun"/>
      <w:lang w:eastAsia="zh-CN"/>
    </w:rPr>
  </w:style>
  <w:style w:type="character" w:customStyle="1" w:styleId="blacknone">
    <w:name w:val="blacknone"/>
    <w:basedOn w:val="DefaultParagraphFont"/>
    <w:rsid w:val="000C3539"/>
  </w:style>
  <w:style w:type="paragraph" w:customStyle="1" w:styleId="CTD-Text">
    <w:name w:val="CTD - Text"/>
    <w:basedOn w:val="Normal"/>
    <w:rsid w:val="000C3539"/>
    <w:pPr>
      <w:tabs>
        <w:tab w:val="left" w:pos="1418"/>
      </w:tabs>
      <w:spacing w:after="120" w:line="360" w:lineRule="auto"/>
      <w:ind w:left="1418"/>
    </w:pPr>
    <w:rPr>
      <w:szCs w:val="20"/>
      <w:lang w:val="en-GB" w:eastAsia="de-DE"/>
    </w:rPr>
  </w:style>
  <w:style w:type="character" w:customStyle="1" w:styleId="FootnoteTextChar">
    <w:name w:val="Footnote Text Char"/>
    <w:basedOn w:val="DefaultParagraphFont"/>
    <w:link w:val="FootnoteText"/>
    <w:semiHidden/>
    <w:rsid w:val="000C3539"/>
    <w:rPr>
      <w:rFonts w:ascii="Times New Roman" w:eastAsia="Times New Roman" w:hAnsi="Times New Roman"/>
    </w:rPr>
  </w:style>
  <w:style w:type="paragraph" w:styleId="FootnoteText">
    <w:name w:val="footnote text"/>
    <w:basedOn w:val="Normal"/>
    <w:link w:val="FootnoteTextChar"/>
    <w:semiHidden/>
    <w:rsid w:val="000C3539"/>
    <w:rPr>
      <w:sz w:val="20"/>
      <w:szCs w:val="20"/>
    </w:rPr>
  </w:style>
  <w:style w:type="character" w:customStyle="1" w:styleId="FootnoteTextChar1">
    <w:name w:val="Footnote Text Char1"/>
    <w:basedOn w:val="DefaultParagraphFont"/>
    <w:uiPriority w:val="99"/>
    <w:semiHidden/>
    <w:rsid w:val="000C3539"/>
    <w:rPr>
      <w:rFonts w:ascii="Times New Roman" w:eastAsia="Times New Roman" w:hAnsi="Times New Roman"/>
    </w:rPr>
  </w:style>
  <w:style w:type="paragraph" w:customStyle="1" w:styleId="NormalCentered">
    <w:name w:val="Normal + Centered"/>
    <w:basedOn w:val="Normal"/>
    <w:rsid w:val="000C3539"/>
    <w:pPr>
      <w:jc w:val="center"/>
    </w:pPr>
  </w:style>
  <w:style w:type="paragraph" w:customStyle="1" w:styleId="CharChar2CharCharChar1">
    <w:name w:val="Char Char2 Char Char Char1"/>
    <w:basedOn w:val="Normal"/>
    <w:rsid w:val="000C3539"/>
    <w:pPr>
      <w:spacing w:after="160" w:line="240" w:lineRule="exact"/>
    </w:pPr>
    <w:rPr>
      <w:rFonts w:ascii="Arial" w:hAnsi="Arial" w:cs="Arial"/>
      <w:sz w:val="20"/>
      <w:szCs w:val="20"/>
      <w:lang w:val="en-GB"/>
    </w:rPr>
  </w:style>
  <w:style w:type="numbering" w:customStyle="1" w:styleId="NoList1">
    <w:name w:val="No List1"/>
    <w:next w:val="NoList"/>
    <w:uiPriority w:val="99"/>
    <w:semiHidden/>
    <w:unhideWhenUsed/>
    <w:rsid w:val="008C3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434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DB048-9967-4BD9-BE46-4A92A7A4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7161</Words>
  <Characters>40820</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47886</CharactersWithSpaces>
  <SharedDoc>false</SharedDoc>
  <HLinks>
    <vt:vector size="12" baseType="variant">
      <vt:variant>
        <vt:i4>6291494</vt:i4>
      </vt:variant>
      <vt:variant>
        <vt:i4>3</vt:i4>
      </vt:variant>
      <vt:variant>
        <vt:i4>0</vt:i4>
      </vt:variant>
      <vt:variant>
        <vt:i4>5</vt:i4>
      </vt:variant>
      <vt:variant>
        <vt:lpwstr>http://www.dra.gov.pk/</vt:lpwstr>
      </vt:variant>
      <vt:variant>
        <vt:lpwstr/>
      </vt:variant>
      <vt:variant>
        <vt:i4>3145817</vt:i4>
      </vt:variant>
      <vt:variant>
        <vt:i4>0</vt:i4>
      </vt:variant>
      <vt:variant>
        <vt:i4>0</vt:i4>
      </vt:variant>
      <vt:variant>
        <vt:i4>5</vt:i4>
      </vt:variant>
      <vt:variant>
        <vt:lpwstr>mailto:dir.md.mc@dra.gov.pk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Ishaq Jatoi</cp:lastModifiedBy>
  <cp:revision>2</cp:revision>
  <cp:lastPrinted>2018-10-29T10:27:00Z</cp:lastPrinted>
  <dcterms:created xsi:type="dcterms:W3CDTF">2022-01-14T06:19:00Z</dcterms:created>
  <dcterms:modified xsi:type="dcterms:W3CDTF">2022-01-14T06:19:00Z</dcterms:modified>
</cp:coreProperties>
</file>